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B699B" w14:textId="77777777" w:rsidR="005C08C1" w:rsidRPr="001B37C6" w:rsidRDefault="005C08C1" w:rsidP="002539E9">
      <w:pPr>
        <w:keepNext/>
        <w:spacing w:before="120" w:after="120"/>
        <w:ind w:left="142"/>
        <w:jc w:val="center"/>
        <w:rPr>
          <w:i/>
          <w:color w:val="000000" w:themeColor="text1"/>
          <w:lang w:eastAsia="ru-RU"/>
        </w:rPr>
      </w:pPr>
      <w:r w:rsidRPr="001B37C6">
        <w:rPr>
          <w:noProof/>
          <w:color w:val="000000" w:themeColor="text1"/>
        </w:rPr>
        <w:drawing>
          <wp:inline distT="0" distB="0" distL="0" distR="0" wp14:anchorId="168581A2" wp14:editId="1ACAE711">
            <wp:extent cx="495300" cy="666750"/>
            <wp:effectExtent l="0" t="0" r="0"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14:paraId="2C0F2FEF" w14:textId="77777777" w:rsidR="005C08C1" w:rsidRPr="001B37C6" w:rsidRDefault="005C08C1" w:rsidP="002539E9">
      <w:pPr>
        <w:keepNext/>
        <w:spacing w:before="120" w:after="120"/>
        <w:ind w:hanging="567"/>
        <w:jc w:val="center"/>
        <w:rPr>
          <w:b/>
          <w:color w:val="000000" w:themeColor="text1"/>
          <w:sz w:val="28"/>
          <w:szCs w:val="28"/>
          <w:lang w:eastAsia="ru-RU"/>
        </w:rPr>
      </w:pPr>
      <w:r w:rsidRPr="001B37C6">
        <w:rPr>
          <w:b/>
          <w:color w:val="000000" w:themeColor="text1"/>
          <w:sz w:val="28"/>
          <w:szCs w:val="28"/>
          <w:lang w:eastAsia="ru-RU"/>
        </w:rPr>
        <w:t>НАЦІОНАЛЬНА КОМІСІЯ З ЦІННИХ ПАПЕРІВ ТА ФОНДОВОГО РИНКУ</w:t>
      </w:r>
    </w:p>
    <w:p w14:paraId="5DAEA862" w14:textId="77777777" w:rsidR="005C08C1" w:rsidRPr="001B37C6" w:rsidRDefault="005C08C1" w:rsidP="002539E9">
      <w:pPr>
        <w:keepNext/>
        <w:tabs>
          <w:tab w:val="left" w:pos="993"/>
        </w:tabs>
        <w:spacing w:before="120" w:after="120"/>
        <w:ind w:left="142"/>
        <w:jc w:val="center"/>
        <w:rPr>
          <w:color w:val="000000" w:themeColor="text1"/>
          <w:lang w:eastAsia="ru-RU"/>
        </w:rPr>
      </w:pPr>
    </w:p>
    <w:p w14:paraId="107E9929" w14:textId="77777777" w:rsidR="005C08C1" w:rsidRPr="001B37C6" w:rsidRDefault="005C08C1" w:rsidP="002539E9">
      <w:pPr>
        <w:keepNext/>
        <w:spacing w:before="120" w:after="120"/>
        <w:ind w:left="142"/>
        <w:jc w:val="center"/>
        <w:rPr>
          <w:b/>
          <w:caps/>
          <w:color w:val="000000" w:themeColor="text1"/>
          <w:spacing w:val="100"/>
          <w:sz w:val="28"/>
          <w:szCs w:val="28"/>
          <w:lang w:eastAsia="ru-RU"/>
        </w:rPr>
      </w:pPr>
      <w:r w:rsidRPr="001B37C6">
        <w:rPr>
          <w:b/>
          <w:caps/>
          <w:color w:val="000000" w:themeColor="text1"/>
          <w:spacing w:val="100"/>
          <w:sz w:val="28"/>
          <w:szCs w:val="28"/>
          <w:lang w:eastAsia="ru-RU"/>
        </w:rPr>
        <w:t>Наказ</w:t>
      </w:r>
    </w:p>
    <w:tbl>
      <w:tblPr>
        <w:tblW w:w="9639" w:type="dxa"/>
        <w:jc w:val="center"/>
        <w:tblLayout w:type="fixed"/>
        <w:tblLook w:val="04A0" w:firstRow="1" w:lastRow="0" w:firstColumn="1" w:lastColumn="0" w:noHBand="0" w:noVBand="1"/>
      </w:tblPr>
      <w:tblGrid>
        <w:gridCol w:w="108"/>
        <w:gridCol w:w="3514"/>
        <w:gridCol w:w="990"/>
        <w:gridCol w:w="1626"/>
        <w:gridCol w:w="2759"/>
        <w:gridCol w:w="642"/>
      </w:tblGrid>
      <w:tr w:rsidR="005C08C1" w:rsidRPr="001B37C6" w14:paraId="2D8429F6" w14:textId="77777777" w:rsidTr="00E149A7">
        <w:trPr>
          <w:trHeight w:val="620"/>
          <w:jc w:val="center"/>
        </w:trPr>
        <w:tc>
          <w:tcPr>
            <w:tcW w:w="3622" w:type="dxa"/>
            <w:gridSpan w:val="2"/>
            <w:hideMark/>
          </w:tcPr>
          <w:p w14:paraId="63C68066" w14:textId="77777777" w:rsidR="005C08C1" w:rsidRPr="001B37C6" w:rsidRDefault="005C08C1" w:rsidP="002539E9">
            <w:pPr>
              <w:spacing w:before="120"/>
              <w:ind w:left="142"/>
              <w:rPr>
                <w:b/>
                <w:color w:val="000000" w:themeColor="text1"/>
                <w:sz w:val="28"/>
                <w:szCs w:val="28"/>
                <w:lang w:eastAsia="ru-RU"/>
              </w:rPr>
            </w:pPr>
          </w:p>
        </w:tc>
        <w:tc>
          <w:tcPr>
            <w:tcW w:w="2616" w:type="dxa"/>
            <w:gridSpan w:val="2"/>
            <w:hideMark/>
          </w:tcPr>
          <w:p w14:paraId="5138C656" w14:textId="77777777" w:rsidR="005C08C1" w:rsidRPr="001B37C6" w:rsidRDefault="005C08C1" w:rsidP="002539E9">
            <w:pPr>
              <w:spacing w:before="120"/>
              <w:ind w:left="-49"/>
              <w:jc w:val="center"/>
              <w:rPr>
                <w:b/>
                <w:color w:val="000000" w:themeColor="text1"/>
                <w:sz w:val="28"/>
                <w:szCs w:val="28"/>
                <w:lang w:eastAsia="ru-RU"/>
              </w:rPr>
            </w:pPr>
            <w:r w:rsidRPr="001B37C6">
              <w:rPr>
                <w:color w:val="000000" w:themeColor="text1"/>
                <w:sz w:val="28"/>
                <w:szCs w:val="28"/>
                <w:lang w:eastAsia="ru-RU"/>
              </w:rPr>
              <w:t>Київ</w:t>
            </w:r>
          </w:p>
        </w:tc>
        <w:tc>
          <w:tcPr>
            <w:tcW w:w="3401" w:type="dxa"/>
            <w:gridSpan w:val="2"/>
            <w:hideMark/>
          </w:tcPr>
          <w:p w14:paraId="0A1D9FB2" w14:textId="77777777" w:rsidR="005C08C1" w:rsidRPr="001B37C6" w:rsidRDefault="005C08C1" w:rsidP="002539E9">
            <w:pPr>
              <w:spacing w:before="120"/>
              <w:ind w:left="142" w:firstLine="567"/>
              <w:rPr>
                <w:b/>
                <w:color w:val="000000" w:themeColor="text1"/>
                <w:sz w:val="28"/>
                <w:szCs w:val="28"/>
                <w:lang w:eastAsia="ru-RU"/>
              </w:rPr>
            </w:pPr>
          </w:p>
        </w:tc>
      </w:tr>
      <w:tr w:rsidR="005C08C1" w:rsidRPr="001B37C6" w14:paraId="2C5C04D1" w14:textId="77777777" w:rsidTr="00E149A7">
        <w:tblPrEx>
          <w:jc w:val="left"/>
        </w:tblPrEx>
        <w:trPr>
          <w:gridBefore w:val="1"/>
          <w:gridAfter w:val="1"/>
          <w:wBefore w:w="108" w:type="dxa"/>
          <w:wAfter w:w="642" w:type="dxa"/>
        </w:trPr>
        <w:tc>
          <w:tcPr>
            <w:tcW w:w="4504" w:type="dxa"/>
            <w:gridSpan w:val="2"/>
            <w:shd w:val="clear" w:color="auto" w:fill="auto"/>
          </w:tcPr>
          <w:p w14:paraId="48028DC1" w14:textId="7564F2C6" w:rsidR="005C08C1" w:rsidRPr="001B37C6" w:rsidRDefault="005C08C1" w:rsidP="002539E9">
            <w:pPr>
              <w:rPr>
                <w:b/>
                <w:bCs/>
                <w:color w:val="000000" w:themeColor="text1"/>
                <w:sz w:val="28"/>
                <w:szCs w:val="28"/>
              </w:rPr>
            </w:pPr>
            <w:r w:rsidRPr="001B37C6">
              <w:rPr>
                <w:b/>
                <w:bCs/>
                <w:color w:val="000000" w:themeColor="text1"/>
                <w:sz w:val="28"/>
                <w:szCs w:val="28"/>
              </w:rPr>
              <w:t>Щодо затвердження Опису розділів та схем ХМL файлів електронної форми звітних даних депозитарних установ</w:t>
            </w:r>
          </w:p>
          <w:p w14:paraId="250509AB" w14:textId="77777777" w:rsidR="005C08C1" w:rsidRPr="001B37C6" w:rsidRDefault="005C08C1" w:rsidP="002539E9">
            <w:pPr>
              <w:ind w:left="142"/>
              <w:rPr>
                <w:color w:val="000000" w:themeColor="text1"/>
                <w:sz w:val="28"/>
                <w:szCs w:val="28"/>
              </w:rPr>
            </w:pPr>
          </w:p>
        </w:tc>
        <w:tc>
          <w:tcPr>
            <w:tcW w:w="4385" w:type="dxa"/>
            <w:gridSpan w:val="2"/>
            <w:shd w:val="clear" w:color="auto" w:fill="auto"/>
          </w:tcPr>
          <w:p w14:paraId="4D50B5D2" w14:textId="77777777" w:rsidR="005C08C1" w:rsidRPr="001B37C6" w:rsidRDefault="005C08C1" w:rsidP="002539E9">
            <w:pPr>
              <w:ind w:left="142"/>
              <w:rPr>
                <w:color w:val="000000" w:themeColor="text1"/>
                <w:sz w:val="28"/>
                <w:szCs w:val="28"/>
              </w:rPr>
            </w:pPr>
          </w:p>
        </w:tc>
      </w:tr>
    </w:tbl>
    <w:p w14:paraId="6131A35C" w14:textId="37944340" w:rsidR="005C08C1" w:rsidRPr="001B37C6" w:rsidRDefault="005C08C1" w:rsidP="002539E9">
      <w:pPr>
        <w:spacing w:after="0"/>
        <w:ind w:left="142" w:firstLine="709"/>
        <w:rPr>
          <w:color w:val="000000" w:themeColor="text1"/>
          <w:sz w:val="28"/>
          <w:szCs w:val="28"/>
        </w:rPr>
      </w:pPr>
      <w:r w:rsidRPr="001B37C6">
        <w:rPr>
          <w:color w:val="000000" w:themeColor="text1"/>
          <w:sz w:val="28"/>
          <w:szCs w:val="28"/>
        </w:rPr>
        <w:t>Відповідно до пункту 4 рішення Державної комісії з цінних паперів та фондового ринку від 13.05.2011 № 491 «Про затвердження відкритого формату передачі даних між Національною комісією з цінних паперів та фондового ринку та суб'єктами інформаційної взаємодії», зареєстрованого в Міністерстві юстиції України 02.06.2011 за № 658/19396 (із змінами і доповненнями) та з метою вдосконалення складання депозитарн</w:t>
      </w:r>
      <w:r w:rsidR="00E149A7" w:rsidRPr="001B37C6">
        <w:rPr>
          <w:color w:val="000000" w:themeColor="text1"/>
          <w:sz w:val="28"/>
          <w:szCs w:val="28"/>
        </w:rPr>
        <w:t>и</w:t>
      </w:r>
      <w:r w:rsidRPr="001B37C6">
        <w:rPr>
          <w:color w:val="000000" w:themeColor="text1"/>
          <w:sz w:val="28"/>
          <w:szCs w:val="28"/>
        </w:rPr>
        <w:t>ми установами електронної форми адміністративних даних відповідно до Положення про порядок звітування депозитарними установами до Національної комісії з цінних паперів та фондового ринку, затвердженого рішенням Національної комісії з цінних паперів та фондового ринку від 11.06.2013 № 992, зареєстроване в Міністерстві юстиції України 05.07.2013 за № 1126/23658</w:t>
      </w:r>
      <w:r w:rsidR="008F01EB" w:rsidRPr="001B37C6">
        <w:rPr>
          <w:color w:val="000000" w:themeColor="text1"/>
          <w:sz w:val="28"/>
          <w:szCs w:val="28"/>
        </w:rPr>
        <w:t xml:space="preserve"> (із змінами) </w:t>
      </w:r>
      <w:r w:rsidRPr="001B37C6">
        <w:rPr>
          <w:color w:val="000000" w:themeColor="text1"/>
          <w:sz w:val="28"/>
          <w:szCs w:val="28"/>
        </w:rPr>
        <w:t>(далі – Положення 992), з урахуванням змін, внесених рішенням Національної комісії з цінних паперів та фондового ринку (далі – Комісія) від 19.08.2021 № 663, зареєстрованим в Міністерстві юстиції України 05.11.2021 за № 1434/37056.</w:t>
      </w:r>
    </w:p>
    <w:p w14:paraId="4854EDAB" w14:textId="77777777" w:rsidR="005C08C1" w:rsidRPr="001B37C6" w:rsidRDefault="005C08C1" w:rsidP="002539E9">
      <w:pPr>
        <w:spacing w:after="0"/>
        <w:ind w:left="142" w:firstLine="709"/>
        <w:rPr>
          <w:color w:val="000000" w:themeColor="text1"/>
          <w:sz w:val="28"/>
          <w:szCs w:val="28"/>
        </w:rPr>
      </w:pPr>
    </w:p>
    <w:p w14:paraId="7D2E8C83" w14:textId="77777777" w:rsidR="005C08C1" w:rsidRPr="001B37C6" w:rsidRDefault="005C08C1" w:rsidP="00D20F50">
      <w:pPr>
        <w:spacing w:after="0"/>
        <w:ind w:left="142"/>
        <w:rPr>
          <w:b/>
          <w:bCs/>
          <w:color w:val="000000" w:themeColor="text1"/>
          <w:sz w:val="28"/>
          <w:szCs w:val="28"/>
        </w:rPr>
      </w:pPr>
      <w:r w:rsidRPr="001B37C6">
        <w:rPr>
          <w:b/>
          <w:bCs/>
          <w:color w:val="000000" w:themeColor="text1"/>
          <w:sz w:val="28"/>
          <w:szCs w:val="28"/>
        </w:rPr>
        <w:t>Н А К А З У Ю :</w:t>
      </w:r>
    </w:p>
    <w:p w14:paraId="7DD18428" w14:textId="77777777" w:rsidR="005C08C1" w:rsidRPr="001B37C6" w:rsidRDefault="005C08C1" w:rsidP="002539E9">
      <w:pPr>
        <w:spacing w:after="0"/>
        <w:ind w:left="142"/>
        <w:jc w:val="center"/>
        <w:rPr>
          <w:color w:val="000000" w:themeColor="text1"/>
          <w:sz w:val="28"/>
          <w:szCs w:val="28"/>
        </w:rPr>
      </w:pPr>
    </w:p>
    <w:p w14:paraId="3586EB33" w14:textId="13F9DEF1" w:rsidR="001268C9" w:rsidRDefault="00241A5A" w:rsidP="001268C9">
      <w:pPr>
        <w:pStyle w:val="af5"/>
        <w:numPr>
          <w:ilvl w:val="0"/>
          <w:numId w:val="40"/>
        </w:numPr>
        <w:spacing w:after="0"/>
        <w:ind w:left="0" w:firstLine="425"/>
        <w:rPr>
          <w:color w:val="000000" w:themeColor="text1"/>
          <w:sz w:val="28"/>
          <w:szCs w:val="28"/>
        </w:rPr>
      </w:pPr>
      <w:r w:rsidRPr="001268C9">
        <w:rPr>
          <w:color w:val="000000" w:themeColor="text1"/>
          <w:sz w:val="28"/>
          <w:szCs w:val="28"/>
        </w:rPr>
        <w:t>Затвердити Опис розділів та схем ХМL файлів електронної форми звітних даних депозитарних установ, що додається</w:t>
      </w:r>
      <w:r w:rsidR="005C08C1" w:rsidRPr="001268C9">
        <w:rPr>
          <w:color w:val="000000" w:themeColor="text1"/>
          <w:sz w:val="28"/>
          <w:szCs w:val="28"/>
        </w:rPr>
        <w:t>.</w:t>
      </w:r>
    </w:p>
    <w:p w14:paraId="73EA8E1A" w14:textId="77777777" w:rsidR="001268C9" w:rsidRDefault="001268C9" w:rsidP="001268C9">
      <w:pPr>
        <w:pStyle w:val="af5"/>
        <w:spacing w:after="0"/>
        <w:ind w:left="0" w:firstLine="425"/>
        <w:rPr>
          <w:color w:val="000000" w:themeColor="text1"/>
          <w:sz w:val="28"/>
          <w:szCs w:val="28"/>
        </w:rPr>
      </w:pPr>
    </w:p>
    <w:p w14:paraId="1D1BB125" w14:textId="28F76268" w:rsidR="00241A5A" w:rsidRPr="001268C9" w:rsidRDefault="005C08C1" w:rsidP="001268C9">
      <w:pPr>
        <w:pStyle w:val="af5"/>
        <w:numPr>
          <w:ilvl w:val="0"/>
          <w:numId w:val="40"/>
        </w:numPr>
        <w:spacing w:after="0"/>
        <w:ind w:left="0" w:firstLine="425"/>
        <w:rPr>
          <w:color w:val="000000" w:themeColor="text1"/>
          <w:sz w:val="28"/>
          <w:szCs w:val="28"/>
        </w:rPr>
      </w:pPr>
      <w:r w:rsidRPr="001268C9">
        <w:rPr>
          <w:color w:val="000000" w:themeColor="text1"/>
          <w:sz w:val="28"/>
          <w:szCs w:val="28"/>
        </w:rPr>
        <w:t xml:space="preserve"> </w:t>
      </w:r>
      <w:r w:rsidR="001268C9" w:rsidRPr="001268C9">
        <w:rPr>
          <w:color w:val="000000" w:themeColor="text1"/>
          <w:sz w:val="28"/>
          <w:szCs w:val="28"/>
        </w:rPr>
        <w:t>Встановити, що е</w:t>
      </w:r>
      <w:r w:rsidR="00241A5A" w:rsidRPr="001268C9">
        <w:rPr>
          <w:color w:val="000000" w:themeColor="text1"/>
          <w:sz w:val="28"/>
          <w:szCs w:val="28"/>
        </w:rPr>
        <w:t>лектронна форма звітних даних (далі - Дані) складається з файлу в електронному вигляді з іменем «Report.xml», який відповідає схемі:</w:t>
      </w:r>
    </w:p>
    <w:p w14:paraId="05D3757B" w14:textId="77777777" w:rsidR="00241A5A" w:rsidRPr="001B37C6" w:rsidRDefault="00241A5A" w:rsidP="001268C9">
      <w:pPr>
        <w:ind w:firstLine="426"/>
        <w:rPr>
          <w:color w:val="000000" w:themeColor="text1"/>
          <w:sz w:val="28"/>
          <w:szCs w:val="28"/>
        </w:rPr>
      </w:pPr>
      <w:r w:rsidRPr="001B37C6">
        <w:rPr>
          <w:color w:val="000000" w:themeColor="text1"/>
          <w:sz w:val="28"/>
          <w:szCs w:val="28"/>
        </w:rPr>
        <w:t>«IrregDepOrg.xsd» для нерегулярних даних;</w:t>
      </w:r>
    </w:p>
    <w:p w14:paraId="67487C0F" w14:textId="015BBBCB" w:rsidR="00127460" w:rsidRPr="001B37C6" w:rsidRDefault="00241A5A" w:rsidP="001268C9">
      <w:pPr>
        <w:ind w:firstLine="426"/>
        <w:rPr>
          <w:color w:val="000000" w:themeColor="text1"/>
          <w:sz w:val="28"/>
          <w:szCs w:val="28"/>
        </w:rPr>
      </w:pPr>
      <w:r w:rsidRPr="001B37C6">
        <w:rPr>
          <w:color w:val="000000" w:themeColor="text1"/>
          <w:sz w:val="28"/>
          <w:szCs w:val="28"/>
        </w:rPr>
        <w:t>«DayDepOrg.xsd» для щоденних даних;</w:t>
      </w:r>
    </w:p>
    <w:p w14:paraId="2382945F" w14:textId="502BC4ED" w:rsidR="00773A15" w:rsidRPr="001B37C6" w:rsidRDefault="00241A5A" w:rsidP="001268C9">
      <w:pPr>
        <w:ind w:firstLine="426"/>
        <w:rPr>
          <w:color w:val="000000" w:themeColor="text1"/>
          <w:sz w:val="28"/>
          <w:szCs w:val="28"/>
        </w:rPr>
      </w:pPr>
      <w:r w:rsidRPr="001B37C6">
        <w:rPr>
          <w:color w:val="000000" w:themeColor="text1"/>
          <w:sz w:val="28"/>
          <w:szCs w:val="28"/>
        </w:rPr>
        <w:t>«MonthDepOrg.xsd» для щомісячних даних;</w:t>
      </w:r>
    </w:p>
    <w:p w14:paraId="6A6E3808" w14:textId="77777777" w:rsidR="001268C9" w:rsidRDefault="00241A5A" w:rsidP="001268C9">
      <w:pPr>
        <w:tabs>
          <w:tab w:val="left" w:pos="7935"/>
        </w:tabs>
        <w:ind w:firstLine="426"/>
        <w:rPr>
          <w:color w:val="000000" w:themeColor="text1"/>
          <w:sz w:val="28"/>
          <w:szCs w:val="28"/>
        </w:rPr>
      </w:pPr>
      <w:r w:rsidRPr="001B37C6">
        <w:rPr>
          <w:color w:val="000000" w:themeColor="text1"/>
          <w:sz w:val="28"/>
          <w:szCs w:val="28"/>
        </w:rPr>
        <w:t>«QwartDepOrg.xsd» для щоквартальних даних.</w:t>
      </w:r>
    </w:p>
    <w:p w14:paraId="0C448371" w14:textId="77777777" w:rsidR="001268C9" w:rsidRDefault="001268C9" w:rsidP="001268C9">
      <w:pPr>
        <w:tabs>
          <w:tab w:val="left" w:pos="7935"/>
        </w:tabs>
        <w:ind w:firstLine="426"/>
        <w:rPr>
          <w:color w:val="000000" w:themeColor="text1"/>
          <w:sz w:val="28"/>
          <w:szCs w:val="28"/>
        </w:rPr>
        <w:sectPr w:rsidR="001268C9" w:rsidSect="001268C9">
          <w:pgSz w:w="11906" w:h="16838"/>
          <w:pgMar w:top="709" w:right="567" w:bottom="2268" w:left="1701" w:header="709" w:footer="714" w:gutter="0"/>
          <w:cols w:space="720"/>
          <w:titlePg/>
          <w:docGrid w:linePitch="360"/>
        </w:sectPr>
      </w:pPr>
    </w:p>
    <w:p w14:paraId="407CFC10" w14:textId="74AF8314" w:rsidR="001268C9" w:rsidRDefault="001268C9" w:rsidP="001268C9">
      <w:pPr>
        <w:tabs>
          <w:tab w:val="left" w:pos="7935"/>
        </w:tabs>
        <w:ind w:firstLine="426"/>
        <w:rPr>
          <w:color w:val="000000" w:themeColor="text1"/>
          <w:sz w:val="28"/>
          <w:szCs w:val="28"/>
        </w:rPr>
      </w:pPr>
    </w:p>
    <w:p w14:paraId="7D3B567C" w14:textId="35119E06" w:rsidR="001268C9" w:rsidRDefault="005C08C1" w:rsidP="001268C9">
      <w:pPr>
        <w:pStyle w:val="af5"/>
        <w:numPr>
          <w:ilvl w:val="0"/>
          <w:numId w:val="40"/>
        </w:numPr>
        <w:ind w:left="0" w:firstLine="426"/>
        <w:rPr>
          <w:color w:val="000000" w:themeColor="text1"/>
          <w:sz w:val="28"/>
          <w:szCs w:val="28"/>
        </w:rPr>
      </w:pPr>
      <w:r w:rsidRPr="001268C9">
        <w:rPr>
          <w:color w:val="000000" w:themeColor="text1"/>
          <w:sz w:val="28"/>
          <w:szCs w:val="28"/>
        </w:rPr>
        <w:t>Електронна форма складається з використанням Системи довідників та класифікаторів Національної комісії з цінних паперів та фондового ринку, затвердженої рішенням Комісії від 08.05.2012 № 646, зареєстрованого в Міністерстві юстиції України 25.05.2012 за № 831/21143 (із змінами та доповненнями).</w:t>
      </w:r>
    </w:p>
    <w:p w14:paraId="7FE81BAD" w14:textId="77777777" w:rsidR="001268C9" w:rsidRPr="001268C9" w:rsidRDefault="001268C9" w:rsidP="001268C9">
      <w:pPr>
        <w:pStyle w:val="af5"/>
        <w:tabs>
          <w:tab w:val="left" w:pos="7935"/>
        </w:tabs>
        <w:ind w:left="0" w:firstLine="426"/>
        <w:rPr>
          <w:color w:val="000000" w:themeColor="text1"/>
          <w:sz w:val="28"/>
          <w:szCs w:val="28"/>
        </w:rPr>
      </w:pPr>
    </w:p>
    <w:p w14:paraId="6A0C4034" w14:textId="362487D0" w:rsidR="001268C9" w:rsidRDefault="005C08C1" w:rsidP="001268C9">
      <w:pPr>
        <w:pStyle w:val="af5"/>
        <w:numPr>
          <w:ilvl w:val="0"/>
          <w:numId w:val="40"/>
        </w:numPr>
        <w:ind w:left="0" w:firstLine="426"/>
        <w:rPr>
          <w:color w:val="000000" w:themeColor="text1"/>
          <w:sz w:val="28"/>
          <w:szCs w:val="28"/>
        </w:rPr>
      </w:pPr>
      <w:r w:rsidRPr="001268C9">
        <w:rPr>
          <w:color w:val="000000" w:themeColor="text1"/>
          <w:sz w:val="28"/>
          <w:szCs w:val="28"/>
        </w:rPr>
        <w:t xml:space="preserve">Цей наказ набирає чинності </w:t>
      </w:r>
      <w:r w:rsidR="00F02B9C" w:rsidRPr="001268C9">
        <w:rPr>
          <w:color w:val="000000" w:themeColor="text1"/>
          <w:sz w:val="28"/>
          <w:szCs w:val="28"/>
        </w:rPr>
        <w:t>відповідно до пункту 5 рішення Національної комісії з цінних паперів та фондового ринку від 03.09.2024 №09/21/1089/К03</w:t>
      </w:r>
      <w:r w:rsidRPr="001268C9">
        <w:rPr>
          <w:color w:val="000000" w:themeColor="text1"/>
          <w:sz w:val="28"/>
          <w:szCs w:val="28"/>
        </w:rPr>
        <w:t>.</w:t>
      </w:r>
    </w:p>
    <w:p w14:paraId="327B08E9" w14:textId="77777777" w:rsidR="001268C9" w:rsidRDefault="001268C9" w:rsidP="001268C9">
      <w:pPr>
        <w:pStyle w:val="af5"/>
        <w:tabs>
          <w:tab w:val="left" w:pos="7935"/>
        </w:tabs>
        <w:ind w:left="0" w:firstLine="426"/>
        <w:rPr>
          <w:color w:val="000000" w:themeColor="text1"/>
          <w:sz w:val="28"/>
          <w:szCs w:val="28"/>
        </w:rPr>
      </w:pPr>
    </w:p>
    <w:p w14:paraId="2B84A9B1" w14:textId="0AE63FD8" w:rsidR="001268C9" w:rsidRDefault="005C08C1" w:rsidP="001268C9">
      <w:pPr>
        <w:pStyle w:val="af5"/>
        <w:numPr>
          <w:ilvl w:val="0"/>
          <w:numId w:val="40"/>
        </w:numPr>
        <w:ind w:left="0" w:firstLine="426"/>
        <w:rPr>
          <w:color w:val="000000" w:themeColor="text1"/>
          <w:sz w:val="28"/>
          <w:szCs w:val="28"/>
        </w:rPr>
      </w:pPr>
      <w:r w:rsidRPr="001268C9">
        <w:rPr>
          <w:color w:val="000000" w:themeColor="text1"/>
          <w:sz w:val="28"/>
          <w:szCs w:val="28"/>
        </w:rPr>
        <w:t>Управлінню документообігу забезпечити розміщення цього публічного наказу в Реєстрі актів НКЦПФР.</w:t>
      </w:r>
    </w:p>
    <w:p w14:paraId="3E2BECB4" w14:textId="77777777" w:rsidR="001268C9" w:rsidRDefault="001268C9" w:rsidP="001268C9">
      <w:pPr>
        <w:pStyle w:val="af5"/>
        <w:tabs>
          <w:tab w:val="left" w:pos="7935"/>
        </w:tabs>
        <w:ind w:left="0" w:firstLine="426"/>
        <w:rPr>
          <w:color w:val="000000" w:themeColor="text1"/>
          <w:sz w:val="28"/>
          <w:szCs w:val="28"/>
        </w:rPr>
      </w:pPr>
    </w:p>
    <w:p w14:paraId="5298F2D1" w14:textId="50A81371" w:rsidR="001268C9" w:rsidRDefault="005C08C1" w:rsidP="001268C9">
      <w:pPr>
        <w:pStyle w:val="af5"/>
        <w:numPr>
          <w:ilvl w:val="0"/>
          <w:numId w:val="40"/>
        </w:numPr>
        <w:ind w:left="0" w:firstLine="426"/>
        <w:rPr>
          <w:color w:val="000000" w:themeColor="text1"/>
          <w:sz w:val="28"/>
          <w:szCs w:val="28"/>
        </w:rPr>
      </w:pPr>
      <w:r w:rsidRPr="001268C9">
        <w:rPr>
          <w:color w:val="000000" w:themeColor="text1"/>
          <w:sz w:val="28"/>
          <w:szCs w:val="28"/>
        </w:rPr>
        <w:t>Цей наказ є окремим документом нормативно-технічного характеру.</w:t>
      </w:r>
    </w:p>
    <w:p w14:paraId="5AFEB5E2" w14:textId="77777777" w:rsidR="001268C9" w:rsidRDefault="001268C9" w:rsidP="001268C9">
      <w:pPr>
        <w:pStyle w:val="af5"/>
        <w:tabs>
          <w:tab w:val="left" w:pos="7935"/>
        </w:tabs>
        <w:ind w:left="0" w:firstLine="426"/>
        <w:rPr>
          <w:color w:val="000000" w:themeColor="text1"/>
          <w:sz w:val="28"/>
          <w:szCs w:val="28"/>
        </w:rPr>
      </w:pPr>
    </w:p>
    <w:p w14:paraId="5A8CC210" w14:textId="53252212" w:rsidR="005C08C1" w:rsidRPr="001268C9" w:rsidRDefault="005C08C1" w:rsidP="001268C9">
      <w:pPr>
        <w:pStyle w:val="af5"/>
        <w:numPr>
          <w:ilvl w:val="0"/>
          <w:numId w:val="40"/>
        </w:numPr>
        <w:ind w:left="0" w:firstLine="426"/>
        <w:rPr>
          <w:color w:val="000000" w:themeColor="text1"/>
          <w:sz w:val="28"/>
          <w:szCs w:val="28"/>
        </w:rPr>
      </w:pPr>
      <w:r w:rsidRPr="001268C9">
        <w:rPr>
          <w:color w:val="000000" w:themeColor="text1"/>
          <w:sz w:val="28"/>
          <w:szCs w:val="28"/>
        </w:rPr>
        <w:t xml:space="preserve">Контроль за виконанням цього наказу покласти на члена Комісії </w:t>
      </w:r>
      <w:r w:rsidRPr="001268C9">
        <w:rPr>
          <w:color w:val="000000" w:themeColor="text1"/>
          <w:sz w:val="28"/>
          <w:szCs w:val="28"/>
        </w:rPr>
        <w:br/>
        <w:t>Ю. Шаповала.</w:t>
      </w:r>
    </w:p>
    <w:p w14:paraId="7863D2A4" w14:textId="77777777" w:rsidR="005C08C1" w:rsidRPr="001B37C6" w:rsidRDefault="005C08C1" w:rsidP="002539E9">
      <w:pPr>
        <w:ind w:left="142"/>
        <w:rPr>
          <w:color w:val="000000" w:themeColor="text1"/>
          <w:sz w:val="28"/>
          <w:szCs w:val="28"/>
        </w:rPr>
      </w:pPr>
    </w:p>
    <w:p w14:paraId="2894C7E7" w14:textId="77777777" w:rsidR="005C08C1" w:rsidRPr="001B37C6" w:rsidRDefault="005C08C1" w:rsidP="002539E9">
      <w:pPr>
        <w:ind w:left="142"/>
        <w:rPr>
          <w:b/>
          <w:color w:val="000000" w:themeColor="text1"/>
          <w:sz w:val="28"/>
          <w:szCs w:val="28"/>
        </w:rPr>
      </w:pPr>
      <w:r w:rsidRPr="001B37C6">
        <w:rPr>
          <w:b/>
          <w:color w:val="000000" w:themeColor="text1"/>
          <w:sz w:val="28"/>
          <w:szCs w:val="28"/>
        </w:rPr>
        <w:t xml:space="preserve">Голова Комісії </w:t>
      </w:r>
      <w:r w:rsidRPr="001B37C6">
        <w:rPr>
          <w:b/>
          <w:color w:val="000000" w:themeColor="text1"/>
          <w:sz w:val="28"/>
          <w:szCs w:val="28"/>
        </w:rPr>
        <w:tab/>
      </w:r>
      <w:r w:rsidRPr="001B37C6">
        <w:rPr>
          <w:b/>
          <w:color w:val="000000" w:themeColor="text1"/>
          <w:sz w:val="28"/>
          <w:szCs w:val="28"/>
        </w:rPr>
        <w:tab/>
      </w:r>
      <w:r w:rsidRPr="001B37C6">
        <w:rPr>
          <w:b/>
          <w:color w:val="000000" w:themeColor="text1"/>
          <w:sz w:val="28"/>
          <w:szCs w:val="28"/>
        </w:rPr>
        <w:tab/>
      </w:r>
      <w:r w:rsidRPr="001B37C6">
        <w:rPr>
          <w:b/>
          <w:color w:val="000000" w:themeColor="text1"/>
          <w:sz w:val="28"/>
          <w:szCs w:val="28"/>
        </w:rPr>
        <w:tab/>
      </w:r>
      <w:r w:rsidRPr="001B37C6">
        <w:rPr>
          <w:b/>
          <w:color w:val="000000" w:themeColor="text1"/>
          <w:sz w:val="28"/>
          <w:szCs w:val="28"/>
        </w:rPr>
        <w:tab/>
      </w:r>
      <w:r w:rsidRPr="001B37C6">
        <w:rPr>
          <w:b/>
          <w:color w:val="000000" w:themeColor="text1"/>
          <w:sz w:val="28"/>
          <w:szCs w:val="28"/>
        </w:rPr>
        <w:tab/>
      </w:r>
      <w:r w:rsidRPr="001B37C6">
        <w:rPr>
          <w:b/>
          <w:color w:val="000000" w:themeColor="text1"/>
          <w:sz w:val="28"/>
          <w:szCs w:val="28"/>
        </w:rPr>
        <w:tab/>
        <w:t>Руслан</w:t>
      </w:r>
      <w:r w:rsidRPr="001B37C6">
        <w:rPr>
          <w:b/>
          <w:color w:val="000000" w:themeColor="text1"/>
          <w:sz w:val="28"/>
          <w:szCs w:val="28"/>
          <w:lang w:val="ru-RU"/>
        </w:rPr>
        <w:t xml:space="preserve"> </w:t>
      </w:r>
      <w:r w:rsidRPr="001B37C6">
        <w:rPr>
          <w:b/>
          <w:color w:val="000000" w:themeColor="text1"/>
          <w:sz w:val="28"/>
          <w:szCs w:val="28"/>
        </w:rPr>
        <w:t>МАГОМЕДОВ</w:t>
      </w:r>
    </w:p>
    <w:p w14:paraId="6EC5B92A" w14:textId="30DBC878" w:rsidR="00E149A7" w:rsidRPr="001B37C6" w:rsidRDefault="00E149A7" w:rsidP="002539E9">
      <w:pPr>
        <w:suppressAutoHyphens w:val="0"/>
        <w:spacing w:after="0"/>
        <w:jc w:val="left"/>
        <w:rPr>
          <w:rFonts w:ascii="Times New Roman CYR" w:hAnsi="Times New Roman CYR" w:cs="Times New Roman CYR"/>
          <w:color w:val="000000" w:themeColor="text1"/>
          <w:sz w:val="28"/>
          <w:szCs w:val="28"/>
        </w:rPr>
      </w:pPr>
      <w:r w:rsidRPr="001B37C6">
        <w:rPr>
          <w:rFonts w:ascii="Times New Roman CYR" w:hAnsi="Times New Roman CYR" w:cs="Times New Roman CYR"/>
          <w:color w:val="000000" w:themeColor="text1"/>
          <w:sz w:val="28"/>
          <w:szCs w:val="28"/>
        </w:rPr>
        <w:br w:type="page"/>
      </w:r>
    </w:p>
    <w:p w14:paraId="029D7C3F" w14:textId="77777777" w:rsidR="00BD2631" w:rsidRDefault="00BD2631" w:rsidP="002539E9">
      <w:pPr>
        <w:widowControl w:val="0"/>
        <w:autoSpaceDE w:val="0"/>
        <w:ind w:left="5760"/>
        <w:rPr>
          <w:rFonts w:ascii="Times New Roman CYR" w:hAnsi="Times New Roman CYR" w:cs="Times New Roman CYR"/>
          <w:color w:val="000000" w:themeColor="text1"/>
          <w:sz w:val="28"/>
          <w:szCs w:val="28"/>
        </w:rPr>
      </w:pPr>
    </w:p>
    <w:p w14:paraId="4DA44FD7" w14:textId="7231FC00" w:rsidR="005A6068" w:rsidRPr="001B37C6" w:rsidRDefault="005A6068" w:rsidP="002539E9">
      <w:pPr>
        <w:widowControl w:val="0"/>
        <w:autoSpaceDE w:val="0"/>
        <w:ind w:left="5760"/>
        <w:rPr>
          <w:rFonts w:ascii="Times New Roman CYR" w:hAnsi="Times New Roman CYR" w:cs="Times New Roman CYR"/>
          <w:color w:val="000000" w:themeColor="text1"/>
          <w:sz w:val="28"/>
          <w:szCs w:val="28"/>
        </w:rPr>
      </w:pPr>
      <w:r w:rsidRPr="001B37C6">
        <w:rPr>
          <w:rFonts w:ascii="Times New Roman CYR" w:hAnsi="Times New Roman CYR" w:cs="Times New Roman CYR"/>
          <w:color w:val="000000" w:themeColor="text1"/>
          <w:sz w:val="28"/>
          <w:szCs w:val="28"/>
        </w:rPr>
        <w:t xml:space="preserve">ЗАТВЕРДЖЕНО </w:t>
      </w:r>
    </w:p>
    <w:p w14:paraId="3397D91A" w14:textId="6FA3E983" w:rsidR="005A6068" w:rsidRDefault="005A6068" w:rsidP="006A6DD7">
      <w:pPr>
        <w:widowControl w:val="0"/>
        <w:autoSpaceDE w:val="0"/>
        <w:spacing w:after="0"/>
        <w:ind w:left="5760"/>
        <w:rPr>
          <w:rFonts w:ascii="Times New Roman CYR" w:hAnsi="Times New Roman CYR" w:cs="Times New Roman CYR"/>
          <w:color w:val="000000" w:themeColor="text1"/>
          <w:sz w:val="28"/>
          <w:szCs w:val="28"/>
        </w:rPr>
      </w:pPr>
      <w:r w:rsidRPr="001B37C6">
        <w:rPr>
          <w:rFonts w:ascii="Times New Roman CYR" w:hAnsi="Times New Roman CYR" w:cs="Times New Roman CYR"/>
          <w:color w:val="000000" w:themeColor="text1"/>
          <w:sz w:val="28"/>
          <w:szCs w:val="28"/>
        </w:rPr>
        <w:t>наказом Голови Комісії</w:t>
      </w:r>
    </w:p>
    <w:p w14:paraId="7E42316F" w14:textId="5E203AB8" w:rsidR="006A6DD7" w:rsidRDefault="006A6DD7" w:rsidP="006A6DD7">
      <w:pPr>
        <w:widowControl w:val="0"/>
        <w:autoSpaceDE w:val="0"/>
        <w:spacing w:after="0"/>
        <w:ind w:left="5760"/>
        <w:rPr>
          <w:rFonts w:ascii="Times New Roman CYR" w:hAnsi="Times New Roman CYR" w:cs="Times New Roman CYR"/>
          <w:color w:val="000000" w:themeColor="text1"/>
          <w:sz w:val="16"/>
          <w:szCs w:val="16"/>
        </w:rPr>
      </w:pPr>
    </w:p>
    <w:p w14:paraId="50E8131C" w14:textId="77777777" w:rsidR="00BD2631" w:rsidRDefault="00BD2631" w:rsidP="0063769A">
      <w:pPr>
        <w:pStyle w:val="Heading"/>
        <w:spacing w:before="0" w:after="0"/>
        <w:rPr>
          <w:rFonts w:ascii="Times New Roman" w:hAnsi="Times New Roman" w:cs="Times New Roman"/>
          <w:color w:val="000000" w:themeColor="text1"/>
          <w:sz w:val="28"/>
          <w:szCs w:val="28"/>
        </w:rPr>
      </w:pPr>
    </w:p>
    <w:p w14:paraId="0CA76AE0" w14:textId="7467E5CE" w:rsidR="005A6068" w:rsidRDefault="005A6068" w:rsidP="0063769A">
      <w:pPr>
        <w:pStyle w:val="Heading"/>
        <w:spacing w:before="0" w:after="0"/>
        <w:rPr>
          <w:rFonts w:ascii="Times New Roman" w:hAnsi="Times New Roman" w:cs="Times New Roman"/>
          <w:color w:val="000000" w:themeColor="text1"/>
          <w:sz w:val="28"/>
          <w:szCs w:val="28"/>
        </w:rPr>
      </w:pPr>
      <w:r w:rsidRPr="001B37C6">
        <w:rPr>
          <w:rFonts w:ascii="Times New Roman" w:hAnsi="Times New Roman" w:cs="Times New Roman"/>
          <w:color w:val="000000" w:themeColor="text1"/>
          <w:sz w:val="28"/>
          <w:szCs w:val="28"/>
        </w:rPr>
        <w:t xml:space="preserve">Опис розділів та схем </w:t>
      </w:r>
      <w:r w:rsidRPr="001B37C6">
        <w:rPr>
          <w:rFonts w:ascii="Times New Roman" w:hAnsi="Times New Roman" w:cs="Times New Roman"/>
          <w:color w:val="000000" w:themeColor="text1"/>
          <w:sz w:val="28"/>
          <w:szCs w:val="28"/>
          <w:lang w:val="en-US"/>
        </w:rPr>
        <w:t>XML</w:t>
      </w:r>
      <w:r w:rsidRPr="001B37C6">
        <w:rPr>
          <w:rFonts w:ascii="Times New Roman" w:hAnsi="Times New Roman" w:cs="Times New Roman"/>
          <w:color w:val="000000" w:themeColor="text1"/>
          <w:sz w:val="28"/>
          <w:szCs w:val="28"/>
        </w:rPr>
        <w:t xml:space="preserve"> файлів електронної форми </w:t>
      </w:r>
      <w:r w:rsidR="00FF4C9B" w:rsidRPr="001B37C6">
        <w:rPr>
          <w:rFonts w:ascii="Times New Roman" w:hAnsi="Times New Roman" w:cs="Times New Roman"/>
          <w:color w:val="000000" w:themeColor="text1"/>
          <w:sz w:val="28"/>
          <w:szCs w:val="28"/>
        </w:rPr>
        <w:t>звітних</w:t>
      </w:r>
      <w:r w:rsidR="00586FAB" w:rsidRPr="001B37C6">
        <w:rPr>
          <w:rFonts w:ascii="Times New Roman" w:hAnsi="Times New Roman" w:cs="Times New Roman"/>
          <w:color w:val="000000" w:themeColor="text1"/>
          <w:sz w:val="28"/>
          <w:szCs w:val="28"/>
        </w:rPr>
        <w:t xml:space="preserve"> </w:t>
      </w:r>
      <w:r w:rsidRPr="001B37C6">
        <w:rPr>
          <w:rFonts w:ascii="Times New Roman" w:hAnsi="Times New Roman" w:cs="Times New Roman"/>
          <w:color w:val="000000" w:themeColor="text1"/>
          <w:sz w:val="28"/>
          <w:szCs w:val="28"/>
        </w:rPr>
        <w:t xml:space="preserve">даних депозитарних установ </w:t>
      </w:r>
    </w:p>
    <w:p w14:paraId="75D8263B" w14:textId="471FAB7D" w:rsidR="0063769A" w:rsidRDefault="0063769A" w:rsidP="0063769A">
      <w:pPr>
        <w:pStyle w:val="aa"/>
        <w:spacing w:after="0" w:line="240" w:lineRule="auto"/>
        <w:rPr>
          <w:sz w:val="16"/>
          <w:szCs w:val="16"/>
        </w:rPr>
      </w:pPr>
    </w:p>
    <w:p w14:paraId="2502B85F" w14:textId="77777777" w:rsidR="00BD2631" w:rsidRPr="0063769A" w:rsidRDefault="00BD2631" w:rsidP="0063769A">
      <w:pPr>
        <w:pStyle w:val="aa"/>
        <w:spacing w:after="0" w:line="240" w:lineRule="auto"/>
        <w:rPr>
          <w:sz w:val="16"/>
          <w:szCs w:val="16"/>
        </w:rPr>
      </w:pPr>
    </w:p>
    <w:p w14:paraId="0DBBC49B" w14:textId="77777777" w:rsidR="005A6068" w:rsidRPr="001B37C6" w:rsidRDefault="005A6068" w:rsidP="0063769A">
      <w:pPr>
        <w:pStyle w:val="1"/>
        <w:spacing w:before="0" w:after="0"/>
        <w:rPr>
          <w:color w:val="000000" w:themeColor="text1"/>
          <w:sz w:val="24"/>
        </w:rPr>
      </w:pPr>
      <w:bookmarkStart w:id="0" w:name="lastpage"/>
      <w:bookmarkEnd w:id="0"/>
      <w:r w:rsidRPr="001B37C6">
        <w:rPr>
          <w:color w:val="000000" w:themeColor="text1"/>
          <w:sz w:val="28"/>
          <w:szCs w:val="28"/>
        </w:rPr>
        <w:t>Загальна частина</w:t>
      </w:r>
    </w:p>
    <w:p w14:paraId="77722EBE" w14:textId="77777777" w:rsidR="005A6068" w:rsidRPr="001B37C6" w:rsidRDefault="005A6068" w:rsidP="0063769A">
      <w:pPr>
        <w:spacing w:after="0"/>
        <w:rPr>
          <w:color w:val="000000" w:themeColor="text1"/>
          <w:sz w:val="24"/>
        </w:rPr>
      </w:pPr>
      <w:r w:rsidRPr="001B37C6">
        <w:rPr>
          <w:color w:val="000000" w:themeColor="text1"/>
          <w:sz w:val="24"/>
        </w:rPr>
        <w:t xml:space="preserve">Дані подаються у вигляді файлів в форматі </w:t>
      </w:r>
      <w:r w:rsidRPr="001B37C6">
        <w:rPr>
          <w:rStyle w:val="15"/>
          <w:color w:val="000000" w:themeColor="text1"/>
          <w:sz w:val="24"/>
          <w:lang w:eastAsia="uk-UA"/>
        </w:rPr>
        <w:t xml:space="preserve">XML </w:t>
      </w:r>
      <w:r w:rsidRPr="001B37C6">
        <w:rPr>
          <w:bCs/>
          <w:color w:val="000000" w:themeColor="text1"/>
          <w:sz w:val="24"/>
        </w:rPr>
        <w:t>– у відкритому загальнопоширеному стандарті уніфікованого представлення інформації в електронному вигляді для обміну даними між різнорідними інформаційними системами (</w:t>
      </w:r>
      <w:r w:rsidRPr="001B37C6">
        <w:rPr>
          <w:bCs/>
          <w:color w:val="000000" w:themeColor="text1"/>
          <w:sz w:val="24"/>
          <w:lang w:val="en-US"/>
        </w:rPr>
        <w:t>eXtensible</w:t>
      </w:r>
      <w:r w:rsidRPr="001B37C6">
        <w:rPr>
          <w:bCs/>
          <w:color w:val="000000" w:themeColor="text1"/>
          <w:sz w:val="24"/>
        </w:rPr>
        <w:t xml:space="preserve"> </w:t>
      </w:r>
      <w:r w:rsidRPr="001B37C6">
        <w:rPr>
          <w:bCs/>
          <w:color w:val="000000" w:themeColor="text1"/>
          <w:sz w:val="24"/>
          <w:lang w:val="en-US"/>
        </w:rPr>
        <w:t>Markup</w:t>
      </w:r>
      <w:r w:rsidRPr="001B37C6">
        <w:rPr>
          <w:bCs/>
          <w:color w:val="000000" w:themeColor="text1"/>
          <w:sz w:val="24"/>
        </w:rPr>
        <w:t xml:space="preserve"> </w:t>
      </w:r>
      <w:r w:rsidRPr="001B37C6">
        <w:rPr>
          <w:bCs/>
          <w:color w:val="000000" w:themeColor="text1"/>
          <w:sz w:val="24"/>
          <w:lang w:val="en-US"/>
        </w:rPr>
        <w:t>Language</w:t>
      </w:r>
      <w:r w:rsidRPr="001B37C6">
        <w:rPr>
          <w:bCs/>
          <w:color w:val="000000" w:themeColor="text1"/>
          <w:sz w:val="24"/>
        </w:rPr>
        <w:t xml:space="preserve">, далі – </w:t>
      </w:r>
      <w:r w:rsidRPr="001B37C6">
        <w:rPr>
          <w:b/>
          <w:bCs/>
          <w:color w:val="000000" w:themeColor="text1"/>
          <w:sz w:val="24"/>
          <w:lang w:val="en-US"/>
        </w:rPr>
        <w:t>XML</w:t>
      </w:r>
      <w:r w:rsidRPr="001B37C6">
        <w:rPr>
          <w:bCs/>
          <w:color w:val="000000" w:themeColor="text1"/>
          <w:sz w:val="24"/>
        </w:rPr>
        <w:t xml:space="preserve">), розробленому міжнародним консорціумом </w:t>
      </w:r>
      <w:r w:rsidRPr="001B37C6">
        <w:rPr>
          <w:bCs/>
          <w:color w:val="000000" w:themeColor="text1"/>
          <w:sz w:val="24"/>
          <w:lang w:val="en-US"/>
        </w:rPr>
        <w:t>W</w:t>
      </w:r>
      <w:r w:rsidRPr="001B37C6">
        <w:rPr>
          <w:bCs/>
          <w:color w:val="000000" w:themeColor="text1"/>
          <w:sz w:val="24"/>
        </w:rPr>
        <w:t>3</w:t>
      </w:r>
      <w:r w:rsidRPr="001B37C6">
        <w:rPr>
          <w:bCs/>
          <w:color w:val="000000" w:themeColor="text1"/>
          <w:sz w:val="24"/>
          <w:lang w:val="en-US"/>
        </w:rPr>
        <w:t>C</w:t>
      </w:r>
      <w:r w:rsidRPr="001B37C6">
        <w:rPr>
          <w:bCs/>
          <w:color w:val="000000" w:themeColor="text1"/>
          <w:sz w:val="24"/>
        </w:rPr>
        <w:t xml:space="preserve"> (</w:t>
      </w:r>
      <w:hyperlink r:id="rId9" w:history="1">
        <w:r w:rsidRPr="001B37C6">
          <w:rPr>
            <w:rStyle w:val="a4"/>
            <w:b/>
            <w:color w:val="000000" w:themeColor="text1"/>
            <w:sz w:val="24"/>
          </w:rPr>
          <w:t>http://www.w3.org/TR/REC-xml</w:t>
        </w:r>
      </w:hyperlink>
      <w:r w:rsidRPr="001B37C6">
        <w:rPr>
          <w:b/>
          <w:color w:val="000000" w:themeColor="text1"/>
          <w:sz w:val="24"/>
        </w:rPr>
        <w:t>)</w:t>
      </w:r>
      <w:r w:rsidRPr="001B37C6">
        <w:rPr>
          <w:color w:val="000000" w:themeColor="text1"/>
          <w:sz w:val="24"/>
        </w:rPr>
        <w:t>.</w:t>
      </w:r>
    </w:p>
    <w:p w14:paraId="72783751" w14:textId="77777777" w:rsidR="005A6068" w:rsidRPr="001B37C6" w:rsidRDefault="005A6068" w:rsidP="002539E9">
      <w:pPr>
        <w:rPr>
          <w:color w:val="000000" w:themeColor="text1"/>
          <w:sz w:val="24"/>
        </w:rPr>
      </w:pPr>
      <w:r w:rsidRPr="001B37C6">
        <w:rPr>
          <w:color w:val="000000" w:themeColor="text1"/>
          <w:sz w:val="24"/>
        </w:rPr>
        <w:t>Файли подаються з іменем «</w:t>
      </w:r>
      <w:r w:rsidRPr="001B37C6">
        <w:rPr>
          <w:rFonts w:ascii="Courier New" w:hAnsi="Courier New" w:cs="Courier New"/>
          <w:b/>
          <w:color w:val="000000" w:themeColor="text1"/>
          <w:sz w:val="24"/>
          <w:lang w:val="en-US"/>
        </w:rPr>
        <w:t>Report</w:t>
      </w:r>
      <w:r w:rsidRPr="001B37C6">
        <w:rPr>
          <w:rFonts w:ascii="Courier New" w:hAnsi="Courier New" w:cs="Courier New"/>
          <w:b/>
          <w:color w:val="000000" w:themeColor="text1"/>
          <w:sz w:val="24"/>
        </w:rPr>
        <w:t>.</w:t>
      </w:r>
      <w:r w:rsidRPr="001B37C6">
        <w:rPr>
          <w:rFonts w:ascii="Courier New" w:hAnsi="Courier New" w:cs="Courier New"/>
          <w:b/>
          <w:color w:val="000000" w:themeColor="text1"/>
          <w:sz w:val="24"/>
          <w:lang w:val="en-US"/>
        </w:rPr>
        <w:t>xml</w:t>
      </w:r>
      <w:r w:rsidRPr="001B37C6">
        <w:rPr>
          <w:color w:val="000000" w:themeColor="text1"/>
          <w:sz w:val="24"/>
        </w:rPr>
        <w:t>».</w:t>
      </w:r>
    </w:p>
    <w:p w14:paraId="08EF07DB" w14:textId="77777777" w:rsidR="005A6068" w:rsidRPr="001B37C6" w:rsidRDefault="005A6068" w:rsidP="002539E9">
      <w:pPr>
        <w:rPr>
          <w:color w:val="000000" w:themeColor="text1"/>
          <w:sz w:val="24"/>
        </w:rPr>
      </w:pPr>
      <w:r w:rsidRPr="001B37C6">
        <w:rPr>
          <w:color w:val="000000" w:themeColor="text1"/>
          <w:sz w:val="24"/>
        </w:rPr>
        <w:t>Дані різних видів (нерегулярні, щоденні, щомісячні, щоквартальні) або за різні звітні періоди подаються в окремих файлах.</w:t>
      </w:r>
    </w:p>
    <w:p w14:paraId="550CFF8D" w14:textId="77777777" w:rsidR="005A6068" w:rsidRPr="001B37C6" w:rsidRDefault="005A6068" w:rsidP="002539E9">
      <w:pPr>
        <w:rPr>
          <w:color w:val="000000" w:themeColor="text1"/>
          <w:sz w:val="24"/>
        </w:rPr>
      </w:pPr>
      <w:r w:rsidRPr="001B37C6">
        <w:rPr>
          <w:color w:val="000000" w:themeColor="text1"/>
          <w:sz w:val="24"/>
        </w:rPr>
        <w:t xml:space="preserve">У відповідності до специфікації </w:t>
      </w:r>
      <w:r w:rsidRPr="001B37C6">
        <w:rPr>
          <w:rStyle w:val="15"/>
          <w:color w:val="000000" w:themeColor="text1"/>
          <w:sz w:val="24"/>
          <w:lang w:eastAsia="uk-UA"/>
        </w:rPr>
        <w:t>XML</w:t>
      </w:r>
      <w:r w:rsidRPr="001B37C6">
        <w:rPr>
          <w:color w:val="000000" w:themeColor="text1"/>
          <w:sz w:val="24"/>
        </w:rPr>
        <w:t xml:space="preserve">, файли </w:t>
      </w:r>
      <w:r w:rsidRPr="001B37C6">
        <w:rPr>
          <w:rStyle w:val="15"/>
          <w:color w:val="000000" w:themeColor="text1"/>
          <w:sz w:val="24"/>
          <w:lang w:eastAsia="uk-UA"/>
        </w:rPr>
        <w:t>електронної форми</w:t>
      </w:r>
      <w:r w:rsidRPr="001B37C6">
        <w:rPr>
          <w:color w:val="000000" w:themeColor="text1"/>
          <w:sz w:val="24"/>
        </w:rPr>
        <w:t xml:space="preserve"> складаються зі структурних одиниць інформації, які поділяються на елементи, атрибути, інструкції обробки та коментарі.</w:t>
      </w:r>
    </w:p>
    <w:p w14:paraId="6EB49764" w14:textId="77777777" w:rsidR="005A6068" w:rsidRPr="001B37C6" w:rsidRDefault="005A6068" w:rsidP="002539E9">
      <w:pPr>
        <w:rPr>
          <w:color w:val="000000" w:themeColor="text1"/>
          <w:sz w:val="24"/>
        </w:rPr>
      </w:pPr>
      <w:r w:rsidRPr="001B37C6">
        <w:rPr>
          <w:color w:val="000000" w:themeColor="text1"/>
          <w:sz w:val="24"/>
        </w:rPr>
        <w:t xml:space="preserve">На вміст файлів в залежності від виду даних покладаються певні правила та обмеження в частині допустимих елементів, атрибутів та їх значень. Дані правила і обмеження з урахуванням правил і обмежень специфікації </w:t>
      </w:r>
      <w:r w:rsidRPr="001B37C6">
        <w:rPr>
          <w:rStyle w:val="15"/>
          <w:color w:val="000000" w:themeColor="text1"/>
          <w:sz w:val="24"/>
          <w:lang w:eastAsia="uk-UA"/>
        </w:rPr>
        <w:t>XML,</w:t>
      </w:r>
      <w:r w:rsidRPr="001B37C6">
        <w:rPr>
          <w:color w:val="000000" w:themeColor="text1"/>
          <w:sz w:val="24"/>
        </w:rPr>
        <w:t xml:space="preserve"> складають </w:t>
      </w:r>
      <w:r w:rsidRPr="001B37C6">
        <w:rPr>
          <w:rStyle w:val="15"/>
          <w:color w:val="000000" w:themeColor="text1"/>
          <w:sz w:val="24"/>
          <w:lang w:eastAsia="uk-UA"/>
        </w:rPr>
        <w:t>специфікації електронних форм</w:t>
      </w:r>
      <w:r w:rsidRPr="001B37C6">
        <w:rPr>
          <w:color w:val="000000" w:themeColor="text1"/>
          <w:sz w:val="24"/>
        </w:rPr>
        <w:t xml:space="preserve"> файлів в залежності від виду даних.</w:t>
      </w:r>
    </w:p>
    <w:p w14:paraId="2120C8FF" w14:textId="77777777" w:rsidR="005A6068" w:rsidRPr="001B37C6" w:rsidRDefault="005A6068" w:rsidP="002539E9">
      <w:pPr>
        <w:rPr>
          <w:color w:val="000000" w:themeColor="text1"/>
          <w:sz w:val="24"/>
        </w:rPr>
      </w:pPr>
      <w:bookmarkStart w:id="1" w:name="_%D0%A1%D0%BF%D0%B5%D1%86%D0%B8%D1%84%D1"/>
      <w:bookmarkEnd w:id="1"/>
      <w:r w:rsidRPr="001B37C6">
        <w:rPr>
          <w:color w:val="000000" w:themeColor="text1"/>
          <w:sz w:val="24"/>
        </w:rPr>
        <w:t xml:space="preserve">Структура та зміст даних кожної окремої специфікації відповідають певній окремій схемі, що виражається за допомогою схеми </w:t>
      </w:r>
      <w:r w:rsidRPr="001B37C6">
        <w:rPr>
          <w:color w:val="000000" w:themeColor="text1"/>
          <w:sz w:val="24"/>
          <w:lang w:val="en-US"/>
        </w:rPr>
        <w:t>XSD</w:t>
      </w:r>
      <w:r w:rsidRPr="001B37C6">
        <w:rPr>
          <w:color w:val="000000" w:themeColor="text1"/>
          <w:sz w:val="24"/>
        </w:rPr>
        <w:t xml:space="preserve"> – загальнопоширеного відкритого </w:t>
      </w:r>
      <w:r w:rsidRPr="001B37C6">
        <w:rPr>
          <w:bCs/>
          <w:color w:val="000000" w:themeColor="text1"/>
          <w:sz w:val="24"/>
        </w:rPr>
        <w:t xml:space="preserve">стандарту визначення вимог до структури та складу даних в форматі XML (далі – </w:t>
      </w:r>
      <w:r w:rsidRPr="001B37C6">
        <w:rPr>
          <w:b/>
          <w:bCs/>
          <w:color w:val="000000" w:themeColor="text1"/>
          <w:sz w:val="24"/>
          <w:lang w:val="en-US"/>
        </w:rPr>
        <w:t>XSD</w:t>
      </w:r>
      <w:r w:rsidRPr="001B37C6">
        <w:rPr>
          <w:bCs/>
          <w:color w:val="000000" w:themeColor="text1"/>
          <w:sz w:val="24"/>
        </w:rPr>
        <w:t xml:space="preserve">), розробленого міжнародним консорціумом </w:t>
      </w:r>
      <w:r w:rsidRPr="001B37C6">
        <w:rPr>
          <w:bCs/>
          <w:color w:val="000000" w:themeColor="text1"/>
          <w:sz w:val="24"/>
          <w:lang w:val="en-US"/>
        </w:rPr>
        <w:t>W</w:t>
      </w:r>
      <w:r w:rsidRPr="001B37C6">
        <w:rPr>
          <w:bCs/>
          <w:color w:val="000000" w:themeColor="text1"/>
          <w:sz w:val="24"/>
        </w:rPr>
        <w:t>3</w:t>
      </w:r>
      <w:r w:rsidRPr="001B37C6">
        <w:rPr>
          <w:bCs/>
          <w:color w:val="000000" w:themeColor="text1"/>
          <w:sz w:val="24"/>
          <w:lang w:val="en-US"/>
        </w:rPr>
        <w:t>C</w:t>
      </w:r>
      <w:r w:rsidRPr="001B37C6">
        <w:rPr>
          <w:bCs/>
          <w:color w:val="000000" w:themeColor="text1"/>
          <w:sz w:val="24"/>
        </w:rPr>
        <w:t xml:space="preserve"> (</w:t>
      </w:r>
      <w:hyperlink r:id="rId10" w:history="1">
        <w:r w:rsidRPr="001B37C6">
          <w:rPr>
            <w:rStyle w:val="a4"/>
            <w:b/>
            <w:color w:val="000000" w:themeColor="text1"/>
            <w:sz w:val="24"/>
          </w:rPr>
          <w:t>http://www.w3.org/2001/XMLSchema-instance</w:t>
        </w:r>
      </w:hyperlink>
      <w:r w:rsidRPr="001B37C6">
        <w:rPr>
          <w:bCs/>
          <w:color w:val="000000" w:themeColor="text1"/>
          <w:sz w:val="24"/>
        </w:rPr>
        <w:t>)</w:t>
      </w:r>
      <w:r w:rsidRPr="001B37C6">
        <w:rPr>
          <w:color w:val="000000" w:themeColor="text1"/>
          <w:sz w:val="24"/>
        </w:rPr>
        <w:t>.</w:t>
      </w:r>
    </w:p>
    <w:p w14:paraId="01CBA73F" w14:textId="77777777" w:rsidR="005A6068" w:rsidRPr="001B37C6" w:rsidRDefault="005A6068" w:rsidP="002539E9">
      <w:pPr>
        <w:rPr>
          <w:color w:val="000000" w:themeColor="text1"/>
          <w:sz w:val="24"/>
        </w:rPr>
      </w:pPr>
      <w:r w:rsidRPr="001B37C6">
        <w:rPr>
          <w:color w:val="000000" w:themeColor="text1"/>
          <w:sz w:val="24"/>
        </w:rPr>
        <w:t>Дані містять у своєму складі ідентифікатор специфікації. Ідентифікатор зазначається за допомогою спеціального атрибуту «</w:t>
      </w:r>
      <w:r w:rsidRPr="001B37C6">
        <w:rPr>
          <w:rFonts w:ascii="Courier New" w:hAnsi="Courier New" w:cs="Courier New"/>
          <w:b/>
          <w:color w:val="000000" w:themeColor="text1"/>
          <w:sz w:val="24"/>
          <w:lang w:val="en-US"/>
        </w:rPr>
        <w:t>xmlns</w:t>
      </w:r>
      <w:r w:rsidRPr="001B37C6">
        <w:rPr>
          <w:color w:val="000000" w:themeColor="text1"/>
          <w:sz w:val="24"/>
        </w:rPr>
        <w:t xml:space="preserve">» кореневого елементу у відповідності до специфікації </w:t>
      </w:r>
      <w:r w:rsidRPr="001B37C6">
        <w:rPr>
          <w:color w:val="000000" w:themeColor="text1"/>
          <w:sz w:val="24"/>
          <w:lang w:val="en-US"/>
        </w:rPr>
        <w:t>XML</w:t>
      </w:r>
      <w:r w:rsidRPr="001B37C6">
        <w:rPr>
          <w:color w:val="000000" w:themeColor="text1"/>
          <w:sz w:val="24"/>
        </w:rPr>
        <w:t xml:space="preserve">. Ідентифікатор використовується для ідентифікації відповідної схеми </w:t>
      </w:r>
      <w:r w:rsidRPr="001B37C6">
        <w:rPr>
          <w:color w:val="000000" w:themeColor="text1"/>
          <w:sz w:val="24"/>
          <w:lang w:val="en-US"/>
        </w:rPr>
        <w:t>XSD</w:t>
      </w:r>
      <w:r w:rsidRPr="001B37C6">
        <w:rPr>
          <w:color w:val="000000" w:themeColor="text1"/>
          <w:sz w:val="24"/>
        </w:rPr>
        <w:t xml:space="preserve"> та призначення даних.</w:t>
      </w:r>
    </w:p>
    <w:p w14:paraId="7CDBCFBC" w14:textId="77777777" w:rsidR="005A6068" w:rsidRPr="001B37C6" w:rsidRDefault="005A6068" w:rsidP="002539E9">
      <w:pPr>
        <w:rPr>
          <w:color w:val="000000" w:themeColor="text1"/>
          <w:sz w:val="24"/>
        </w:rPr>
      </w:pPr>
      <w:r w:rsidRPr="001B37C6">
        <w:rPr>
          <w:color w:val="000000" w:themeColor="text1"/>
          <w:sz w:val="24"/>
        </w:rPr>
        <w:t xml:space="preserve">Не допускається включення до складу даних текстового вмісту у вигляді окремих структурних одиниць, передбачених специфікацією </w:t>
      </w:r>
      <w:r w:rsidRPr="001B37C6">
        <w:rPr>
          <w:color w:val="000000" w:themeColor="text1"/>
          <w:sz w:val="24"/>
          <w:lang w:val="en-US"/>
        </w:rPr>
        <w:t>XML</w:t>
      </w:r>
      <w:r w:rsidRPr="001B37C6">
        <w:rPr>
          <w:color w:val="000000" w:themeColor="text1"/>
          <w:sz w:val="24"/>
        </w:rPr>
        <w:t>.</w:t>
      </w:r>
    </w:p>
    <w:p w14:paraId="17BD53D1" w14:textId="77777777" w:rsidR="005A6068" w:rsidRPr="001B37C6" w:rsidRDefault="005A6068" w:rsidP="002539E9">
      <w:pPr>
        <w:rPr>
          <w:color w:val="000000" w:themeColor="text1"/>
          <w:sz w:val="24"/>
        </w:rPr>
      </w:pPr>
      <w:r w:rsidRPr="001B37C6">
        <w:rPr>
          <w:color w:val="000000" w:themeColor="text1"/>
          <w:sz w:val="24"/>
        </w:rPr>
        <w:t>Інструкції обробки та коментарі вважаються незначущою інформацією та ігноруються, крім інструкції обробки «</w:t>
      </w:r>
      <w:r w:rsidRPr="001B37C6">
        <w:rPr>
          <w:rFonts w:ascii="Courier New" w:hAnsi="Courier New" w:cs="Courier New"/>
          <w:b/>
          <w:color w:val="000000" w:themeColor="text1"/>
          <w:sz w:val="24"/>
          <w:lang w:val="en-US"/>
        </w:rPr>
        <w:t>xml</w:t>
      </w:r>
      <w:r w:rsidRPr="001B37C6">
        <w:rPr>
          <w:color w:val="000000" w:themeColor="text1"/>
          <w:sz w:val="24"/>
        </w:rPr>
        <w:t xml:space="preserve">», яка визначає специфікацію </w:t>
      </w:r>
      <w:r w:rsidRPr="001B37C6">
        <w:rPr>
          <w:color w:val="000000" w:themeColor="text1"/>
          <w:sz w:val="24"/>
          <w:lang w:val="en-US"/>
        </w:rPr>
        <w:t>xml</w:t>
      </w:r>
      <w:r w:rsidRPr="001B37C6">
        <w:rPr>
          <w:color w:val="000000" w:themeColor="text1"/>
          <w:sz w:val="24"/>
        </w:rPr>
        <w:t xml:space="preserve"> та таблицю кодування символів, використаних для подання даних.</w:t>
      </w:r>
    </w:p>
    <w:p w14:paraId="55452E59" w14:textId="77777777" w:rsidR="005A6068" w:rsidRPr="001B37C6" w:rsidRDefault="005A6068" w:rsidP="002539E9">
      <w:pPr>
        <w:rPr>
          <w:color w:val="000000" w:themeColor="text1"/>
          <w:sz w:val="24"/>
        </w:rPr>
      </w:pPr>
      <w:r w:rsidRPr="001B37C6">
        <w:rPr>
          <w:color w:val="000000" w:themeColor="text1"/>
          <w:sz w:val="24"/>
        </w:rPr>
        <w:t xml:space="preserve">Обмеження на використання різних таблиць кодування символів та різних специфікацій XML при поданні даних не встановлюються. Проте всі використані у складі даних символи мають бути сумісними з таблицею кодування </w:t>
      </w:r>
      <w:r w:rsidRPr="001B37C6">
        <w:rPr>
          <w:b/>
          <w:color w:val="000000" w:themeColor="text1"/>
          <w:sz w:val="24"/>
          <w:lang w:val="en-US"/>
        </w:rPr>
        <w:t>windows</w:t>
      </w:r>
      <w:r w:rsidRPr="001B37C6">
        <w:rPr>
          <w:b/>
          <w:color w:val="000000" w:themeColor="text1"/>
          <w:sz w:val="24"/>
        </w:rPr>
        <w:t>-1251</w:t>
      </w:r>
      <w:r w:rsidRPr="001B37C6">
        <w:rPr>
          <w:color w:val="000000" w:themeColor="text1"/>
          <w:sz w:val="24"/>
        </w:rPr>
        <w:t xml:space="preserve">, а використана специфікація має бути сумісна зі специфікацією </w:t>
      </w:r>
      <w:r w:rsidRPr="001B37C6">
        <w:rPr>
          <w:color w:val="000000" w:themeColor="text1"/>
          <w:sz w:val="24"/>
          <w:lang w:val="en-US"/>
        </w:rPr>
        <w:t>XML</w:t>
      </w:r>
      <w:r w:rsidRPr="001B37C6">
        <w:rPr>
          <w:color w:val="000000" w:themeColor="text1"/>
          <w:sz w:val="24"/>
        </w:rPr>
        <w:t xml:space="preserve"> </w:t>
      </w:r>
      <w:r w:rsidRPr="001B37C6">
        <w:rPr>
          <w:b/>
          <w:color w:val="000000" w:themeColor="text1"/>
          <w:sz w:val="24"/>
        </w:rPr>
        <w:t>1.0</w:t>
      </w:r>
      <w:r w:rsidRPr="001B37C6">
        <w:rPr>
          <w:color w:val="000000" w:themeColor="text1"/>
          <w:sz w:val="24"/>
        </w:rPr>
        <w:t>.</w:t>
      </w:r>
    </w:p>
    <w:p w14:paraId="5A0FF9BA" w14:textId="77777777" w:rsidR="005A6068" w:rsidRPr="001B37C6" w:rsidRDefault="005A6068" w:rsidP="002539E9">
      <w:pPr>
        <w:rPr>
          <w:color w:val="000000" w:themeColor="text1"/>
          <w:sz w:val="24"/>
        </w:rPr>
      </w:pPr>
      <w:r w:rsidRPr="001B37C6">
        <w:rPr>
          <w:color w:val="000000" w:themeColor="text1"/>
          <w:sz w:val="24"/>
        </w:rPr>
        <w:t>Дані складаються зі структурних елементів наступного призначення і за наступними принципами:</w:t>
      </w:r>
    </w:p>
    <w:p w14:paraId="31EC35E7" w14:textId="77777777" w:rsidR="005A6068" w:rsidRPr="001B37C6" w:rsidRDefault="005A6068" w:rsidP="002539E9">
      <w:pPr>
        <w:numPr>
          <w:ilvl w:val="0"/>
          <w:numId w:val="11"/>
        </w:numPr>
        <w:tabs>
          <w:tab w:val="left" w:pos="900"/>
        </w:tabs>
        <w:ind w:left="0" w:firstLine="720"/>
        <w:rPr>
          <w:color w:val="000000" w:themeColor="text1"/>
          <w:sz w:val="24"/>
        </w:rPr>
      </w:pPr>
      <w:r w:rsidRPr="001B37C6">
        <w:rPr>
          <w:color w:val="000000" w:themeColor="text1"/>
          <w:sz w:val="24"/>
        </w:rPr>
        <w:t>кореневий елемент з іменем «</w:t>
      </w:r>
      <w:r w:rsidRPr="001B37C6">
        <w:rPr>
          <w:rFonts w:ascii="Courier New" w:hAnsi="Courier New" w:cs="Courier New"/>
          <w:b/>
          <w:color w:val="000000" w:themeColor="text1"/>
          <w:sz w:val="24"/>
          <w:lang w:val="en-US"/>
        </w:rPr>
        <w:t>root</w:t>
      </w:r>
      <w:r w:rsidRPr="001B37C6">
        <w:rPr>
          <w:color w:val="000000" w:themeColor="text1"/>
          <w:sz w:val="24"/>
        </w:rPr>
        <w:t>» – перший та обов’язковий елемент форми, який містить загальні для всіх специфікацій реквізити та у складі якого подається вся інша змістовна інформація;</w:t>
      </w:r>
    </w:p>
    <w:p w14:paraId="4DDCB6E2" w14:textId="77777777" w:rsidR="005A6068" w:rsidRPr="001B37C6" w:rsidRDefault="005A6068" w:rsidP="002539E9">
      <w:pPr>
        <w:numPr>
          <w:ilvl w:val="0"/>
          <w:numId w:val="11"/>
        </w:numPr>
        <w:tabs>
          <w:tab w:val="left" w:pos="900"/>
        </w:tabs>
        <w:ind w:left="0" w:firstLine="720"/>
        <w:rPr>
          <w:color w:val="000000" w:themeColor="text1"/>
          <w:sz w:val="24"/>
        </w:rPr>
      </w:pPr>
      <w:r w:rsidRPr="001B37C6">
        <w:rPr>
          <w:color w:val="000000" w:themeColor="text1"/>
          <w:sz w:val="24"/>
        </w:rPr>
        <w:t>спеціалізовані елементи – контейнери окремих змістовних частин даних  (довідок) у складі кореневого елементу, які не містять власних реквізитів і призначені для подання інформаційних рядків змістовної частини у своєму складі;</w:t>
      </w:r>
    </w:p>
    <w:p w14:paraId="2760DF62" w14:textId="77777777" w:rsidR="005A6068" w:rsidRPr="001B37C6" w:rsidRDefault="005A6068" w:rsidP="002539E9">
      <w:pPr>
        <w:numPr>
          <w:ilvl w:val="0"/>
          <w:numId w:val="11"/>
        </w:numPr>
        <w:tabs>
          <w:tab w:val="left" w:pos="900"/>
        </w:tabs>
        <w:ind w:left="0" w:firstLine="720"/>
        <w:rPr>
          <w:color w:val="000000" w:themeColor="text1"/>
          <w:sz w:val="24"/>
        </w:rPr>
      </w:pPr>
      <w:r w:rsidRPr="001B37C6">
        <w:rPr>
          <w:color w:val="000000" w:themeColor="text1"/>
          <w:sz w:val="24"/>
        </w:rPr>
        <w:lastRenderedPageBreak/>
        <w:t>елементи з іменем  «</w:t>
      </w:r>
      <w:r w:rsidRPr="001B37C6">
        <w:rPr>
          <w:rFonts w:ascii="Courier New" w:hAnsi="Courier New" w:cs="Courier New"/>
          <w:b/>
          <w:color w:val="000000" w:themeColor="text1"/>
          <w:sz w:val="24"/>
          <w:lang w:val="en-US"/>
        </w:rPr>
        <w:t>row</w:t>
      </w:r>
      <w:r w:rsidRPr="001B37C6">
        <w:rPr>
          <w:color w:val="000000" w:themeColor="text1"/>
          <w:sz w:val="24"/>
        </w:rPr>
        <w:t>» – інформаційні рядки, що подаються у складі контейнерів змістовної частини (довідки), не містять інших елементів у своєму складі і подають значення реквізитів у складі і у кількості в залежності від вимог до складу інформації окремої змістовної частини (довідки);</w:t>
      </w:r>
    </w:p>
    <w:p w14:paraId="4A667FED" w14:textId="6EB43442" w:rsidR="005A6068" w:rsidRDefault="005A6068" w:rsidP="002539E9">
      <w:pPr>
        <w:numPr>
          <w:ilvl w:val="0"/>
          <w:numId w:val="11"/>
        </w:numPr>
        <w:tabs>
          <w:tab w:val="left" w:pos="900"/>
        </w:tabs>
        <w:ind w:left="0" w:firstLine="720"/>
        <w:rPr>
          <w:color w:val="000000" w:themeColor="text1"/>
          <w:sz w:val="24"/>
        </w:rPr>
      </w:pPr>
      <w:r w:rsidRPr="001B37C6">
        <w:rPr>
          <w:color w:val="000000" w:themeColor="text1"/>
          <w:sz w:val="24"/>
        </w:rPr>
        <w:t>блок даних Фінансової звітності з іменем, що починається на «</w:t>
      </w:r>
      <w:r w:rsidRPr="001B37C6">
        <w:rPr>
          <w:rFonts w:ascii="Courier New" w:hAnsi="Courier New" w:cs="Courier New"/>
          <w:b/>
          <w:color w:val="000000" w:themeColor="text1"/>
          <w:sz w:val="24"/>
          <w:lang w:val="en-US"/>
        </w:rPr>
        <w:t>Fin</w:t>
      </w:r>
      <w:r w:rsidRPr="001B37C6">
        <w:rPr>
          <w:color w:val="000000" w:themeColor="text1"/>
          <w:sz w:val="24"/>
        </w:rPr>
        <w:t>» («</w:t>
      </w:r>
      <w:r w:rsidRPr="001B37C6">
        <w:rPr>
          <w:rFonts w:ascii="Courier New" w:hAnsi="Courier New" w:cs="Courier New"/>
          <w:b/>
          <w:color w:val="000000" w:themeColor="text1"/>
          <w:sz w:val="24"/>
          <w:lang w:val="en-US"/>
        </w:rPr>
        <w:t>Fin</w:t>
      </w:r>
      <w:r w:rsidRPr="001B37C6">
        <w:rPr>
          <w:rFonts w:ascii="Courier New" w:hAnsi="Courier New" w:cs="Courier New"/>
          <w:b/>
          <w:color w:val="000000" w:themeColor="text1"/>
          <w:sz w:val="24"/>
        </w:rPr>
        <w:t>*</w:t>
      </w:r>
      <w:r w:rsidRPr="001B37C6">
        <w:rPr>
          <w:color w:val="000000" w:themeColor="text1"/>
          <w:sz w:val="24"/>
        </w:rPr>
        <w:t xml:space="preserve">»), для суб’єктів подання даних крім банків та депозитарних установ, що поєднують діяльність з діяльністю з торгівлі </w:t>
      </w:r>
      <w:r w:rsidR="00225B78" w:rsidRPr="001B37C6">
        <w:rPr>
          <w:color w:val="000000" w:themeColor="text1"/>
          <w:sz w:val="24"/>
        </w:rPr>
        <w:t>фінансовими інструментами</w:t>
      </w:r>
      <w:r w:rsidRPr="001B37C6">
        <w:rPr>
          <w:color w:val="000000" w:themeColor="text1"/>
          <w:sz w:val="24"/>
        </w:rPr>
        <w:t xml:space="preserve">, у складі кореневого елементу: щомісячних даних за </w:t>
      </w:r>
      <w:r w:rsidR="000E07BF" w:rsidRPr="001B37C6">
        <w:rPr>
          <w:color w:val="000000" w:themeColor="text1"/>
          <w:sz w:val="24"/>
        </w:rPr>
        <w:t xml:space="preserve">березень </w:t>
      </w:r>
      <w:r w:rsidRPr="001B37C6">
        <w:rPr>
          <w:color w:val="000000" w:themeColor="text1"/>
          <w:sz w:val="24"/>
        </w:rPr>
        <w:t>місяць для річної фінансової звітності; щоквартальних даних. Структура та склад блоку даних встановлюються окремим документом нормативно-технічного характеру щодо структури та складу фінансової звітності і, відповідно, визначаються окремою XSD-схемою «</w:t>
      </w:r>
      <w:r w:rsidRPr="001B37C6">
        <w:rPr>
          <w:rFonts w:ascii="Courier New" w:hAnsi="Courier New" w:cs="Courier New"/>
          <w:b/>
          <w:color w:val="000000" w:themeColor="text1"/>
          <w:sz w:val="24"/>
        </w:rPr>
        <w:t>FinRep.xsd</w:t>
      </w:r>
      <w:r w:rsidRPr="001B37C6">
        <w:rPr>
          <w:color w:val="000000" w:themeColor="text1"/>
          <w:sz w:val="24"/>
        </w:rPr>
        <w:t>».</w:t>
      </w:r>
    </w:p>
    <w:p w14:paraId="776236F5" w14:textId="77777777" w:rsidR="00BD2631" w:rsidRDefault="00BD2631" w:rsidP="002539E9">
      <w:pPr>
        <w:tabs>
          <w:tab w:val="left" w:pos="900"/>
        </w:tabs>
        <w:rPr>
          <w:color w:val="000000" w:themeColor="text1"/>
          <w:sz w:val="24"/>
        </w:rPr>
      </w:pPr>
    </w:p>
    <w:p w14:paraId="59469252" w14:textId="18C2772A" w:rsidR="005A6068" w:rsidRPr="001B37C6" w:rsidRDefault="005A6068" w:rsidP="002539E9">
      <w:pPr>
        <w:tabs>
          <w:tab w:val="left" w:pos="900"/>
        </w:tabs>
        <w:rPr>
          <w:b/>
          <w:color w:val="000000" w:themeColor="text1"/>
          <w:sz w:val="24"/>
        </w:rPr>
      </w:pPr>
      <w:r w:rsidRPr="001B37C6">
        <w:rPr>
          <w:color w:val="000000" w:themeColor="text1"/>
          <w:sz w:val="24"/>
        </w:rPr>
        <w:t>Кореневий елемент містить реквізити, що ідентифікують суб’єкта подання даних (депозитарну установу) та звітний період, а саме:</w:t>
      </w:r>
    </w:p>
    <w:tbl>
      <w:tblPr>
        <w:tblW w:w="9639" w:type="dxa"/>
        <w:tblInd w:w="-5" w:type="dxa"/>
        <w:tblLayout w:type="fixed"/>
        <w:tblLook w:val="0000" w:firstRow="0" w:lastRow="0" w:firstColumn="0" w:lastColumn="0" w:noHBand="0" w:noVBand="0"/>
      </w:tblPr>
      <w:tblGrid>
        <w:gridCol w:w="628"/>
        <w:gridCol w:w="2089"/>
        <w:gridCol w:w="6922"/>
      </w:tblGrid>
      <w:tr w:rsidR="005A6068" w:rsidRPr="001B37C6" w14:paraId="7887503D" w14:textId="77777777" w:rsidTr="002539E9">
        <w:tc>
          <w:tcPr>
            <w:tcW w:w="628" w:type="dxa"/>
            <w:tcBorders>
              <w:top w:val="single" w:sz="4" w:space="0" w:color="000000"/>
              <w:left w:val="single" w:sz="4" w:space="0" w:color="000000"/>
              <w:bottom w:val="single" w:sz="4" w:space="0" w:color="000000"/>
            </w:tcBorders>
            <w:shd w:val="clear" w:color="auto" w:fill="auto"/>
          </w:tcPr>
          <w:p w14:paraId="03682ADC" w14:textId="77777777" w:rsidR="005A6068" w:rsidRPr="001B37C6" w:rsidRDefault="005A6068" w:rsidP="002539E9">
            <w:pPr>
              <w:spacing w:after="0"/>
              <w:jc w:val="center"/>
              <w:rPr>
                <w:b/>
                <w:color w:val="000000" w:themeColor="text1"/>
                <w:sz w:val="24"/>
                <w:lang w:val="ru-RU"/>
              </w:rPr>
            </w:pPr>
            <w:r w:rsidRPr="001B37C6">
              <w:rPr>
                <w:b/>
                <w:color w:val="000000" w:themeColor="text1"/>
                <w:sz w:val="24"/>
              </w:rPr>
              <w:t>№ з/п</w:t>
            </w:r>
          </w:p>
        </w:tc>
        <w:tc>
          <w:tcPr>
            <w:tcW w:w="2089" w:type="dxa"/>
            <w:tcBorders>
              <w:top w:val="single" w:sz="4" w:space="0" w:color="000000"/>
              <w:left w:val="single" w:sz="4" w:space="0" w:color="000000"/>
              <w:bottom w:val="single" w:sz="4" w:space="0" w:color="000000"/>
            </w:tcBorders>
            <w:shd w:val="clear" w:color="auto" w:fill="auto"/>
          </w:tcPr>
          <w:p w14:paraId="4E40EFF2" w14:textId="77777777" w:rsidR="005A6068" w:rsidRPr="001B37C6" w:rsidRDefault="005A6068" w:rsidP="002539E9">
            <w:pPr>
              <w:spacing w:after="0"/>
              <w:jc w:val="center"/>
              <w:rPr>
                <w:b/>
                <w:color w:val="000000" w:themeColor="text1"/>
                <w:sz w:val="24"/>
              </w:rPr>
            </w:pPr>
            <w:r w:rsidRPr="001B37C6">
              <w:rPr>
                <w:b/>
                <w:color w:val="000000" w:themeColor="text1"/>
                <w:sz w:val="24"/>
                <w:lang w:val="ru-RU"/>
              </w:rPr>
              <w:t>Атрибут</w:t>
            </w:r>
            <w:r w:rsidRPr="001B37C6">
              <w:rPr>
                <w:b/>
                <w:color w:val="000000" w:themeColor="text1"/>
                <w:sz w:val="24"/>
              </w:rPr>
              <w:t xml:space="preserve"> </w:t>
            </w:r>
            <w:r w:rsidRPr="001B37C6">
              <w:rPr>
                <w:b/>
                <w:color w:val="000000" w:themeColor="text1"/>
                <w:sz w:val="24"/>
                <w:lang w:val="en-US"/>
              </w:rPr>
              <w:t>XML</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14:paraId="2C41EF55" w14:textId="77777777" w:rsidR="005A6068" w:rsidRPr="001B37C6" w:rsidRDefault="005A6068" w:rsidP="002539E9">
            <w:pPr>
              <w:spacing w:after="0"/>
              <w:jc w:val="center"/>
              <w:rPr>
                <w:color w:val="000000" w:themeColor="text1"/>
              </w:rPr>
            </w:pPr>
            <w:r w:rsidRPr="001B37C6">
              <w:rPr>
                <w:b/>
                <w:color w:val="000000" w:themeColor="text1"/>
                <w:sz w:val="24"/>
              </w:rPr>
              <w:t>Призначення</w:t>
            </w:r>
          </w:p>
        </w:tc>
      </w:tr>
      <w:tr w:rsidR="005A6068" w:rsidRPr="001B37C6" w14:paraId="645C502F" w14:textId="77777777" w:rsidTr="002539E9">
        <w:tc>
          <w:tcPr>
            <w:tcW w:w="628" w:type="dxa"/>
            <w:tcBorders>
              <w:top w:val="single" w:sz="4" w:space="0" w:color="000000"/>
              <w:left w:val="single" w:sz="4" w:space="0" w:color="000000"/>
              <w:bottom w:val="single" w:sz="4" w:space="0" w:color="000000"/>
            </w:tcBorders>
            <w:shd w:val="clear" w:color="auto" w:fill="auto"/>
          </w:tcPr>
          <w:p w14:paraId="7A1E357C" w14:textId="77777777" w:rsidR="005A6068" w:rsidRPr="001B37C6" w:rsidRDefault="005A6068" w:rsidP="002539E9">
            <w:pPr>
              <w:numPr>
                <w:ilvl w:val="0"/>
                <w:numId w:val="9"/>
              </w:numPr>
              <w:snapToGrid w:val="0"/>
              <w:spacing w:after="0"/>
              <w:ind w:left="0" w:firstLine="0"/>
              <w:rPr>
                <w:b/>
                <w:color w:val="000000" w:themeColor="text1"/>
                <w:sz w:val="24"/>
              </w:rPr>
            </w:pPr>
          </w:p>
        </w:tc>
        <w:tc>
          <w:tcPr>
            <w:tcW w:w="2089" w:type="dxa"/>
            <w:tcBorders>
              <w:top w:val="single" w:sz="4" w:space="0" w:color="000000"/>
              <w:left w:val="single" w:sz="4" w:space="0" w:color="000000"/>
              <w:bottom w:val="single" w:sz="4" w:space="0" w:color="000000"/>
            </w:tcBorders>
            <w:shd w:val="clear" w:color="auto" w:fill="auto"/>
          </w:tcPr>
          <w:p w14:paraId="73F6C3AA"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D_EDRPOU</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14:paraId="5CBD4711" w14:textId="77777777" w:rsidR="005A6068" w:rsidRPr="001B37C6" w:rsidRDefault="005A6068" w:rsidP="002539E9">
            <w:pPr>
              <w:spacing w:after="0"/>
              <w:rPr>
                <w:color w:val="000000" w:themeColor="text1"/>
              </w:rPr>
            </w:pPr>
            <w:r w:rsidRPr="001B37C6">
              <w:rPr>
                <w:color w:val="000000" w:themeColor="text1"/>
                <w:sz w:val="24"/>
              </w:rPr>
              <w:t>Ідентифікаційний код за ЄДРПОУ суб’єкта подання даних</w:t>
            </w:r>
          </w:p>
        </w:tc>
      </w:tr>
      <w:tr w:rsidR="005A6068" w:rsidRPr="001B37C6" w14:paraId="6F2EE877" w14:textId="77777777" w:rsidTr="002539E9">
        <w:tc>
          <w:tcPr>
            <w:tcW w:w="628" w:type="dxa"/>
            <w:tcBorders>
              <w:top w:val="single" w:sz="4" w:space="0" w:color="000000"/>
              <w:left w:val="single" w:sz="4" w:space="0" w:color="000000"/>
              <w:bottom w:val="single" w:sz="4" w:space="0" w:color="000000"/>
            </w:tcBorders>
            <w:shd w:val="clear" w:color="auto" w:fill="auto"/>
          </w:tcPr>
          <w:p w14:paraId="447D0253" w14:textId="77777777" w:rsidR="005A6068" w:rsidRPr="001B37C6" w:rsidRDefault="005A6068" w:rsidP="002539E9">
            <w:pPr>
              <w:numPr>
                <w:ilvl w:val="0"/>
                <w:numId w:val="9"/>
              </w:numPr>
              <w:snapToGrid w:val="0"/>
              <w:spacing w:after="0"/>
              <w:ind w:left="0" w:firstLine="0"/>
              <w:rPr>
                <w:color w:val="000000" w:themeColor="text1"/>
                <w:sz w:val="24"/>
              </w:rPr>
            </w:pPr>
          </w:p>
        </w:tc>
        <w:tc>
          <w:tcPr>
            <w:tcW w:w="2089" w:type="dxa"/>
            <w:tcBorders>
              <w:top w:val="single" w:sz="4" w:space="0" w:color="000000"/>
              <w:left w:val="single" w:sz="4" w:space="0" w:color="000000"/>
              <w:bottom w:val="single" w:sz="4" w:space="0" w:color="000000"/>
            </w:tcBorders>
            <w:shd w:val="clear" w:color="auto" w:fill="auto"/>
          </w:tcPr>
          <w:p w14:paraId="0ACF0F89"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D_NAME</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14:paraId="4493A507" w14:textId="77777777" w:rsidR="005A6068" w:rsidRPr="001B37C6" w:rsidRDefault="005A6068" w:rsidP="002539E9">
            <w:pPr>
              <w:spacing w:after="0"/>
              <w:rPr>
                <w:color w:val="000000" w:themeColor="text1"/>
              </w:rPr>
            </w:pPr>
            <w:r w:rsidRPr="001B37C6">
              <w:rPr>
                <w:color w:val="000000" w:themeColor="text1"/>
                <w:sz w:val="24"/>
              </w:rPr>
              <w:t>Найменування суб’єкта подання даних</w:t>
            </w:r>
          </w:p>
        </w:tc>
      </w:tr>
      <w:tr w:rsidR="005A6068" w:rsidRPr="001B37C6" w14:paraId="4F4A177D" w14:textId="77777777" w:rsidTr="002539E9">
        <w:tc>
          <w:tcPr>
            <w:tcW w:w="628" w:type="dxa"/>
            <w:tcBorders>
              <w:top w:val="single" w:sz="4" w:space="0" w:color="000000"/>
              <w:left w:val="single" w:sz="4" w:space="0" w:color="000000"/>
              <w:bottom w:val="single" w:sz="4" w:space="0" w:color="000000"/>
            </w:tcBorders>
            <w:shd w:val="clear" w:color="auto" w:fill="auto"/>
          </w:tcPr>
          <w:p w14:paraId="7598FEC9" w14:textId="77777777" w:rsidR="005A6068" w:rsidRPr="001B37C6" w:rsidRDefault="005A6068" w:rsidP="002539E9">
            <w:pPr>
              <w:numPr>
                <w:ilvl w:val="0"/>
                <w:numId w:val="9"/>
              </w:numPr>
              <w:snapToGrid w:val="0"/>
              <w:spacing w:after="0"/>
              <w:ind w:left="0" w:firstLine="0"/>
              <w:rPr>
                <w:color w:val="000000" w:themeColor="text1"/>
                <w:sz w:val="24"/>
              </w:rPr>
            </w:pPr>
          </w:p>
        </w:tc>
        <w:tc>
          <w:tcPr>
            <w:tcW w:w="2089" w:type="dxa"/>
            <w:tcBorders>
              <w:top w:val="single" w:sz="4" w:space="0" w:color="000000"/>
              <w:left w:val="single" w:sz="4" w:space="0" w:color="000000"/>
              <w:bottom w:val="single" w:sz="4" w:space="0" w:color="000000"/>
            </w:tcBorders>
            <w:shd w:val="clear" w:color="auto" w:fill="auto"/>
          </w:tcPr>
          <w:p w14:paraId="0973520B"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STD</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14:paraId="281F2E90" w14:textId="77777777" w:rsidR="005A6068" w:rsidRPr="001B37C6" w:rsidRDefault="005A6068" w:rsidP="002539E9">
            <w:pPr>
              <w:spacing w:after="0"/>
              <w:rPr>
                <w:color w:val="000000" w:themeColor="text1"/>
              </w:rPr>
            </w:pPr>
            <w:r w:rsidRPr="001B37C6">
              <w:rPr>
                <w:color w:val="000000" w:themeColor="text1"/>
                <w:sz w:val="24"/>
              </w:rPr>
              <w:t>Дата початку звітного періоду</w:t>
            </w:r>
          </w:p>
        </w:tc>
      </w:tr>
      <w:tr w:rsidR="005A6068" w:rsidRPr="001B37C6" w14:paraId="1099562E" w14:textId="77777777" w:rsidTr="002539E9">
        <w:tc>
          <w:tcPr>
            <w:tcW w:w="628" w:type="dxa"/>
            <w:tcBorders>
              <w:top w:val="single" w:sz="4" w:space="0" w:color="000000"/>
              <w:left w:val="single" w:sz="4" w:space="0" w:color="000000"/>
              <w:bottom w:val="single" w:sz="4" w:space="0" w:color="000000"/>
            </w:tcBorders>
            <w:shd w:val="clear" w:color="auto" w:fill="auto"/>
          </w:tcPr>
          <w:p w14:paraId="6873F3B2" w14:textId="77777777" w:rsidR="005A6068" w:rsidRPr="001B37C6" w:rsidRDefault="005A6068" w:rsidP="002539E9">
            <w:pPr>
              <w:numPr>
                <w:ilvl w:val="0"/>
                <w:numId w:val="9"/>
              </w:numPr>
              <w:snapToGrid w:val="0"/>
              <w:spacing w:after="0"/>
              <w:ind w:left="0" w:firstLine="0"/>
              <w:rPr>
                <w:color w:val="000000" w:themeColor="text1"/>
                <w:sz w:val="24"/>
              </w:rPr>
            </w:pPr>
          </w:p>
        </w:tc>
        <w:tc>
          <w:tcPr>
            <w:tcW w:w="2089" w:type="dxa"/>
            <w:tcBorders>
              <w:top w:val="single" w:sz="4" w:space="0" w:color="000000"/>
              <w:left w:val="single" w:sz="4" w:space="0" w:color="000000"/>
              <w:bottom w:val="single" w:sz="4" w:space="0" w:color="000000"/>
            </w:tcBorders>
            <w:shd w:val="clear" w:color="auto" w:fill="auto"/>
          </w:tcPr>
          <w:p w14:paraId="4358D2F9"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FID</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14:paraId="41A27618" w14:textId="77777777" w:rsidR="005A6068" w:rsidRPr="001B37C6" w:rsidRDefault="005A6068" w:rsidP="002539E9">
            <w:pPr>
              <w:spacing w:after="0"/>
              <w:rPr>
                <w:color w:val="000000" w:themeColor="text1"/>
              </w:rPr>
            </w:pPr>
            <w:r w:rsidRPr="001B37C6">
              <w:rPr>
                <w:color w:val="000000" w:themeColor="text1"/>
                <w:sz w:val="24"/>
              </w:rPr>
              <w:t>Дата закінчення звітного періоду</w:t>
            </w:r>
          </w:p>
        </w:tc>
      </w:tr>
      <w:tr w:rsidR="005A6068" w:rsidRPr="001B37C6" w14:paraId="0F67B51F" w14:textId="77777777" w:rsidTr="002539E9">
        <w:tc>
          <w:tcPr>
            <w:tcW w:w="628" w:type="dxa"/>
            <w:tcBorders>
              <w:top w:val="single" w:sz="4" w:space="0" w:color="000000"/>
              <w:left w:val="single" w:sz="4" w:space="0" w:color="000000"/>
              <w:bottom w:val="single" w:sz="4" w:space="0" w:color="000000"/>
            </w:tcBorders>
            <w:shd w:val="clear" w:color="auto" w:fill="auto"/>
          </w:tcPr>
          <w:p w14:paraId="658BE5EB" w14:textId="77777777" w:rsidR="005A6068" w:rsidRPr="001B37C6" w:rsidRDefault="005A6068" w:rsidP="002539E9">
            <w:pPr>
              <w:numPr>
                <w:ilvl w:val="0"/>
                <w:numId w:val="9"/>
              </w:numPr>
              <w:snapToGrid w:val="0"/>
              <w:spacing w:after="0"/>
              <w:ind w:left="0" w:firstLine="0"/>
              <w:rPr>
                <w:color w:val="000000" w:themeColor="text1"/>
                <w:sz w:val="24"/>
              </w:rPr>
            </w:pPr>
          </w:p>
        </w:tc>
        <w:tc>
          <w:tcPr>
            <w:tcW w:w="2089" w:type="dxa"/>
            <w:tcBorders>
              <w:top w:val="single" w:sz="4" w:space="0" w:color="000000"/>
              <w:left w:val="single" w:sz="4" w:space="0" w:color="000000"/>
              <w:bottom w:val="single" w:sz="4" w:space="0" w:color="000000"/>
            </w:tcBorders>
            <w:shd w:val="clear" w:color="auto" w:fill="auto"/>
          </w:tcPr>
          <w:p w14:paraId="430065F3"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NREG</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14:paraId="0154059B" w14:textId="77777777" w:rsidR="005A6068" w:rsidRPr="001B37C6" w:rsidRDefault="005A6068" w:rsidP="002539E9">
            <w:pPr>
              <w:spacing w:after="0"/>
              <w:rPr>
                <w:color w:val="000000" w:themeColor="text1"/>
              </w:rPr>
            </w:pPr>
            <w:r w:rsidRPr="001B37C6">
              <w:rPr>
                <w:color w:val="000000" w:themeColor="text1"/>
                <w:sz w:val="24"/>
              </w:rPr>
              <w:t>Ознака нерегулярних даних: «</w:t>
            </w:r>
            <w:r w:rsidRPr="001B37C6">
              <w:rPr>
                <w:rFonts w:ascii="Courier New" w:hAnsi="Courier New" w:cs="Courier New"/>
                <w:b/>
                <w:color w:val="000000" w:themeColor="text1"/>
                <w:sz w:val="24"/>
                <w:lang w:val="en-US"/>
              </w:rPr>
              <w:t>True</w:t>
            </w:r>
            <w:r w:rsidRPr="001B37C6">
              <w:rPr>
                <w:color w:val="000000" w:themeColor="text1"/>
                <w:sz w:val="24"/>
              </w:rPr>
              <w:t>»</w:t>
            </w:r>
            <w:r w:rsidRPr="001B37C6">
              <w:rPr>
                <w:color w:val="000000" w:themeColor="text1"/>
                <w:sz w:val="24"/>
                <w:lang w:val="ru-RU"/>
              </w:rPr>
              <w:t xml:space="preserve"> </w:t>
            </w:r>
            <w:r w:rsidRPr="001B37C6">
              <w:rPr>
                <w:color w:val="000000" w:themeColor="text1"/>
                <w:sz w:val="24"/>
              </w:rPr>
              <w:t>для нерегулярних даних та «</w:t>
            </w:r>
            <w:r w:rsidRPr="001B37C6">
              <w:rPr>
                <w:rFonts w:ascii="Courier New" w:hAnsi="Courier New" w:cs="Courier New"/>
                <w:b/>
                <w:color w:val="000000" w:themeColor="text1"/>
                <w:sz w:val="24"/>
                <w:lang w:val="en-US"/>
              </w:rPr>
              <w:t>False</w:t>
            </w:r>
            <w:r w:rsidRPr="001B37C6">
              <w:rPr>
                <w:color w:val="000000" w:themeColor="text1"/>
                <w:sz w:val="24"/>
              </w:rPr>
              <w:t>» в інших випадках</w:t>
            </w:r>
          </w:p>
        </w:tc>
      </w:tr>
      <w:tr w:rsidR="005A6068" w:rsidRPr="001B37C6" w14:paraId="4F95E773" w14:textId="77777777" w:rsidTr="002539E9">
        <w:tc>
          <w:tcPr>
            <w:tcW w:w="628" w:type="dxa"/>
            <w:tcBorders>
              <w:top w:val="single" w:sz="4" w:space="0" w:color="000000"/>
              <w:left w:val="single" w:sz="4" w:space="0" w:color="000000"/>
              <w:bottom w:val="single" w:sz="4" w:space="0" w:color="000000"/>
            </w:tcBorders>
            <w:shd w:val="clear" w:color="auto" w:fill="auto"/>
          </w:tcPr>
          <w:p w14:paraId="189C2761" w14:textId="77777777" w:rsidR="005A6068" w:rsidRPr="001B37C6" w:rsidRDefault="005A6068" w:rsidP="002539E9">
            <w:pPr>
              <w:numPr>
                <w:ilvl w:val="0"/>
                <w:numId w:val="9"/>
              </w:numPr>
              <w:snapToGrid w:val="0"/>
              <w:spacing w:after="0"/>
              <w:ind w:left="0" w:firstLine="0"/>
              <w:rPr>
                <w:color w:val="000000" w:themeColor="text1"/>
                <w:sz w:val="24"/>
              </w:rPr>
            </w:pPr>
          </w:p>
        </w:tc>
        <w:tc>
          <w:tcPr>
            <w:tcW w:w="2089" w:type="dxa"/>
            <w:tcBorders>
              <w:top w:val="single" w:sz="4" w:space="0" w:color="000000"/>
              <w:left w:val="single" w:sz="4" w:space="0" w:color="000000"/>
              <w:bottom w:val="single" w:sz="4" w:space="0" w:color="000000"/>
            </w:tcBorders>
            <w:shd w:val="clear" w:color="auto" w:fill="auto"/>
          </w:tcPr>
          <w:p w14:paraId="399F6D4C"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TTYPE</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14:paraId="3430CF85" w14:textId="77777777" w:rsidR="005A6068" w:rsidRPr="001B37C6" w:rsidRDefault="005A6068" w:rsidP="002539E9">
            <w:pPr>
              <w:spacing w:after="0"/>
              <w:rPr>
                <w:color w:val="000000" w:themeColor="text1"/>
              </w:rPr>
            </w:pPr>
            <w:r w:rsidRPr="001B37C6">
              <w:rPr>
                <w:color w:val="000000" w:themeColor="text1"/>
                <w:sz w:val="24"/>
              </w:rPr>
              <w:t xml:space="preserve">Код типу суб’єкта подання даних: </w:t>
            </w:r>
            <w:r w:rsidRPr="001B37C6">
              <w:rPr>
                <w:rFonts w:ascii="Courier New" w:hAnsi="Courier New" w:cs="Courier New"/>
                <w:b/>
                <w:color w:val="000000" w:themeColor="text1"/>
                <w:sz w:val="24"/>
                <w:lang w:val="ru-RU"/>
              </w:rPr>
              <w:t>0</w:t>
            </w:r>
            <w:r w:rsidRPr="001B37C6">
              <w:rPr>
                <w:rFonts w:ascii="Courier New" w:hAnsi="Courier New" w:cs="Courier New"/>
                <w:b/>
                <w:color w:val="000000" w:themeColor="text1"/>
                <w:sz w:val="24"/>
              </w:rPr>
              <w:t>14</w:t>
            </w:r>
            <w:r w:rsidRPr="001B37C6">
              <w:rPr>
                <w:color w:val="000000" w:themeColor="text1"/>
                <w:sz w:val="24"/>
              </w:rPr>
              <w:t xml:space="preserve"> для депозитарних установ</w:t>
            </w:r>
          </w:p>
        </w:tc>
      </w:tr>
    </w:tbl>
    <w:p w14:paraId="65AA5F9A" w14:textId="77777777" w:rsidR="00BD2631" w:rsidRDefault="00BD2631" w:rsidP="002539E9">
      <w:pPr>
        <w:tabs>
          <w:tab w:val="left" w:pos="900"/>
        </w:tabs>
        <w:spacing w:before="120"/>
        <w:rPr>
          <w:color w:val="000000" w:themeColor="text1"/>
          <w:sz w:val="24"/>
        </w:rPr>
      </w:pPr>
    </w:p>
    <w:p w14:paraId="44DD0137" w14:textId="0DE357C2" w:rsidR="005A6068" w:rsidRPr="001B37C6" w:rsidRDefault="005A6068" w:rsidP="002539E9">
      <w:pPr>
        <w:tabs>
          <w:tab w:val="left" w:pos="900"/>
        </w:tabs>
        <w:spacing w:before="120"/>
        <w:rPr>
          <w:color w:val="000000" w:themeColor="text1"/>
          <w:sz w:val="24"/>
        </w:rPr>
      </w:pPr>
      <w:r w:rsidRPr="001B37C6">
        <w:rPr>
          <w:color w:val="000000" w:themeColor="text1"/>
          <w:sz w:val="24"/>
        </w:rPr>
        <w:t>Атрибути елементів входять до складу елементів за наявності в них даних. Реквізит не включається до складу інформації у разі, якщо він не містить значення.</w:t>
      </w:r>
    </w:p>
    <w:p w14:paraId="6D847E09" w14:textId="77777777" w:rsidR="005A6068" w:rsidRPr="001B37C6" w:rsidRDefault="005A6068" w:rsidP="002539E9">
      <w:pPr>
        <w:tabs>
          <w:tab w:val="left" w:pos="900"/>
        </w:tabs>
        <w:spacing w:before="120"/>
        <w:rPr>
          <w:color w:val="000000" w:themeColor="text1"/>
          <w:sz w:val="24"/>
        </w:rPr>
      </w:pPr>
      <w:r w:rsidRPr="001B37C6">
        <w:rPr>
          <w:color w:val="000000" w:themeColor="text1"/>
          <w:sz w:val="24"/>
        </w:rPr>
        <w:t xml:space="preserve">Для реквізитів, тип яких за схемою зазначено як </w:t>
      </w:r>
      <w:r w:rsidRPr="001B37C6">
        <w:rPr>
          <w:rFonts w:ascii="Courier New" w:hAnsi="Courier New" w:cs="Courier New"/>
          <w:b/>
          <w:color w:val="000000" w:themeColor="text1"/>
          <w:sz w:val="24"/>
          <w:lang w:val="en-US"/>
        </w:rPr>
        <w:t>dateTime</w:t>
      </w:r>
      <w:r w:rsidRPr="001B37C6">
        <w:rPr>
          <w:color w:val="000000" w:themeColor="text1"/>
          <w:sz w:val="24"/>
        </w:rPr>
        <w:t xml:space="preserve"> специфікації </w:t>
      </w:r>
      <w:r w:rsidRPr="001B37C6">
        <w:rPr>
          <w:color w:val="000000" w:themeColor="text1"/>
          <w:sz w:val="24"/>
          <w:lang w:val="en-US"/>
        </w:rPr>
        <w:t>XSD</w:t>
      </w:r>
      <w:r w:rsidRPr="001B37C6">
        <w:rPr>
          <w:color w:val="000000" w:themeColor="text1"/>
          <w:sz w:val="24"/>
          <w:lang w:val="ru-RU"/>
        </w:rPr>
        <w:t>,</w:t>
      </w:r>
      <w:r w:rsidRPr="001B37C6">
        <w:rPr>
          <w:color w:val="000000" w:themeColor="text1"/>
          <w:sz w:val="24"/>
        </w:rPr>
        <w:t xml:space="preserve"> </w:t>
      </w:r>
      <w:r w:rsidRPr="001B37C6">
        <w:rPr>
          <w:color w:val="000000" w:themeColor="text1"/>
          <w:sz w:val="24"/>
          <w:lang w:val="ru-RU"/>
        </w:rPr>
        <w:t xml:space="preserve">а </w:t>
      </w:r>
      <w:r w:rsidRPr="001B37C6">
        <w:rPr>
          <w:color w:val="000000" w:themeColor="text1"/>
          <w:sz w:val="24"/>
        </w:rPr>
        <w:t>в якості значення реквізиту подається дата, окрім дати подається також складова часу, заповнена нульовими значеннями.</w:t>
      </w:r>
    </w:p>
    <w:p w14:paraId="4B475E6B" w14:textId="77777777" w:rsidR="00BD2631" w:rsidRDefault="00BD2631" w:rsidP="002539E9">
      <w:pPr>
        <w:tabs>
          <w:tab w:val="left" w:pos="900"/>
        </w:tabs>
        <w:spacing w:before="120"/>
        <w:rPr>
          <w:color w:val="000000" w:themeColor="text1"/>
          <w:sz w:val="24"/>
        </w:rPr>
      </w:pPr>
    </w:p>
    <w:p w14:paraId="0EE3FE0F" w14:textId="542284A4" w:rsidR="005A6068" w:rsidRPr="001B37C6" w:rsidRDefault="005A6068" w:rsidP="002539E9">
      <w:pPr>
        <w:tabs>
          <w:tab w:val="left" w:pos="900"/>
        </w:tabs>
        <w:spacing w:before="120"/>
        <w:rPr>
          <w:b/>
          <w:color w:val="000000" w:themeColor="text1"/>
          <w:sz w:val="24"/>
        </w:rPr>
      </w:pPr>
      <w:r w:rsidRPr="001B37C6">
        <w:rPr>
          <w:color w:val="000000" w:themeColor="text1"/>
          <w:sz w:val="24"/>
        </w:rPr>
        <w:t>Загальним для всіх специфікацій є елемент у складі кореневого – контейнер з іменем «</w:t>
      </w:r>
      <w:r w:rsidRPr="001B37C6">
        <w:rPr>
          <w:rFonts w:ascii="Courier New" w:hAnsi="Courier New" w:cs="Courier New"/>
          <w:b/>
          <w:color w:val="000000" w:themeColor="text1"/>
          <w:sz w:val="24"/>
          <w:lang w:val="en-US"/>
        </w:rPr>
        <w:t>DTSSuprovod</w:t>
      </w:r>
      <w:r w:rsidRPr="001B37C6">
        <w:rPr>
          <w:color w:val="000000" w:themeColor="text1"/>
          <w:sz w:val="24"/>
        </w:rPr>
        <w:t>» для подання змісту Супровідної довідки для виправлених даних суб’єкта подання даних. Інформаційний рядок даного елементу містить такі реквізити:</w:t>
      </w:r>
    </w:p>
    <w:tbl>
      <w:tblPr>
        <w:tblW w:w="9639" w:type="dxa"/>
        <w:tblInd w:w="-5" w:type="dxa"/>
        <w:tblLayout w:type="fixed"/>
        <w:tblLook w:val="0000" w:firstRow="0" w:lastRow="0" w:firstColumn="0" w:lastColumn="0" w:noHBand="0" w:noVBand="0"/>
      </w:tblPr>
      <w:tblGrid>
        <w:gridCol w:w="629"/>
        <w:gridCol w:w="1915"/>
        <w:gridCol w:w="7095"/>
      </w:tblGrid>
      <w:tr w:rsidR="005A6068" w:rsidRPr="001B37C6" w14:paraId="0BF0C91E" w14:textId="77777777" w:rsidTr="002539E9">
        <w:trPr>
          <w:cantSplit/>
        </w:trPr>
        <w:tc>
          <w:tcPr>
            <w:tcW w:w="629" w:type="dxa"/>
            <w:tcBorders>
              <w:top w:val="single" w:sz="4" w:space="0" w:color="000000"/>
              <w:left w:val="single" w:sz="4" w:space="0" w:color="000000"/>
              <w:bottom w:val="single" w:sz="4" w:space="0" w:color="000000"/>
            </w:tcBorders>
            <w:shd w:val="clear" w:color="auto" w:fill="auto"/>
          </w:tcPr>
          <w:p w14:paraId="5B963062" w14:textId="77777777" w:rsidR="005A6068" w:rsidRPr="001B37C6" w:rsidRDefault="005A6068" w:rsidP="002539E9">
            <w:pPr>
              <w:spacing w:after="0"/>
              <w:jc w:val="center"/>
              <w:rPr>
                <w:b/>
                <w:color w:val="000000" w:themeColor="text1"/>
                <w:sz w:val="24"/>
                <w:lang w:val="ru-RU"/>
              </w:rPr>
            </w:pPr>
            <w:r w:rsidRPr="001B37C6">
              <w:rPr>
                <w:b/>
                <w:color w:val="000000" w:themeColor="text1"/>
                <w:sz w:val="24"/>
              </w:rPr>
              <w:t>№ з/п</w:t>
            </w:r>
          </w:p>
        </w:tc>
        <w:tc>
          <w:tcPr>
            <w:tcW w:w="1915" w:type="dxa"/>
            <w:tcBorders>
              <w:top w:val="single" w:sz="4" w:space="0" w:color="000000"/>
              <w:left w:val="single" w:sz="4" w:space="0" w:color="000000"/>
              <w:bottom w:val="single" w:sz="4" w:space="0" w:color="000000"/>
            </w:tcBorders>
            <w:shd w:val="clear" w:color="auto" w:fill="auto"/>
          </w:tcPr>
          <w:p w14:paraId="2BCAFC84" w14:textId="77777777" w:rsidR="005A6068" w:rsidRPr="001B37C6" w:rsidRDefault="005A6068" w:rsidP="002539E9">
            <w:pPr>
              <w:spacing w:after="0"/>
              <w:jc w:val="center"/>
              <w:rPr>
                <w:b/>
                <w:color w:val="000000" w:themeColor="text1"/>
                <w:sz w:val="24"/>
              </w:rPr>
            </w:pPr>
            <w:r w:rsidRPr="001B37C6">
              <w:rPr>
                <w:b/>
                <w:color w:val="000000" w:themeColor="text1"/>
                <w:sz w:val="24"/>
                <w:lang w:val="ru-RU"/>
              </w:rPr>
              <w:t>Атрибут</w:t>
            </w:r>
            <w:r w:rsidRPr="001B37C6">
              <w:rPr>
                <w:b/>
                <w:color w:val="000000" w:themeColor="text1"/>
                <w:sz w:val="24"/>
              </w:rPr>
              <w:t xml:space="preserve"> </w:t>
            </w:r>
            <w:r w:rsidRPr="001B37C6">
              <w:rPr>
                <w:b/>
                <w:color w:val="000000" w:themeColor="text1"/>
                <w:sz w:val="24"/>
                <w:lang w:val="en-US"/>
              </w:rPr>
              <w:t>XML</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546106C" w14:textId="77777777" w:rsidR="005A6068" w:rsidRPr="001B37C6" w:rsidRDefault="005A6068" w:rsidP="002539E9">
            <w:pPr>
              <w:spacing w:after="0"/>
              <w:jc w:val="center"/>
              <w:rPr>
                <w:color w:val="000000" w:themeColor="text1"/>
              </w:rPr>
            </w:pPr>
            <w:r w:rsidRPr="001B37C6">
              <w:rPr>
                <w:b/>
                <w:color w:val="000000" w:themeColor="text1"/>
                <w:sz w:val="24"/>
              </w:rPr>
              <w:t>Призначення</w:t>
            </w:r>
          </w:p>
        </w:tc>
      </w:tr>
      <w:tr w:rsidR="005A6068" w:rsidRPr="001B37C6" w14:paraId="3758FA9D" w14:textId="77777777" w:rsidTr="002539E9">
        <w:tc>
          <w:tcPr>
            <w:tcW w:w="629" w:type="dxa"/>
            <w:tcBorders>
              <w:top w:val="single" w:sz="4" w:space="0" w:color="000000"/>
              <w:left w:val="single" w:sz="4" w:space="0" w:color="000000"/>
              <w:bottom w:val="single" w:sz="4" w:space="0" w:color="000000"/>
            </w:tcBorders>
            <w:shd w:val="clear" w:color="auto" w:fill="auto"/>
          </w:tcPr>
          <w:p w14:paraId="2F603B1F" w14:textId="77777777" w:rsidR="005A6068" w:rsidRPr="001B37C6" w:rsidRDefault="005A6068" w:rsidP="002539E9">
            <w:pPr>
              <w:numPr>
                <w:ilvl w:val="0"/>
                <w:numId w:val="10"/>
              </w:numPr>
              <w:snapToGrid w:val="0"/>
              <w:spacing w:after="0"/>
              <w:ind w:left="0" w:firstLine="0"/>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9C8E915"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ISPDAT</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BA295C8" w14:textId="77777777" w:rsidR="005A6068" w:rsidRPr="001B37C6" w:rsidRDefault="005A6068" w:rsidP="002539E9">
            <w:pPr>
              <w:spacing w:after="0"/>
              <w:rPr>
                <w:color w:val="000000" w:themeColor="text1"/>
              </w:rPr>
            </w:pPr>
            <w:r w:rsidRPr="001B37C6">
              <w:rPr>
                <w:color w:val="000000" w:themeColor="text1"/>
                <w:sz w:val="24"/>
              </w:rPr>
              <w:t>Дата заповнення</w:t>
            </w:r>
          </w:p>
        </w:tc>
      </w:tr>
      <w:tr w:rsidR="005A6068" w:rsidRPr="001B37C6" w14:paraId="26FB1E70" w14:textId="77777777" w:rsidTr="002539E9">
        <w:tc>
          <w:tcPr>
            <w:tcW w:w="629" w:type="dxa"/>
            <w:tcBorders>
              <w:top w:val="single" w:sz="4" w:space="0" w:color="000000"/>
              <w:left w:val="single" w:sz="4" w:space="0" w:color="000000"/>
              <w:bottom w:val="single" w:sz="4" w:space="0" w:color="000000"/>
            </w:tcBorders>
            <w:shd w:val="clear" w:color="auto" w:fill="auto"/>
          </w:tcPr>
          <w:p w14:paraId="6B933485" w14:textId="77777777" w:rsidR="005A6068" w:rsidRPr="001B37C6" w:rsidRDefault="005A6068" w:rsidP="002539E9">
            <w:pPr>
              <w:numPr>
                <w:ilvl w:val="0"/>
                <w:numId w:val="10"/>
              </w:numPr>
              <w:snapToGrid w:val="0"/>
              <w:spacing w:after="0"/>
              <w:ind w:left="0" w:firstLine="0"/>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952CA35"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VIPRAV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823F858" w14:textId="77777777" w:rsidR="005A6068" w:rsidRPr="001B37C6" w:rsidRDefault="005A6068" w:rsidP="002539E9">
            <w:pPr>
              <w:spacing w:after="0"/>
              <w:rPr>
                <w:color w:val="000000" w:themeColor="text1"/>
              </w:rPr>
            </w:pPr>
            <w:r w:rsidRPr="001B37C6">
              <w:rPr>
                <w:color w:val="000000" w:themeColor="text1"/>
                <w:sz w:val="24"/>
              </w:rPr>
              <w:t>Перелік виправлень та обґрунтування виправлених Даних</w:t>
            </w:r>
          </w:p>
        </w:tc>
      </w:tr>
      <w:tr w:rsidR="005A6068" w:rsidRPr="001B37C6" w14:paraId="5D0F5616" w14:textId="77777777" w:rsidTr="002539E9">
        <w:tc>
          <w:tcPr>
            <w:tcW w:w="629" w:type="dxa"/>
            <w:tcBorders>
              <w:top w:val="single" w:sz="4" w:space="0" w:color="000000"/>
              <w:left w:val="single" w:sz="4" w:space="0" w:color="000000"/>
              <w:bottom w:val="single" w:sz="4" w:space="0" w:color="000000"/>
            </w:tcBorders>
            <w:shd w:val="clear" w:color="auto" w:fill="auto"/>
          </w:tcPr>
          <w:p w14:paraId="0ACB79B2" w14:textId="77777777" w:rsidR="005A6068" w:rsidRPr="001B37C6" w:rsidRDefault="005A6068" w:rsidP="002539E9">
            <w:pPr>
              <w:numPr>
                <w:ilvl w:val="0"/>
                <w:numId w:val="10"/>
              </w:numPr>
              <w:snapToGrid w:val="0"/>
              <w:spacing w:after="0"/>
              <w:ind w:left="0" w:firstLine="0"/>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B084E52"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TAG</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8B18385" w14:textId="77777777" w:rsidR="005A6068" w:rsidRPr="001B37C6" w:rsidRDefault="005A6068" w:rsidP="002539E9">
            <w:pPr>
              <w:spacing w:after="0"/>
              <w:rPr>
                <w:color w:val="000000" w:themeColor="text1"/>
              </w:rPr>
            </w:pPr>
            <w:r w:rsidRPr="001B37C6">
              <w:rPr>
                <w:color w:val="000000" w:themeColor="text1"/>
                <w:sz w:val="24"/>
              </w:rPr>
              <w:t>Примітки</w:t>
            </w:r>
          </w:p>
        </w:tc>
      </w:tr>
    </w:tbl>
    <w:p w14:paraId="306682DA" w14:textId="77777777" w:rsidR="005A6068" w:rsidRPr="001B37C6" w:rsidRDefault="005A6068" w:rsidP="002539E9">
      <w:pPr>
        <w:pStyle w:val="1"/>
        <w:tabs>
          <w:tab w:val="left" w:pos="540"/>
        </w:tabs>
        <w:ind w:left="0" w:hanging="27"/>
        <w:rPr>
          <w:color w:val="000000" w:themeColor="text1"/>
          <w:sz w:val="24"/>
        </w:rPr>
      </w:pPr>
      <w:r w:rsidRPr="001B37C6">
        <w:rPr>
          <w:color w:val="000000" w:themeColor="text1"/>
          <w:sz w:val="28"/>
          <w:szCs w:val="28"/>
        </w:rPr>
        <w:t>Нерегулярні дані</w:t>
      </w:r>
    </w:p>
    <w:p w14:paraId="67B6BE82" w14:textId="77777777" w:rsidR="005A6068" w:rsidRPr="001B37C6" w:rsidRDefault="005A6068" w:rsidP="002539E9">
      <w:pPr>
        <w:rPr>
          <w:color w:val="000000" w:themeColor="text1"/>
          <w:sz w:val="24"/>
        </w:rPr>
      </w:pPr>
      <w:r w:rsidRPr="001B37C6">
        <w:rPr>
          <w:color w:val="000000" w:themeColor="text1"/>
          <w:sz w:val="24"/>
        </w:rPr>
        <w:t>При поданні нерегулярних даних ідентифікатор специфікації має значення:</w:t>
      </w:r>
    </w:p>
    <w:p w14:paraId="68B76ED8" w14:textId="77777777" w:rsidR="005A6068" w:rsidRPr="001B37C6" w:rsidRDefault="005A6068" w:rsidP="002539E9">
      <w:pPr>
        <w:jc w:val="center"/>
        <w:rPr>
          <w:color w:val="000000" w:themeColor="text1"/>
          <w:sz w:val="24"/>
        </w:rPr>
      </w:pPr>
      <w:r w:rsidRPr="001B37C6">
        <w:rPr>
          <w:color w:val="000000" w:themeColor="text1"/>
          <w:sz w:val="24"/>
        </w:rPr>
        <w:t>«</w:t>
      </w:r>
      <w:r w:rsidRPr="001B37C6">
        <w:rPr>
          <w:rFonts w:ascii="Courier New" w:hAnsi="Courier New" w:cs="Courier New"/>
          <w:b/>
          <w:color w:val="000000" w:themeColor="text1"/>
          <w:sz w:val="24"/>
        </w:rPr>
        <w:t>http://nssmc.gov.ua/Schem/</w:t>
      </w:r>
      <w:r w:rsidRPr="001B37C6">
        <w:rPr>
          <w:rFonts w:ascii="Courier New" w:hAnsi="Courier New" w:cs="Courier New"/>
          <w:b/>
          <w:color w:val="000000" w:themeColor="text1"/>
          <w:sz w:val="24"/>
          <w:lang w:val="en-US"/>
        </w:rPr>
        <w:t>IrregDepOrg</w:t>
      </w:r>
      <w:r w:rsidRPr="001B37C6">
        <w:rPr>
          <w:color w:val="000000" w:themeColor="text1"/>
          <w:sz w:val="24"/>
        </w:rPr>
        <w:t>»</w:t>
      </w:r>
    </w:p>
    <w:p w14:paraId="60244AB4" w14:textId="77777777" w:rsidR="005A6068" w:rsidRPr="001B37C6" w:rsidRDefault="005A6068" w:rsidP="002539E9">
      <w:pPr>
        <w:rPr>
          <w:color w:val="000000" w:themeColor="text1"/>
          <w:sz w:val="24"/>
        </w:rPr>
      </w:pPr>
      <w:r w:rsidRPr="001B37C6">
        <w:rPr>
          <w:color w:val="000000" w:themeColor="text1"/>
          <w:sz w:val="24"/>
        </w:rPr>
        <w:t xml:space="preserve">Схема </w:t>
      </w:r>
      <w:r w:rsidRPr="001B37C6">
        <w:rPr>
          <w:color w:val="000000" w:themeColor="text1"/>
          <w:sz w:val="24"/>
          <w:lang w:val="en-US"/>
        </w:rPr>
        <w:t>XSD</w:t>
      </w:r>
      <w:r w:rsidRPr="001B37C6">
        <w:rPr>
          <w:color w:val="000000" w:themeColor="text1"/>
          <w:sz w:val="24"/>
        </w:rPr>
        <w:t xml:space="preserve"> особливої інформації «</w:t>
      </w:r>
      <w:r w:rsidRPr="001B37C6">
        <w:rPr>
          <w:rFonts w:ascii="Courier New" w:hAnsi="Courier New" w:cs="Courier New"/>
          <w:b/>
          <w:color w:val="000000" w:themeColor="text1"/>
          <w:sz w:val="24"/>
          <w:lang w:val="en-US"/>
        </w:rPr>
        <w:t>IrregDepOrg</w:t>
      </w:r>
      <w:r w:rsidRPr="001B37C6">
        <w:rPr>
          <w:rFonts w:ascii="Courier New" w:hAnsi="Courier New" w:cs="Courier New"/>
          <w:b/>
          <w:color w:val="000000" w:themeColor="text1"/>
          <w:sz w:val="24"/>
        </w:rPr>
        <w:t>.</w:t>
      </w:r>
      <w:r w:rsidRPr="001B37C6">
        <w:rPr>
          <w:rFonts w:ascii="Courier New" w:hAnsi="Courier New" w:cs="Courier New"/>
          <w:b/>
          <w:color w:val="000000" w:themeColor="text1"/>
          <w:sz w:val="24"/>
          <w:lang w:val="en-US"/>
        </w:rPr>
        <w:t>xsd</w:t>
      </w:r>
      <w:r w:rsidRPr="001B37C6">
        <w:rPr>
          <w:color w:val="000000" w:themeColor="text1"/>
          <w:sz w:val="24"/>
        </w:rPr>
        <w:t>» наведена в Додатку 1.</w:t>
      </w:r>
    </w:p>
    <w:p w14:paraId="6B52CD5B" w14:textId="77777777" w:rsidR="005A6068" w:rsidRPr="001B37C6" w:rsidRDefault="005A6068" w:rsidP="002539E9">
      <w:pPr>
        <w:rPr>
          <w:b/>
          <w:color w:val="000000" w:themeColor="text1"/>
          <w:sz w:val="24"/>
        </w:rPr>
      </w:pPr>
      <w:r w:rsidRPr="001B37C6">
        <w:rPr>
          <w:color w:val="000000" w:themeColor="text1"/>
          <w:sz w:val="24"/>
        </w:rPr>
        <w:t>До нерегулярних даних включаються такі елементи XML – контейнери вмісту:</w:t>
      </w:r>
    </w:p>
    <w:tbl>
      <w:tblPr>
        <w:tblW w:w="9639" w:type="dxa"/>
        <w:tblInd w:w="-5" w:type="dxa"/>
        <w:tblLayout w:type="fixed"/>
        <w:tblLook w:val="0000" w:firstRow="0" w:lastRow="0" w:firstColumn="0" w:lastColumn="0" w:noHBand="0" w:noVBand="0"/>
      </w:tblPr>
      <w:tblGrid>
        <w:gridCol w:w="567"/>
        <w:gridCol w:w="1985"/>
        <w:gridCol w:w="7087"/>
      </w:tblGrid>
      <w:tr w:rsidR="005A6068" w:rsidRPr="001B37C6" w14:paraId="28F3E5AF" w14:textId="77777777" w:rsidTr="002539E9">
        <w:tc>
          <w:tcPr>
            <w:tcW w:w="567" w:type="dxa"/>
            <w:tcBorders>
              <w:top w:val="single" w:sz="4" w:space="0" w:color="000000"/>
              <w:left w:val="single" w:sz="4" w:space="0" w:color="000000"/>
              <w:bottom w:val="single" w:sz="4" w:space="0" w:color="000000"/>
            </w:tcBorders>
            <w:shd w:val="clear" w:color="auto" w:fill="auto"/>
          </w:tcPr>
          <w:p w14:paraId="629D0076" w14:textId="77777777" w:rsidR="005A6068" w:rsidRPr="001B37C6" w:rsidRDefault="005A6068" w:rsidP="002539E9">
            <w:pPr>
              <w:spacing w:after="0"/>
              <w:jc w:val="center"/>
              <w:rPr>
                <w:b/>
                <w:color w:val="000000" w:themeColor="text1"/>
                <w:sz w:val="24"/>
              </w:rPr>
            </w:pPr>
            <w:r w:rsidRPr="001B37C6">
              <w:rPr>
                <w:b/>
                <w:color w:val="000000" w:themeColor="text1"/>
                <w:sz w:val="24"/>
              </w:rPr>
              <w:t>№ з/п</w:t>
            </w:r>
          </w:p>
        </w:tc>
        <w:tc>
          <w:tcPr>
            <w:tcW w:w="1985" w:type="dxa"/>
            <w:tcBorders>
              <w:top w:val="single" w:sz="4" w:space="0" w:color="000000"/>
              <w:left w:val="single" w:sz="4" w:space="0" w:color="000000"/>
              <w:bottom w:val="single" w:sz="4" w:space="0" w:color="000000"/>
            </w:tcBorders>
            <w:shd w:val="clear" w:color="auto" w:fill="auto"/>
          </w:tcPr>
          <w:p w14:paraId="3C2797FE" w14:textId="77777777" w:rsidR="005A6068" w:rsidRPr="001B37C6" w:rsidRDefault="005A6068" w:rsidP="002539E9">
            <w:pPr>
              <w:spacing w:after="0"/>
              <w:jc w:val="left"/>
              <w:rPr>
                <w:b/>
                <w:color w:val="000000" w:themeColor="text1"/>
                <w:sz w:val="24"/>
              </w:rPr>
            </w:pPr>
            <w:r w:rsidRPr="001B37C6">
              <w:rPr>
                <w:b/>
                <w:color w:val="000000" w:themeColor="text1"/>
                <w:sz w:val="24"/>
              </w:rPr>
              <w:t xml:space="preserve">Елемент </w:t>
            </w:r>
            <w:r w:rsidRPr="001B37C6">
              <w:rPr>
                <w:b/>
                <w:color w:val="000000" w:themeColor="text1"/>
                <w:sz w:val="24"/>
                <w:lang w:val="en-US"/>
              </w:rPr>
              <w:t>XML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5FEBF0B" w14:textId="77777777" w:rsidR="005A6068" w:rsidRPr="001B37C6" w:rsidRDefault="005A6068" w:rsidP="002539E9">
            <w:pPr>
              <w:spacing w:after="0"/>
              <w:jc w:val="center"/>
              <w:rPr>
                <w:color w:val="000000" w:themeColor="text1"/>
              </w:rPr>
            </w:pPr>
            <w:r w:rsidRPr="001B37C6">
              <w:rPr>
                <w:b/>
                <w:color w:val="000000" w:themeColor="text1"/>
                <w:sz w:val="24"/>
              </w:rPr>
              <w:t>Призначення</w:t>
            </w:r>
          </w:p>
        </w:tc>
      </w:tr>
      <w:tr w:rsidR="005A6068" w:rsidRPr="001B37C6" w14:paraId="0154916F" w14:textId="77777777" w:rsidTr="002539E9">
        <w:tc>
          <w:tcPr>
            <w:tcW w:w="567" w:type="dxa"/>
            <w:tcBorders>
              <w:top w:val="single" w:sz="4" w:space="0" w:color="000000"/>
              <w:left w:val="single" w:sz="4" w:space="0" w:color="000000"/>
              <w:bottom w:val="single" w:sz="4" w:space="0" w:color="000000"/>
            </w:tcBorders>
            <w:shd w:val="clear" w:color="auto" w:fill="auto"/>
          </w:tcPr>
          <w:p w14:paraId="2FBF3880" w14:textId="77777777" w:rsidR="005A6068" w:rsidRPr="001B37C6" w:rsidRDefault="005A6068" w:rsidP="002539E9">
            <w:pPr>
              <w:numPr>
                <w:ilvl w:val="0"/>
                <w:numId w:val="7"/>
              </w:numPr>
              <w:snapToGrid w:val="0"/>
              <w:spacing w:after="0"/>
              <w:ind w:left="0" w:firstLine="0"/>
              <w:jc w:val="center"/>
              <w:rPr>
                <w:b/>
                <w:color w:val="000000" w:themeColor="text1"/>
                <w:sz w:val="24"/>
              </w:rPr>
            </w:pPr>
          </w:p>
        </w:tc>
        <w:tc>
          <w:tcPr>
            <w:tcW w:w="1985" w:type="dxa"/>
            <w:tcBorders>
              <w:top w:val="single" w:sz="4" w:space="0" w:color="000000"/>
              <w:left w:val="single" w:sz="4" w:space="0" w:color="000000"/>
              <w:bottom w:val="single" w:sz="4" w:space="0" w:color="000000"/>
            </w:tcBorders>
            <w:shd w:val="clear" w:color="auto" w:fill="auto"/>
          </w:tcPr>
          <w:p w14:paraId="55E75CBE" w14:textId="77777777" w:rsidR="005A6068" w:rsidRPr="001B37C6" w:rsidRDefault="005A6068" w:rsidP="002539E9">
            <w:pPr>
              <w:spacing w:after="0"/>
              <w:rPr>
                <w:color w:val="000000" w:themeColor="text1"/>
                <w:sz w:val="24"/>
                <w:szCs w:val="28"/>
              </w:rPr>
            </w:pPr>
            <w:r w:rsidRPr="001B37C6">
              <w:rPr>
                <w:rFonts w:ascii="Courier New" w:hAnsi="Courier New" w:cs="Courier New"/>
                <w:b/>
                <w:color w:val="000000" w:themeColor="text1"/>
                <w:sz w:val="24"/>
                <w:szCs w:val="20"/>
                <w:lang w:val="en-US"/>
              </w:rPr>
              <w:t>DTS</w:t>
            </w:r>
            <w:r w:rsidRPr="001B37C6">
              <w:rPr>
                <w:rFonts w:ascii="Courier New" w:hAnsi="Courier New" w:cs="Courier New"/>
                <w:b/>
                <w:color w:val="000000" w:themeColor="text1"/>
                <w:sz w:val="24"/>
                <w:szCs w:val="20"/>
              </w:rPr>
              <w:t>Z_VLA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7DDC17D" w14:textId="77777777" w:rsidR="005A6068" w:rsidRPr="001B37C6" w:rsidRDefault="005A6068" w:rsidP="002539E9">
            <w:pPr>
              <w:spacing w:after="0"/>
              <w:rPr>
                <w:color w:val="000000" w:themeColor="text1"/>
              </w:rPr>
            </w:pPr>
            <w:r w:rsidRPr="001B37C6">
              <w:rPr>
                <w:color w:val="000000" w:themeColor="text1"/>
                <w:sz w:val="24"/>
                <w:szCs w:val="28"/>
              </w:rPr>
              <w:t xml:space="preserve">Довідка про власників </w:t>
            </w:r>
            <w:r w:rsidRPr="001B37C6">
              <w:rPr>
                <w:color w:val="000000" w:themeColor="text1"/>
                <w:sz w:val="24"/>
              </w:rPr>
              <w:t>пакетів акцій</w:t>
            </w:r>
          </w:p>
        </w:tc>
      </w:tr>
      <w:tr w:rsidR="005A6068" w:rsidRPr="001B37C6" w14:paraId="5CBA5583" w14:textId="77777777" w:rsidTr="002539E9">
        <w:tc>
          <w:tcPr>
            <w:tcW w:w="567" w:type="dxa"/>
            <w:tcBorders>
              <w:top w:val="single" w:sz="4" w:space="0" w:color="000000"/>
              <w:left w:val="single" w:sz="4" w:space="0" w:color="000000"/>
              <w:bottom w:val="single" w:sz="4" w:space="0" w:color="000000"/>
            </w:tcBorders>
            <w:shd w:val="clear" w:color="auto" w:fill="auto"/>
          </w:tcPr>
          <w:p w14:paraId="245C0B92" w14:textId="77777777" w:rsidR="005A6068" w:rsidRPr="001B37C6" w:rsidRDefault="005A6068" w:rsidP="002539E9">
            <w:pPr>
              <w:numPr>
                <w:ilvl w:val="0"/>
                <w:numId w:val="7"/>
              </w:numPr>
              <w:snapToGrid w:val="0"/>
              <w:spacing w:after="0"/>
              <w:ind w:left="0" w:firstLine="0"/>
              <w:jc w:val="center"/>
              <w:rPr>
                <w:color w:val="000000" w:themeColor="text1"/>
                <w:sz w:val="24"/>
              </w:rPr>
            </w:pPr>
          </w:p>
        </w:tc>
        <w:tc>
          <w:tcPr>
            <w:tcW w:w="1985" w:type="dxa"/>
            <w:tcBorders>
              <w:top w:val="single" w:sz="4" w:space="0" w:color="000000"/>
              <w:left w:val="single" w:sz="4" w:space="0" w:color="000000"/>
              <w:bottom w:val="single" w:sz="4" w:space="0" w:color="000000"/>
            </w:tcBorders>
            <w:shd w:val="clear" w:color="auto" w:fill="auto"/>
          </w:tcPr>
          <w:p w14:paraId="7A349503" w14:textId="77777777" w:rsidR="005A6068" w:rsidRPr="001B37C6" w:rsidRDefault="005A6068" w:rsidP="002539E9">
            <w:pPr>
              <w:spacing w:after="0"/>
              <w:rPr>
                <w:color w:val="000000" w:themeColor="text1"/>
                <w:sz w:val="24"/>
                <w:szCs w:val="28"/>
              </w:rPr>
            </w:pPr>
            <w:r w:rsidRPr="001B37C6">
              <w:rPr>
                <w:rFonts w:ascii="Courier New" w:hAnsi="Courier New" w:cs="Courier New"/>
                <w:b/>
                <w:color w:val="000000" w:themeColor="text1"/>
                <w:sz w:val="24"/>
                <w:szCs w:val="20"/>
                <w:lang w:val="en-US"/>
              </w:rPr>
              <w:t>DTS</w:t>
            </w:r>
            <w:r w:rsidRPr="001B37C6">
              <w:rPr>
                <w:rFonts w:ascii="Courier New" w:hAnsi="Courier New" w:cs="Courier New"/>
                <w:b/>
                <w:color w:val="000000" w:themeColor="text1"/>
                <w:sz w:val="24"/>
                <w:szCs w:val="20"/>
              </w:rPr>
              <w:t>Z_VLI</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E45898A" w14:textId="77777777" w:rsidR="005A6068" w:rsidRPr="001B37C6" w:rsidRDefault="005A6068" w:rsidP="002539E9">
            <w:pPr>
              <w:spacing w:after="0"/>
              <w:rPr>
                <w:color w:val="000000" w:themeColor="text1"/>
              </w:rPr>
            </w:pPr>
            <w:r w:rsidRPr="001B37C6">
              <w:rPr>
                <w:color w:val="000000" w:themeColor="text1"/>
                <w:sz w:val="24"/>
                <w:szCs w:val="28"/>
              </w:rPr>
              <w:t>Довідка про власників іпотечних цінних</w:t>
            </w:r>
            <w:r w:rsidRPr="001B37C6">
              <w:rPr>
                <w:color w:val="000000" w:themeColor="text1"/>
                <w:sz w:val="24"/>
                <w:szCs w:val="28"/>
                <w:lang w:val="ru-RU"/>
              </w:rPr>
              <w:t xml:space="preserve"> </w:t>
            </w:r>
            <w:r w:rsidRPr="001B37C6">
              <w:rPr>
                <w:color w:val="000000" w:themeColor="text1"/>
                <w:sz w:val="24"/>
                <w:szCs w:val="28"/>
              </w:rPr>
              <w:t>паперів</w:t>
            </w:r>
          </w:p>
        </w:tc>
      </w:tr>
      <w:tr w:rsidR="000F1282" w:rsidRPr="001B37C6" w14:paraId="30A81CEC" w14:textId="77777777" w:rsidTr="002539E9">
        <w:tc>
          <w:tcPr>
            <w:tcW w:w="567" w:type="dxa"/>
            <w:tcBorders>
              <w:top w:val="single" w:sz="4" w:space="0" w:color="000000"/>
              <w:left w:val="single" w:sz="4" w:space="0" w:color="000000"/>
              <w:bottom w:val="single" w:sz="4" w:space="0" w:color="000000"/>
            </w:tcBorders>
            <w:shd w:val="clear" w:color="auto" w:fill="auto"/>
          </w:tcPr>
          <w:p w14:paraId="736F6F62" w14:textId="77777777" w:rsidR="000F1282" w:rsidRPr="001B37C6" w:rsidRDefault="000F1282" w:rsidP="002539E9">
            <w:pPr>
              <w:numPr>
                <w:ilvl w:val="0"/>
                <w:numId w:val="7"/>
              </w:numPr>
              <w:snapToGrid w:val="0"/>
              <w:spacing w:after="0"/>
              <w:ind w:left="0" w:firstLine="0"/>
              <w:jc w:val="center"/>
              <w:rPr>
                <w:color w:val="000000" w:themeColor="text1"/>
                <w:sz w:val="24"/>
              </w:rPr>
            </w:pPr>
          </w:p>
        </w:tc>
        <w:tc>
          <w:tcPr>
            <w:tcW w:w="1985" w:type="dxa"/>
            <w:tcBorders>
              <w:top w:val="single" w:sz="4" w:space="0" w:color="000000"/>
              <w:left w:val="single" w:sz="4" w:space="0" w:color="000000"/>
              <w:bottom w:val="single" w:sz="4" w:space="0" w:color="000000"/>
            </w:tcBorders>
            <w:shd w:val="clear" w:color="auto" w:fill="auto"/>
          </w:tcPr>
          <w:p w14:paraId="1510F8EB" w14:textId="77777777" w:rsidR="000F1282" w:rsidRPr="001B37C6" w:rsidRDefault="000F1282" w:rsidP="002539E9">
            <w:pPr>
              <w:spacing w:after="0"/>
              <w:rPr>
                <w:rFonts w:ascii="Courier New" w:hAnsi="Courier New" w:cs="Courier New"/>
                <w:b/>
                <w:color w:val="000000" w:themeColor="text1"/>
                <w:sz w:val="24"/>
                <w:szCs w:val="20"/>
                <w:lang w:val="en-US"/>
              </w:rPr>
            </w:pPr>
            <w:r w:rsidRPr="001B37C6">
              <w:rPr>
                <w:rFonts w:ascii="Courier New" w:hAnsi="Courier New" w:cs="Courier New"/>
                <w:b/>
                <w:color w:val="000000" w:themeColor="text1"/>
                <w:sz w:val="24"/>
                <w:szCs w:val="20"/>
                <w:lang w:val="en-US"/>
              </w:rPr>
              <w:t>DTSZ_OC_NF</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729FBA7" w14:textId="77777777" w:rsidR="000F1282" w:rsidRPr="001B37C6" w:rsidRDefault="000F1282" w:rsidP="002539E9">
            <w:pPr>
              <w:spacing w:after="0"/>
              <w:rPr>
                <w:color w:val="000000" w:themeColor="text1"/>
                <w:sz w:val="24"/>
                <w:szCs w:val="28"/>
              </w:rPr>
            </w:pPr>
            <w:r w:rsidRPr="001B37C6">
              <w:rPr>
                <w:color w:val="000000" w:themeColor="text1"/>
                <w:sz w:val="24"/>
                <w:szCs w:val="28"/>
              </w:rPr>
              <w:t>Довідка про відкриття/закриття рахунку (рахунків) у цінних паперах номінальним утримувачам/в іноземній фінансовій установі</w:t>
            </w:r>
          </w:p>
        </w:tc>
      </w:tr>
      <w:tr w:rsidR="000F1282" w:rsidRPr="001B37C6" w14:paraId="7B7CDCE1" w14:textId="77777777" w:rsidTr="002539E9">
        <w:tc>
          <w:tcPr>
            <w:tcW w:w="567" w:type="dxa"/>
            <w:tcBorders>
              <w:top w:val="single" w:sz="4" w:space="0" w:color="000000"/>
              <w:left w:val="single" w:sz="4" w:space="0" w:color="000000"/>
              <w:bottom w:val="single" w:sz="4" w:space="0" w:color="000000"/>
            </w:tcBorders>
            <w:shd w:val="clear" w:color="auto" w:fill="auto"/>
          </w:tcPr>
          <w:p w14:paraId="3C6A48C0" w14:textId="77777777" w:rsidR="000F1282" w:rsidRPr="001B37C6" w:rsidRDefault="000F1282" w:rsidP="002539E9">
            <w:pPr>
              <w:numPr>
                <w:ilvl w:val="0"/>
                <w:numId w:val="7"/>
              </w:numPr>
              <w:snapToGrid w:val="0"/>
              <w:spacing w:after="0"/>
              <w:ind w:left="0" w:firstLine="0"/>
              <w:jc w:val="center"/>
              <w:rPr>
                <w:color w:val="000000" w:themeColor="text1"/>
                <w:sz w:val="24"/>
              </w:rPr>
            </w:pPr>
          </w:p>
        </w:tc>
        <w:tc>
          <w:tcPr>
            <w:tcW w:w="1985" w:type="dxa"/>
            <w:tcBorders>
              <w:top w:val="single" w:sz="4" w:space="0" w:color="000000"/>
              <w:left w:val="single" w:sz="4" w:space="0" w:color="000000"/>
              <w:bottom w:val="single" w:sz="4" w:space="0" w:color="000000"/>
            </w:tcBorders>
            <w:shd w:val="clear" w:color="auto" w:fill="auto"/>
          </w:tcPr>
          <w:p w14:paraId="5475BE5F" w14:textId="77777777" w:rsidR="000F1282" w:rsidRPr="001B37C6" w:rsidRDefault="008D0107" w:rsidP="002539E9">
            <w:pPr>
              <w:spacing w:after="0"/>
              <w:rPr>
                <w:rFonts w:ascii="Courier New" w:hAnsi="Courier New" w:cs="Courier New"/>
                <w:b/>
                <w:color w:val="000000" w:themeColor="text1"/>
                <w:sz w:val="24"/>
                <w:szCs w:val="20"/>
                <w:lang w:val="en-US"/>
              </w:rPr>
            </w:pPr>
            <w:r w:rsidRPr="001B37C6">
              <w:rPr>
                <w:rFonts w:ascii="Courier New" w:hAnsi="Courier New" w:cs="Courier New"/>
                <w:b/>
                <w:color w:val="000000" w:themeColor="text1"/>
                <w:sz w:val="24"/>
                <w:szCs w:val="20"/>
                <w:lang w:val="en-US"/>
              </w:rPr>
              <w:t>DTSZ_VI_VH</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4152D6F" w14:textId="77777777" w:rsidR="000F1282" w:rsidRPr="001B37C6" w:rsidRDefault="000F1282" w:rsidP="002539E9">
            <w:pPr>
              <w:spacing w:after="0"/>
              <w:rPr>
                <w:color w:val="000000" w:themeColor="text1"/>
                <w:sz w:val="24"/>
                <w:szCs w:val="28"/>
              </w:rPr>
            </w:pPr>
            <w:r w:rsidRPr="001B37C6">
              <w:rPr>
                <w:color w:val="000000" w:themeColor="text1"/>
                <w:sz w:val="24"/>
                <w:szCs w:val="28"/>
              </w:rPr>
              <w:t>Довідка про факти порушення номінальним утримувачем встановлених вимог законодавства України</w:t>
            </w:r>
          </w:p>
        </w:tc>
      </w:tr>
      <w:tr w:rsidR="00525F58" w:rsidRPr="001B37C6" w14:paraId="6E3F5B45" w14:textId="77777777" w:rsidTr="002539E9">
        <w:tc>
          <w:tcPr>
            <w:tcW w:w="567" w:type="dxa"/>
            <w:tcBorders>
              <w:top w:val="single" w:sz="4" w:space="0" w:color="000000"/>
              <w:left w:val="single" w:sz="4" w:space="0" w:color="000000"/>
              <w:bottom w:val="single" w:sz="4" w:space="0" w:color="000000"/>
            </w:tcBorders>
            <w:shd w:val="clear" w:color="auto" w:fill="auto"/>
          </w:tcPr>
          <w:p w14:paraId="0032909D" w14:textId="77777777" w:rsidR="00525F58" w:rsidRPr="001B37C6" w:rsidRDefault="00525F58" w:rsidP="002539E9">
            <w:pPr>
              <w:numPr>
                <w:ilvl w:val="0"/>
                <w:numId w:val="7"/>
              </w:numPr>
              <w:snapToGrid w:val="0"/>
              <w:spacing w:after="0"/>
              <w:ind w:left="0" w:firstLine="0"/>
              <w:jc w:val="center"/>
              <w:rPr>
                <w:color w:val="000000" w:themeColor="text1"/>
                <w:sz w:val="24"/>
              </w:rPr>
            </w:pPr>
          </w:p>
        </w:tc>
        <w:tc>
          <w:tcPr>
            <w:tcW w:w="1985" w:type="dxa"/>
            <w:tcBorders>
              <w:top w:val="single" w:sz="4" w:space="0" w:color="000000"/>
              <w:left w:val="single" w:sz="4" w:space="0" w:color="000000"/>
              <w:bottom w:val="single" w:sz="4" w:space="0" w:color="000000"/>
            </w:tcBorders>
            <w:shd w:val="clear" w:color="auto" w:fill="auto"/>
          </w:tcPr>
          <w:p w14:paraId="2EE287AA" w14:textId="77777777" w:rsidR="00525F58" w:rsidRPr="001B37C6" w:rsidRDefault="00525F58" w:rsidP="002539E9">
            <w:pPr>
              <w:spacing w:after="0"/>
              <w:rPr>
                <w:rFonts w:ascii="Courier New" w:hAnsi="Courier New" w:cs="Courier New"/>
                <w:b/>
                <w:color w:val="000000" w:themeColor="text1"/>
                <w:sz w:val="24"/>
                <w:szCs w:val="20"/>
                <w:lang w:val="en-US"/>
              </w:rPr>
            </w:pPr>
            <w:r w:rsidRPr="001B37C6">
              <w:rPr>
                <w:rFonts w:ascii="Courier New" w:hAnsi="Courier New" w:cs="Courier New"/>
                <w:b/>
                <w:color w:val="000000" w:themeColor="text1"/>
                <w:sz w:val="24"/>
                <w:szCs w:val="20"/>
                <w:lang w:val="en-US"/>
              </w:rPr>
              <w:t>DTSSANCTION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37B5A2D" w14:textId="77777777" w:rsidR="00525F58" w:rsidRPr="001B37C6" w:rsidRDefault="00525F58" w:rsidP="002539E9">
            <w:pPr>
              <w:spacing w:after="0"/>
              <w:rPr>
                <w:color w:val="000000" w:themeColor="text1"/>
                <w:sz w:val="24"/>
                <w:szCs w:val="28"/>
              </w:rPr>
            </w:pPr>
            <w:r w:rsidRPr="001B37C6">
              <w:rPr>
                <w:color w:val="000000" w:themeColor="text1"/>
                <w:sz w:val="24"/>
                <w:szCs w:val="28"/>
              </w:rPr>
              <w:t>Довідка про внесення змін до системи депозитарного обліку, пов’язаних із застосуванням санкцій</w:t>
            </w:r>
          </w:p>
        </w:tc>
      </w:tr>
    </w:tbl>
    <w:p w14:paraId="0F9D47A0" w14:textId="77777777" w:rsidR="005A6068" w:rsidRPr="001B37C6" w:rsidRDefault="005A6068" w:rsidP="002539E9">
      <w:pPr>
        <w:pStyle w:val="2"/>
        <w:tabs>
          <w:tab w:val="left" w:pos="720"/>
        </w:tabs>
        <w:ind w:left="0" w:firstLine="0"/>
        <w:rPr>
          <w:color w:val="000000" w:themeColor="text1"/>
          <w:sz w:val="24"/>
        </w:rPr>
      </w:pPr>
      <w:bookmarkStart w:id="2" w:name="_Hlk94270649"/>
      <w:bookmarkStart w:id="3" w:name="_Hlk94272163"/>
      <w:r w:rsidRPr="001B37C6">
        <w:rPr>
          <w:color w:val="000000" w:themeColor="text1"/>
          <w:sz w:val="28"/>
          <w:szCs w:val="28"/>
        </w:rPr>
        <w:t>Довідка про власників пакетів акцій</w:t>
      </w:r>
    </w:p>
    <w:p w14:paraId="1FD18BC9" w14:textId="77777777" w:rsidR="005A6068" w:rsidRPr="001B37C6" w:rsidRDefault="005A6068" w:rsidP="002539E9">
      <w:pPr>
        <w:rPr>
          <w:color w:val="000000" w:themeColor="text1"/>
          <w:sz w:val="24"/>
        </w:rPr>
      </w:pPr>
      <w:r w:rsidRPr="001B37C6">
        <w:rPr>
          <w:color w:val="000000" w:themeColor="text1"/>
          <w:sz w:val="24"/>
        </w:rPr>
        <w:t>Довідка складається з урахуванням власних випусків цінних паперів депозитарної установи та власних рахунків депозитарної установи</w:t>
      </w:r>
    </w:p>
    <w:p w14:paraId="44EC5C82" w14:textId="77777777" w:rsidR="005A6068" w:rsidRPr="001B37C6" w:rsidRDefault="005A6068" w:rsidP="002539E9">
      <w:pPr>
        <w:rPr>
          <w:b/>
          <w:color w:val="000000" w:themeColor="text1"/>
          <w:sz w:val="24"/>
        </w:rPr>
      </w:pPr>
      <w:r w:rsidRPr="001B37C6">
        <w:rPr>
          <w:color w:val="000000" w:themeColor="text1"/>
          <w:sz w:val="24"/>
        </w:rPr>
        <w:t xml:space="preserve">Інформаційні рядки вкладаються до елементу </w:t>
      </w:r>
      <w:r w:rsidRPr="001B37C6">
        <w:rPr>
          <w:color w:val="000000" w:themeColor="text1"/>
          <w:sz w:val="24"/>
          <w:lang w:val="en-US"/>
        </w:rPr>
        <w:t>XML</w:t>
      </w:r>
      <w:r w:rsidRPr="001B37C6">
        <w:rPr>
          <w:color w:val="000000" w:themeColor="text1"/>
          <w:sz w:val="24"/>
          <w:lang w:val="ru-RU"/>
        </w:rPr>
        <w:t xml:space="preserve"> </w:t>
      </w:r>
      <w:r w:rsidRPr="001B37C6">
        <w:rPr>
          <w:color w:val="000000" w:themeColor="text1"/>
          <w:sz w:val="24"/>
        </w:rPr>
        <w:t>«</w:t>
      </w:r>
      <w:r w:rsidRPr="001B37C6">
        <w:rPr>
          <w:rFonts w:ascii="Courier New" w:hAnsi="Courier New" w:cs="Courier New"/>
          <w:b/>
          <w:color w:val="000000" w:themeColor="text1"/>
          <w:sz w:val="24"/>
        </w:rPr>
        <w:t>DTSZ_VLA</w:t>
      </w:r>
      <w:r w:rsidRPr="001B37C6">
        <w:rPr>
          <w:color w:val="000000" w:themeColor="text1"/>
          <w:sz w:val="24"/>
        </w:rPr>
        <w:t>» та містять реквізити:</w:t>
      </w:r>
    </w:p>
    <w:tbl>
      <w:tblPr>
        <w:tblW w:w="9639" w:type="dxa"/>
        <w:tblInd w:w="-5" w:type="dxa"/>
        <w:tblLayout w:type="fixed"/>
        <w:tblLook w:val="0000" w:firstRow="0" w:lastRow="0" w:firstColumn="0" w:lastColumn="0" w:noHBand="0" w:noVBand="0"/>
      </w:tblPr>
      <w:tblGrid>
        <w:gridCol w:w="629"/>
        <w:gridCol w:w="1915"/>
        <w:gridCol w:w="7095"/>
      </w:tblGrid>
      <w:tr w:rsidR="005A6068" w:rsidRPr="001B37C6" w14:paraId="1FC89BA0" w14:textId="77777777" w:rsidTr="002539E9">
        <w:trPr>
          <w:cantSplit/>
        </w:trPr>
        <w:tc>
          <w:tcPr>
            <w:tcW w:w="629" w:type="dxa"/>
            <w:tcBorders>
              <w:top w:val="single" w:sz="4" w:space="0" w:color="000000"/>
              <w:left w:val="single" w:sz="4" w:space="0" w:color="000000"/>
              <w:bottom w:val="single" w:sz="4" w:space="0" w:color="000000"/>
            </w:tcBorders>
            <w:shd w:val="clear" w:color="auto" w:fill="auto"/>
          </w:tcPr>
          <w:p w14:paraId="3AA5D3CC" w14:textId="77777777" w:rsidR="005A6068" w:rsidRPr="001B37C6" w:rsidRDefault="005A6068" w:rsidP="002539E9">
            <w:pPr>
              <w:spacing w:after="0"/>
              <w:jc w:val="center"/>
              <w:rPr>
                <w:b/>
                <w:color w:val="000000" w:themeColor="text1"/>
                <w:sz w:val="24"/>
                <w:lang w:val="ru-RU"/>
              </w:rPr>
            </w:pPr>
            <w:r w:rsidRPr="001B37C6">
              <w:rPr>
                <w:b/>
                <w:color w:val="000000" w:themeColor="text1"/>
                <w:sz w:val="24"/>
              </w:rPr>
              <w:t>№ з/п</w:t>
            </w:r>
          </w:p>
        </w:tc>
        <w:tc>
          <w:tcPr>
            <w:tcW w:w="1915" w:type="dxa"/>
            <w:tcBorders>
              <w:top w:val="single" w:sz="4" w:space="0" w:color="000000"/>
              <w:left w:val="single" w:sz="4" w:space="0" w:color="000000"/>
              <w:bottom w:val="single" w:sz="4" w:space="0" w:color="000000"/>
            </w:tcBorders>
            <w:shd w:val="clear" w:color="auto" w:fill="auto"/>
          </w:tcPr>
          <w:p w14:paraId="06BB1A85" w14:textId="77777777" w:rsidR="005A6068" w:rsidRPr="001B37C6" w:rsidRDefault="005A6068" w:rsidP="002539E9">
            <w:pPr>
              <w:spacing w:after="0"/>
              <w:jc w:val="center"/>
              <w:rPr>
                <w:b/>
                <w:color w:val="000000" w:themeColor="text1"/>
                <w:sz w:val="24"/>
              </w:rPr>
            </w:pPr>
            <w:r w:rsidRPr="001B37C6">
              <w:rPr>
                <w:b/>
                <w:color w:val="000000" w:themeColor="text1"/>
                <w:sz w:val="24"/>
                <w:lang w:val="ru-RU"/>
              </w:rPr>
              <w:t>Атрибут</w:t>
            </w:r>
            <w:r w:rsidRPr="001B37C6">
              <w:rPr>
                <w:b/>
                <w:color w:val="000000" w:themeColor="text1"/>
                <w:sz w:val="24"/>
              </w:rPr>
              <w:t xml:space="preserve"> </w:t>
            </w:r>
            <w:r w:rsidRPr="001B37C6">
              <w:rPr>
                <w:b/>
                <w:color w:val="000000" w:themeColor="text1"/>
                <w:sz w:val="24"/>
                <w:lang w:val="en-US"/>
              </w:rPr>
              <w:t>XML</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2F518E3" w14:textId="77777777" w:rsidR="005A6068" w:rsidRPr="001B37C6" w:rsidRDefault="005A6068" w:rsidP="002539E9">
            <w:pPr>
              <w:spacing w:after="0"/>
              <w:jc w:val="center"/>
              <w:rPr>
                <w:color w:val="000000" w:themeColor="text1"/>
              </w:rPr>
            </w:pPr>
            <w:r w:rsidRPr="001B37C6">
              <w:rPr>
                <w:b/>
                <w:color w:val="000000" w:themeColor="text1"/>
                <w:sz w:val="24"/>
              </w:rPr>
              <w:t>Призначення</w:t>
            </w:r>
          </w:p>
        </w:tc>
      </w:tr>
      <w:tr w:rsidR="005A6068" w:rsidRPr="001B37C6" w14:paraId="5EEC2193" w14:textId="77777777" w:rsidTr="002539E9">
        <w:tc>
          <w:tcPr>
            <w:tcW w:w="629" w:type="dxa"/>
            <w:tcBorders>
              <w:top w:val="single" w:sz="4" w:space="0" w:color="000000"/>
              <w:left w:val="single" w:sz="4" w:space="0" w:color="000000"/>
              <w:bottom w:val="single" w:sz="4" w:space="0" w:color="000000"/>
            </w:tcBorders>
            <w:shd w:val="clear" w:color="auto" w:fill="auto"/>
          </w:tcPr>
          <w:p w14:paraId="6E0716D3" w14:textId="77777777" w:rsidR="005A6068" w:rsidRPr="001B37C6" w:rsidRDefault="005A6068" w:rsidP="002539E9">
            <w:pPr>
              <w:numPr>
                <w:ilvl w:val="0"/>
                <w:numId w:val="21"/>
              </w:numPr>
              <w:snapToGrid w:val="0"/>
              <w:spacing w:after="0"/>
              <w:ind w:left="0" w:firstLine="0"/>
              <w:jc w:val="center"/>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103845B"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NN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EF95986" w14:textId="77777777" w:rsidR="005A6068" w:rsidRPr="001B37C6" w:rsidRDefault="005A6068" w:rsidP="002539E9">
            <w:pPr>
              <w:spacing w:after="0"/>
              <w:rPr>
                <w:color w:val="000000" w:themeColor="text1"/>
              </w:rPr>
            </w:pPr>
            <w:r w:rsidRPr="001B37C6">
              <w:rPr>
                <w:color w:val="000000" w:themeColor="text1"/>
                <w:sz w:val="24"/>
              </w:rPr>
              <w:t>Номер за порядком</w:t>
            </w:r>
          </w:p>
        </w:tc>
      </w:tr>
      <w:tr w:rsidR="005A6068" w:rsidRPr="001B37C6" w14:paraId="1EE4D721" w14:textId="77777777" w:rsidTr="002539E9">
        <w:tc>
          <w:tcPr>
            <w:tcW w:w="629" w:type="dxa"/>
            <w:tcBorders>
              <w:top w:val="single" w:sz="4" w:space="0" w:color="000000"/>
              <w:left w:val="single" w:sz="4" w:space="0" w:color="000000"/>
              <w:bottom w:val="single" w:sz="4" w:space="0" w:color="000000"/>
            </w:tcBorders>
            <w:shd w:val="clear" w:color="auto" w:fill="auto"/>
          </w:tcPr>
          <w:p w14:paraId="23D0F193"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1D060D5"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EMEDRPOU</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21F8958" w14:textId="77777777" w:rsidR="005A6068" w:rsidRPr="001B37C6" w:rsidRDefault="005A6068" w:rsidP="002539E9">
            <w:pPr>
              <w:spacing w:after="0"/>
              <w:rPr>
                <w:color w:val="000000" w:themeColor="text1"/>
              </w:rPr>
            </w:pPr>
            <w:r w:rsidRPr="001B37C6">
              <w:rPr>
                <w:color w:val="000000" w:themeColor="text1"/>
                <w:sz w:val="24"/>
              </w:rPr>
              <w:t>Дані емітента: код за ЄДРПОУ</w:t>
            </w:r>
          </w:p>
        </w:tc>
      </w:tr>
      <w:tr w:rsidR="005A6068" w:rsidRPr="001B37C6" w14:paraId="7173D0A6" w14:textId="77777777" w:rsidTr="002539E9">
        <w:tc>
          <w:tcPr>
            <w:tcW w:w="629" w:type="dxa"/>
            <w:tcBorders>
              <w:top w:val="single" w:sz="4" w:space="0" w:color="000000"/>
              <w:left w:val="single" w:sz="4" w:space="0" w:color="000000"/>
              <w:bottom w:val="single" w:sz="4" w:space="0" w:color="000000"/>
            </w:tcBorders>
            <w:shd w:val="clear" w:color="auto" w:fill="auto"/>
          </w:tcPr>
          <w:p w14:paraId="4C1DBE84"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C22AA44"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E_CNCONR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8EAC426" w14:textId="77777777" w:rsidR="005A6068" w:rsidRPr="001B37C6" w:rsidRDefault="005A6068" w:rsidP="002539E9">
            <w:pPr>
              <w:spacing w:after="0"/>
              <w:rPr>
                <w:color w:val="000000" w:themeColor="text1"/>
              </w:rPr>
            </w:pPr>
            <w:r w:rsidRPr="001B37C6">
              <w:rPr>
                <w:color w:val="000000" w:themeColor="text1"/>
                <w:sz w:val="24"/>
              </w:rPr>
              <w:t>Дані емітента: ідентифікаційний код з торговельного, судового або банківського реєстру країни, де офіційно зареєстрований емітент цінних паперів (емітент – нерезидент)</w:t>
            </w:r>
          </w:p>
        </w:tc>
      </w:tr>
      <w:tr w:rsidR="005A6068" w:rsidRPr="001B37C6" w14:paraId="5FF4A10F" w14:textId="77777777" w:rsidTr="002539E9">
        <w:tc>
          <w:tcPr>
            <w:tcW w:w="629" w:type="dxa"/>
            <w:tcBorders>
              <w:top w:val="single" w:sz="4" w:space="0" w:color="000000"/>
              <w:left w:val="single" w:sz="4" w:space="0" w:color="000000"/>
              <w:bottom w:val="single" w:sz="4" w:space="0" w:color="000000"/>
            </w:tcBorders>
            <w:shd w:val="clear" w:color="auto" w:fill="auto"/>
          </w:tcPr>
          <w:p w14:paraId="03187143"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BBDBBAE"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NAME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8D5DFBA" w14:textId="77777777" w:rsidR="005A6068" w:rsidRPr="001B37C6" w:rsidRDefault="005A6068" w:rsidP="002539E9">
            <w:pPr>
              <w:spacing w:after="0"/>
              <w:rPr>
                <w:color w:val="000000" w:themeColor="text1"/>
              </w:rPr>
            </w:pPr>
            <w:r w:rsidRPr="001B37C6">
              <w:rPr>
                <w:color w:val="000000" w:themeColor="text1"/>
                <w:sz w:val="24"/>
              </w:rPr>
              <w:t>Дані емітента: повне найменування</w:t>
            </w:r>
          </w:p>
        </w:tc>
      </w:tr>
      <w:tr w:rsidR="005A6068" w:rsidRPr="001B37C6" w14:paraId="153D4DBD" w14:textId="77777777" w:rsidTr="002539E9">
        <w:tc>
          <w:tcPr>
            <w:tcW w:w="629" w:type="dxa"/>
            <w:tcBorders>
              <w:top w:val="single" w:sz="4" w:space="0" w:color="000000"/>
              <w:left w:val="single" w:sz="4" w:space="0" w:color="000000"/>
              <w:bottom w:val="single" w:sz="4" w:space="0" w:color="000000"/>
            </w:tcBorders>
            <w:shd w:val="clear" w:color="auto" w:fill="auto"/>
          </w:tcPr>
          <w:p w14:paraId="46D3A905"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1080639"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E_</w:t>
            </w:r>
            <w:r w:rsidRPr="001B37C6">
              <w:rPr>
                <w:rFonts w:ascii="Courier New" w:hAnsi="Courier New" w:cs="Courier New"/>
                <w:b/>
                <w:color w:val="000000" w:themeColor="text1"/>
                <w:sz w:val="24"/>
                <w:lang w:val="en-US"/>
              </w:rPr>
              <w:t>OPF</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BE397A4" w14:textId="2903E5B6" w:rsidR="005A6068" w:rsidRPr="001B37C6" w:rsidRDefault="005A6068" w:rsidP="002539E9">
            <w:pPr>
              <w:spacing w:after="0"/>
              <w:rPr>
                <w:color w:val="000000" w:themeColor="text1"/>
              </w:rPr>
            </w:pPr>
            <w:r w:rsidRPr="001B37C6">
              <w:rPr>
                <w:color w:val="000000" w:themeColor="text1"/>
                <w:sz w:val="24"/>
              </w:rPr>
              <w:t>Дані емітента: організаційно-правова форма</w:t>
            </w:r>
            <w:r w:rsidRPr="001B37C6">
              <w:rPr>
                <w:color w:val="000000" w:themeColor="text1"/>
                <w:sz w:val="24"/>
                <w:vertAlign w:val="superscript"/>
              </w:rPr>
              <w:t>6</w:t>
            </w:r>
          </w:p>
        </w:tc>
      </w:tr>
      <w:tr w:rsidR="005A6068" w:rsidRPr="001B37C6" w14:paraId="47999679" w14:textId="77777777" w:rsidTr="002539E9">
        <w:tc>
          <w:tcPr>
            <w:tcW w:w="629" w:type="dxa"/>
            <w:tcBorders>
              <w:top w:val="single" w:sz="4" w:space="0" w:color="000000"/>
              <w:left w:val="single" w:sz="4" w:space="0" w:color="000000"/>
              <w:bottom w:val="single" w:sz="4" w:space="0" w:color="000000"/>
            </w:tcBorders>
            <w:shd w:val="clear" w:color="auto" w:fill="auto"/>
          </w:tcPr>
          <w:p w14:paraId="6BDC1982"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5CB85DC"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E_KRAINA</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BDB5005" w14:textId="29291B2A" w:rsidR="005A6068" w:rsidRPr="001B37C6" w:rsidRDefault="005A6068" w:rsidP="002539E9">
            <w:pPr>
              <w:spacing w:after="0"/>
              <w:rPr>
                <w:color w:val="000000" w:themeColor="text1"/>
              </w:rPr>
            </w:pPr>
            <w:r w:rsidRPr="001B37C6">
              <w:rPr>
                <w:color w:val="000000" w:themeColor="text1"/>
                <w:sz w:val="24"/>
              </w:rPr>
              <w:t>Дані емітента: країна реєстрації</w:t>
            </w:r>
            <w:r w:rsidRPr="001B37C6">
              <w:rPr>
                <w:color w:val="000000" w:themeColor="text1"/>
                <w:sz w:val="24"/>
                <w:vertAlign w:val="superscript"/>
              </w:rPr>
              <w:t>1</w:t>
            </w:r>
          </w:p>
        </w:tc>
      </w:tr>
      <w:tr w:rsidR="005A6068" w:rsidRPr="001B37C6" w14:paraId="10330A65" w14:textId="77777777" w:rsidTr="002539E9">
        <w:tc>
          <w:tcPr>
            <w:tcW w:w="629" w:type="dxa"/>
            <w:tcBorders>
              <w:top w:val="single" w:sz="4" w:space="0" w:color="000000"/>
              <w:left w:val="single" w:sz="4" w:space="0" w:color="000000"/>
              <w:bottom w:val="single" w:sz="4" w:space="0" w:color="000000"/>
            </w:tcBorders>
            <w:shd w:val="clear" w:color="auto" w:fill="auto"/>
          </w:tcPr>
          <w:p w14:paraId="6A2E84CF"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5A9E5C6"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DP_EDRPOU</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1E097F9" w14:textId="77777777" w:rsidR="005A6068" w:rsidRPr="001B37C6" w:rsidRDefault="005A6068" w:rsidP="002539E9">
            <w:pPr>
              <w:spacing w:after="0"/>
              <w:rPr>
                <w:color w:val="000000" w:themeColor="text1"/>
              </w:rPr>
            </w:pPr>
            <w:r w:rsidRPr="001B37C6">
              <w:rPr>
                <w:color w:val="000000" w:themeColor="text1"/>
                <w:sz w:val="24"/>
              </w:rPr>
              <w:t>Дані про депозитарій: код за ЄДРПОУ</w:t>
            </w:r>
          </w:p>
        </w:tc>
      </w:tr>
      <w:tr w:rsidR="005A6068" w:rsidRPr="001B37C6" w14:paraId="13566AD7" w14:textId="77777777" w:rsidTr="002539E9">
        <w:tc>
          <w:tcPr>
            <w:tcW w:w="629" w:type="dxa"/>
            <w:tcBorders>
              <w:top w:val="single" w:sz="4" w:space="0" w:color="000000"/>
              <w:left w:val="single" w:sz="4" w:space="0" w:color="000000"/>
              <w:bottom w:val="single" w:sz="4" w:space="0" w:color="000000"/>
            </w:tcBorders>
            <w:shd w:val="clear" w:color="auto" w:fill="auto"/>
          </w:tcPr>
          <w:p w14:paraId="11227D7E"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334F21C"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DP_NAM</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13903DF" w14:textId="77777777" w:rsidR="005A6068" w:rsidRPr="001B37C6" w:rsidRDefault="005A6068" w:rsidP="002539E9">
            <w:pPr>
              <w:spacing w:after="0"/>
              <w:rPr>
                <w:color w:val="000000" w:themeColor="text1"/>
              </w:rPr>
            </w:pPr>
            <w:r w:rsidRPr="001B37C6">
              <w:rPr>
                <w:color w:val="000000" w:themeColor="text1"/>
                <w:sz w:val="24"/>
              </w:rPr>
              <w:t>Дані про депозитарій: найменування</w:t>
            </w:r>
          </w:p>
        </w:tc>
      </w:tr>
      <w:tr w:rsidR="005A6068" w:rsidRPr="001B37C6" w14:paraId="2EB52358" w14:textId="77777777" w:rsidTr="002539E9">
        <w:tc>
          <w:tcPr>
            <w:tcW w:w="629" w:type="dxa"/>
            <w:tcBorders>
              <w:top w:val="single" w:sz="4" w:space="0" w:color="000000"/>
              <w:left w:val="single" w:sz="4" w:space="0" w:color="000000"/>
              <w:bottom w:val="single" w:sz="4" w:space="0" w:color="000000"/>
            </w:tcBorders>
            <w:shd w:val="clear" w:color="auto" w:fill="auto"/>
          </w:tcPr>
          <w:p w14:paraId="754D7200"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71B572C"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ISIN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EEBFF7D" w14:textId="77777777" w:rsidR="005A6068" w:rsidRPr="001B37C6" w:rsidRDefault="005A6068" w:rsidP="002539E9">
            <w:pPr>
              <w:spacing w:after="0"/>
              <w:rPr>
                <w:color w:val="000000" w:themeColor="text1"/>
              </w:rPr>
            </w:pPr>
            <w:r w:rsidRPr="001B37C6">
              <w:rPr>
                <w:color w:val="000000" w:themeColor="text1"/>
                <w:sz w:val="24"/>
              </w:rPr>
              <w:t>Дані про цінні папери: міжнародний ідентифікаційний номер цінних паперів</w:t>
            </w:r>
          </w:p>
        </w:tc>
      </w:tr>
      <w:tr w:rsidR="005A6068" w:rsidRPr="001B37C6" w14:paraId="1AA402BE" w14:textId="77777777" w:rsidTr="002539E9">
        <w:tc>
          <w:tcPr>
            <w:tcW w:w="629" w:type="dxa"/>
            <w:tcBorders>
              <w:top w:val="single" w:sz="4" w:space="0" w:color="000000"/>
              <w:left w:val="single" w:sz="4" w:space="0" w:color="000000"/>
              <w:bottom w:val="single" w:sz="4" w:space="0" w:color="000000"/>
            </w:tcBorders>
            <w:shd w:val="clear" w:color="auto" w:fill="auto"/>
          </w:tcPr>
          <w:p w14:paraId="7619C500"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5A78FA1"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Z_CP_CFI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83DEC6E" w14:textId="77777777" w:rsidR="005A6068" w:rsidRPr="001B37C6" w:rsidRDefault="005A6068" w:rsidP="002539E9">
            <w:pPr>
              <w:spacing w:after="0"/>
              <w:rPr>
                <w:color w:val="000000" w:themeColor="text1"/>
              </w:rPr>
            </w:pPr>
            <w:r w:rsidRPr="001B37C6">
              <w:rPr>
                <w:color w:val="000000" w:themeColor="text1"/>
                <w:sz w:val="24"/>
              </w:rPr>
              <w:t>Дані про цінні папери: код класифікації фінансових інструментів (код СFI)</w:t>
            </w:r>
          </w:p>
        </w:tc>
      </w:tr>
      <w:tr w:rsidR="005A6068" w:rsidRPr="001B37C6" w14:paraId="074738E6" w14:textId="77777777" w:rsidTr="002539E9">
        <w:tc>
          <w:tcPr>
            <w:tcW w:w="629" w:type="dxa"/>
            <w:tcBorders>
              <w:top w:val="single" w:sz="4" w:space="0" w:color="000000"/>
              <w:left w:val="single" w:sz="4" w:space="0" w:color="000000"/>
              <w:bottom w:val="single" w:sz="4" w:space="0" w:color="000000"/>
            </w:tcBorders>
            <w:shd w:val="clear" w:color="auto" w:fill="auto"/>
          </w:tcPr>
          <w:p w14:paraId="2109F124"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574BBCF"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Z_SV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A55C3D9" w14:textId="6A4E3E2A" w:rsidR="005A6068" w:rsidRPr="001B37C6" w:rsidRDefault="005A6068" w:rsidP="002539E9">
            <w:pPr>
              <w:spacing w:after="0"/>
              <w:rPr>
                <w:color w:val="000000" w:themeColor="text1"/>
              </w:rPr>
            </w:pPr>
            <w:r w:rsidRPr="001B37C6">
              <w:rPr>
                <w:color w:val="000000" w:themeColor="text1"/>
                <w:sz w:val="24"/>
              </w:rPr>
              <w:t>Дані про цінні папери: код</w:t>
            </w:r>
            <w:r w:rsidRPr="001B37C6">
              <w:rPr>
                <w:color w:val="000000" w:themeColor="text1"/>
                <w:sz w:val="24"/>
                <w:vertAlign w:val="superscript"/>
              </w:rPr>
              <w:t>2</w:t>
            </w:r>
          </w:p>
        </w:tc>
      </w:tr>
      <w:tr w:rsidR="005A6068" w:rsidRPr="001B37C6" w14:paraId="009380FE" w14:textId="77777777" w:rsidTr="002539E9">
        <w:tc>
          <w:tcPr>
            <w:tcW w:w="629" w:type="dxa"/>
            <w:tcBorders>
              <w:top w:val="single" w:sz="4" w:space="0" w:color="000000"/>
              <w:left w:val="single" w:sz="4" w:space="0" w:color="000000"/>
              <w:bottom w:val="single" w:sz="4" w:space="0" w:color="000000"/>
            </w:tcBorders>
            <w:shd w:val="clear" w:color="auto" w:fill="auto"/>
          </w:tcPr>
          <w:p w14:paraId="525E7398"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C857639"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Z_NOM_V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71520AD" w14:textId="77777777" w:rsidR="005A6068" w:rsidRPr="001B37C6" w:rsidRDefault="005A6068" w:rsidP="002539E9">
            <w:pPr>
              <w:spacing w:after="0"/>
              <w:rPr>
                <w:color w:val="000000" w:themeColor="text1"/>
              </w:rPr>
            </w:pPr>
            <w:r w:rsidRPr="001B37C6">
              <w:rPr>
                <w:color w:val="000000" w:themeColor="text1"/>
                <w:sz w:val="24"/>
              </w:rPr>
              <w:t xml:space="preserve">Дані про цінні папери:  номінальна вартість одного цінного папера </w:t>
            </w:r>
          </w:p>
        </w:tc>
      </w:tr>
      <w:tr w:rsidR="005A6068" w:rsidRPr="001B37C6" w14:paraId="33D3AB86" w14:textId="77777777" w:rsidTr="002539E9">
        <w:tc>
          <w:tcPr>
            <w:tcW w:w="629" w:type="dxa"/>
            <w:tcBorders>
              <w:top w:val="single" w:sz="4" w:space="0" w:color="000000"/>
              <w:left w:val="single" w:sz="4" w:space="0" w:color="000000"/>
              <w:bottom w:val="single" w:sz="4" w:space="0" w:color="000000"/>
            </w:tcBorders>
            <w:shd w:val="clear" w:color="auto" w:fill="auto"/>
          </w:tcPr>
          <w:p w14:paraId="35C8325E"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C410C6D"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CP_VALUT</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6869374" w14:textId="7D70C54E" w:rsidR="005A6068" w:rsidRPr="001B37C6" w:rsidRDefault="005A6068" w:rsidP="002539E9">
            <w:pPr>
              <w:spacing w:after="0"/>
              <w:rPr>
                <w:color w:val="000000" w:themeColor="text1"/>
              </w:rPr>
            </w:pPr>
            <w:r w:rsidRPr="001B37C6">
              <w:rPr>
                <w:color w:val="000000" w:themeColor="text1"/>
                <w:sz w:val="24"/>
              </w:rPr>
              <w:t>Дані про цінні папери: код валюти</w:t>
            </w:r>
            <w:r w:rsidRPr="001B37C6">
              <w:rPr>
                <w:color w:val="000000" w:themeColor="text1"/>
                <w:sz w:val="24"/>
                <w:vertAlign w:val="superscript"/>
              </w:rPr>
              <w:t>3</w:t>
            </w:r>
          </w:p>
        </w:tc>
      </w:tr>
      <w:tr w:rsidR="005A6068" w:rsidRPr="001B37C6" w14:paraId="6F2F42AE" w14:textId="77777777" w:rsidTr="002539E9">
        <w:tc>
          <w:tcPr>
            <w:tcW w:w="629" w:type="dxa"/>
            <w:tcBorders>
              <w:top w:val="single" w:sz="4" w:space="0" w:color="000000"/>
              <w:left w:val="single" w:sz="4" w:space="0" w:color="000000"/>
              <w:bottom w:val="single" w:sz="4" w:space="0" w:color="000000"/>
            </w:tcBorders>
            <w:shd w:val="clear" w:color="auto" w:fill="auto"/>
          </w:tcPr>
          <w:p w14:paraId="5A67FA1C"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1F2FA7B"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Z_ZAGV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180399E" w14:textId="77777777" w:rsidR="005A6068" w:rsidRPr="001B37C6" w:rsidRDefault="005A6068" w:rsidP="002539E9">
            <w:pPr>
              <w:spacing w:after="0"/>
              <w:rPr>
                <w:color w:val="000000" w:themeColor="text1"/>
              </w:rPr>
            </w:pPr>
            <w:r w:rsidRPr="001B37C6">
              <w:rPr>
                <w:color w:val="000000" w:themeColor="text1"/>
                <w:sz w:val="24"/>
              </w:rPr>
              <w:t>Загальна номінальна вартість цінних паперів, грн..</w:t>
            </w:r>
          </w:p>
        </w:tc>
      </w:tr>
      <w:tr w:rsidR="005A6068" w:rsidRPr="001B37C6" w14:paraId="7F49783B" w14:textId="77777777" w:rsidTr="002539E9">
        <w:tc>
          <w:tcPr>
            <w:tcW w:w="629" w:type="dxa"/>
            <w:tcBorders>
              <w:top w:val="single" w:sz="4" w:space="0" w:color="000000"/>
              <w:left w:val="single" w:sz="4" w:space="0" w:color="000000"/>
              <w:bottom w:val="single" w:sz="4" w:space="0" w:color="000000"/>
            </w:tcBorders>
            <w:shd w:val="clear" w:color="auto" w:fill="auto"/>
          </w:tcPr>
          <w:p w14:paraId="031DF6B7"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F8E745E"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PERSONTYPE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713023C" w14:textId="12DB2D97" w:rsidR="005A6068" w:rsidRPr="001B37C6" w:rsidRDefault="005A6068" w:rsidP="002539E9">
            <w:pPr>
              <w:spacing w:after="0"/>
              <w:rPr>
                <w:color w:val="000000" w:themeColor="text1"/>
              </w:rPr>
            </w:pPr>
            <w:r w:rsidRPr="001B37C6">
              <w:rPr>
                <w:color w:val="000000" w:themeColor="text1"/>
                <w:sz w:val="24"/>
              </w:rPr>
              <w:t>Дані про власника: вид</w:t>
            </w:r>
            <w:r w:rsidRPr="001B37C6">
              <w:rPr>
                <w:color w:val="000000" w:themeColor="text1"/>
                <w:sz w:val="24"/>
                <w:vertAlign w:val="superscript"/>
              </w:rPr>
              <w:t>4, 5</w:t>
            </w:r>
          </w:p>
        </w:tc>
      </w:tr>
      <w:tr w:rsidR="005A6068" w:rsidRPr="001B37C6" w14:paraId="1A260193" w14:textId="77777777" w:rsidTr="002539E9">
        <w:tc>
          <w:tcPr>
            <w:tcW w:w="629" w:type="dxa"/>
            <w:tcBorders>
              <w:top w:val="single" w:sz="4" w:space="0" w:color="000000"/>
              <w:left w:val="single" w:sz="4" w:space="0" w:color="000000"/>
              <w:bottom w:val="single" w:sz="4" w:space="0" w:color="000000"/>
            </w:tcBorders>
            <w:shd w:val="clear" w:color="auto" w:fill="auto"/>
          </w:tcPr>
          <w:p w14:paraId="409677BA"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77C03FE"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OADDR1</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BB216EB" w14:textId="56B3C2C6" w:rsidR="005A6068" w:rsidRPr="001B37C6" w:rsidRDefault="005A6068" w:rsidP="002539E9">
            <w:pPr>
              <w:spacing w:after="0"/>
              <w:rPr>
                <w:color w:val="000000" w:themeColor="text1"/>
                <w:lang w:val="ru-RU"/>
              </w:rPr>
            </w:pPr>
            <w:r w:rsidRPr="001B37C6">
              <w:rPr>
                <w:color w:val="000000" w:themeColor="text1"/>
                <w:sz w:val="24"/>
              </w:rPr>
              <w:t>Дані про власника: країна реєстрації</w:t>
            </w:r>
            <w:r w:rsidR="005219DE" w:rsidRPr="001B37C6">
              <w:rPr>
                <w:color w:val="000000" w:themeColor="text1"/>
                <w:sz w:val="24"/>
                <w:lang w:val="ru-RU"/>
              </w:rPr>
              <w:t xml:space="preserve"> (крім фізичних осіб)</w:t>
            </w:r>
            <w:r w:rsidRPr="001B37C6">
              <w:rPr>
                <w:color w:val="000000" w:themeColor="text1"/>
                <w:sz w:val="24"/>
                <w:vertAlign w:val="superscript"/>
              </w:rPr>
              <w:t>5, 1</w:t>
            </w:r>
            <w:r w:rsidR="005219DE" w:rsidRPr="001B37C6">
              <w:rPr>
                <w:color w:val="000000" w:themeColor="text1"/>
                <w:sz w:val="24"/>
                <w:vertAlign w:val="superscript"/>
                <w:lang w:val="ru-RU"/>
              </w:rPr>
              <w:t>, 9</w:t>
            </w:r>
          </w:p>
        </w:tc>
      </w:tr>
      <w:tr w:rsidR="005219DE" w:rsidRPr="001B37C6" w14:paraId="24EC56C7" w14:textId="77777777" w:rsidTr="002539E9">
        <w:tc>
          <w:tcPr>
            <w:tcW w:w="629" w:type="dxa"/>
            <w:tcBorders>
              <w:top w:val="single" w:sz="4" w:space="0" w:color="000000"/>
              <w:left w:val="single" w:sz="4" w:space="0" w:color="000000"/>
              <w:bottom w:val="single" w:sz="4" w:space="0" w:color="000000"/>
            </w:tcBorders>
            <w:shd w:val="clear" w:color="auto" w:fill="auto"/>
          </w:tcPr>
          <w:p w14:paraId="3F1733D4" w14:textId="77777777" w:rsidR="005219DE" w:rsidRPr="001B37C6" w:rsidRDefault="005219DE"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82C142B" w14:textId="77777777" w:rsidR="005219DE" w:rsidRPr="001B37C6" w:rsidRDefault="005219DE" w:rsidP="002539E9">
            <w:pPr>
              <w:spacing w:after="0"/>
              <w:rPr>
                <w:rFonts w:ascii="Courier New" w:hAnsi="Courier New" w:cs="Courier New"/>
                <w:b/>
                <w:color w:val="000000" w:themeColor="text1"/>
                <w:sz w:val="24"/>
              </w:rPr>
            </w:pPr>
            <w:r w:rsidRPr="001B37C6">
              <w:rPr>
                <w:rFonts w:ascii="Courier New" w:hAnsi="Courier New" w:cs="Courier New"/>
                <w:b/>
                <w:color w:val="000000" w:themeColor="text1"/>
                <w:sz w:val="24"/>
                <w:lang w:val="en-US"/>
              </w:rPr>
              <w:t>P</w:t>
            </w:r>
            <w:r w:rsidRPr="001B37C6">
              <w:rPr>
                <w:rFonts w:ascii="Courier New" w:hAnsi="Courier New" w:cs="Courier New"/>
                <w:b/>
                <w:color w:val="000000" w:themeColor="text1"/>
                <w:sz w:val="24"/>
              </w:rPr>
              <w:t>ADDR1</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E0EB2C0" w14:textId="494406E3" w:rsidR="005219DE" w:rsidRPr="001B37C6" w:rsidRDefault="005219DE" w:rsidP="002539E9">
            <w:pPr>
              <w:spacing w:after="0"/>
              <w:rPr>
                <w:color w:val="000000" w:themeColor="text1"/>
                <w:sz w:val="24"/>
                <w:lang w:val="ru-RU"/>
              </w:rPr>
            </w:pPr>
            <w:r w:rsidRPr="001B37C6">
              <w:rPr>
                <w:color w:val="000000" w:themeColor="text1"/>
                <w:sz w:val="24"/>
                <w:szCs w:val="18"/>
              </w:rPr>
              <w:t xml:space="preserve">Дані про власника: </w:t>
            </w:r>
            <w:r w:rsidRPr="001B37C6">
              <w:rPr>
                <w:color w:val="000000" w:themeColor="text1"/>
                <w:sz w:val="24"/>
                <w:szCs w:val="18"/>
                <w:lang w:val="ru-RU"/>
              </w:rPr>
              <w:t xml:space="preserve">країна </w:t>
            </w:r>
            <w:r w:rsidRPr="001B37C6">
              <w:rPr>
                <w:color w:val="000000" w:themeColor="text1"/>
                <w:sz w:val="24"/>
                <w:szCs w:val="18"/>
              </w:rPr>
              <w:t>громадянств</w:t>
            </w:r>
            <w:r w:rsidRPr="001B37C6">
              <w:rPr>
                <w:color w:val="000000" w:themeColor="text1"/>
                <w:sz w:val="24"/>
                <w:szCs w:val="18"/>
                <w:lang w:val="ru-RU"/>
              </w:rPr>
              <w:t>а</w:t>
            </w:r>
            <w:r w:rsidRPr="001B37C6">
              <w:rPr>
                <w:color w:val="000000" w:themeColor="text1"/>
                <w:sz w:val="24"/>
                <w:szCs w:val="18"/>
              </w:rPr>
              <w:t xml:space="preserve"> (для фізичних осіб)</w:t>
            </w:r>
            <w:r w:rsidRPr="001B37C6">
              <w:rPr>
                <w:color w:val="000000" w:themeColor="text1"/>
                <w:sz w:val="24"/>
                <w:szCs w:val="18"/>
                <w:vertAlign w:val="superscript"/>
              </w:rPr>
              <w:t>1</w:t>
            </w:r>
            <w:r w:rsidRPr="001B37C6">
              <w:rPr>
                <w:color w:val="000000" w:themeColor="text1"/>
                <w:sz w:val="24"/>
                <w:szCs w:val="18"/>
                <w:vertAlign w:val="superscript"/>
                <w:lang w:val="ru-RU"/>
              </w:rPr>
              <w:t>, 9</w:t>
            </w:r>
          </w:p>
        </w:tc>
      </w:tr>
      <w:tr w:rsidR="005A6068" w:rsidRPr="001B37C6" w14:paraId="0BCC34EC" w14:textId="77777777" w:rsidTr="002539E9">
        <w:tc>
          <w:tcPr>
            <w:tcW w:w="629" w:type="dxa"/>
            <w:tcBorders>
              <w:top w:val="single" w:sz="4" w:space="0" w:color="000000"/>
              <w:left w:val="single" w:sz="4" w:space="0" w:color="000000"/>
              <w:bottom w:val="single" w:sz="4" w:space="0" w:color="000000"/>
            </w:tcBorders>
            <w:shd w:val="clear" w:color="auto" w:fill="auto"/>
          </w:tcPr>
          <w:p w14:paraId="19C9E0C5"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0C09C30"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OPF</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834C73D" w14:textId="51C90DF4" w:rsidR="005A6068" w:rsidRPr="001B37C6" w:rsidRDefault="005A6068" w:rsidP="002539E9">
            <w:pPr>
              <w:spacing w:after="0"/>
              <w:rPr>
                <w:color w:val="000000" w:themeColor="text1"/>
              </w:rPr>
            </w:pPr>
            <w:r w:rsidRPr="001B37C6">
              <w:rPr>
                <w:color w:val="000000" w:themeColor="text1"/>
                <w:sz w:val="24"/>
              </w:rPr>
              <w:t>Дані про власника: організаційно-правова форма (юридичної особи – резидента)</w:t>
            </w:r>
            <w:r w:rsidRPr="001B37C6">
              <w:rPr>
                <w:color w:val="000000" w:themeColor="text1"/>
                <w:sz w:val="24"/>
                <w:vertAlign w:val="superscript"/>
              </w:rPr>
              <w:t>5, 6</w:t>
            </w:r>
          </w:p>
        </w:tc>
      </w:tr>
      <w:tr w:rsidR="005A6068" w:rsidRPr="001B37C6" w14:paraId="231970CF" w14:textId="77777777" w:rsidTr="002539E9">
        <w:tc>
          <w:tcPr>
            <w:tcW w:w="629" w:type="dxa"/>
            <w:tcBorders>
              <w:top w:val="single" w:sz="4" w:space="0" w:color="000000"/>
              <w:left w:val="single" w:sz="4" w:space="0" w:color="000000"/>
              <w:bottom w:val="single" w:sz="4" w:space="0" w:color="000000"/>
            </w:tcBorders>
            <w:shd w:val="clear" w:color="auto" w:fill="auto"/>
          </w:tcPr>
          <w:p w14:paraId="3416F955"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068032C"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OKOD</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14EB242" w14:textId="77777777" w:rsidR="005A6068" w:rsidRPr="001B37C6" w:rsidRDefault="005A6068" w:rsidP="002539E9">
            <w:pPr>
              <w:spacing w:after="0"/>
              <w:rPr>
                <w:color w:val="000000" w:themeColor="text1"/>
              </w:rPr>
            </w:pPr>
            <w:r w:rsidRPr="001B37C6">
              <w:rPr>
                <w:color w:val="000000" w:themeColor="text1"/>
                <w:sz w:val="24"/>
              </w:rPr>
              <w:t>Дані про власника: код за ЄДРПОУ (юридичної особи – резидента)</w:t>
            </w:r>
          </w:p>
        </w:tc>
      </w:tr>
      <w:tr w:rsidR="005A6068" w:rsidRPr="001B37C6" w14:paraId="16DC1B9C" w14:textId="77777777" w:rsidTr="002539E9">
        <w:tc>
          <w:tcPr>
            <w:tcW w:w="629" w:type="dxa"/>
            <w:tcBorders>
              <w:top w:val="single" w:sz="4" w:space="0" w:color="000000"/>
              <w:left w:val="single" w:sz="4" w:space="0" w:color="000000"/>
              <w:bottom w:val="single" w:sz="4" w:space="0" w:color="000000"/>
            </w:tcBorders>
            <w:shd w:val="clear" w:color="auto" w:fill="auto"/>
          </w:tcPr>
          <w:p w14:paraId="22097F15"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15CFFD9"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VLCNCONR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7D02304" w14:textId="77777777" w:rsidR="005A6068" w:rsidRPr="001B37C6" w:rsidRDefault="005A6068" w:rsidP="002539E9">
            <w:pPr>
              <w:spacing w:after="0"/>
              <w:rPr>
                <w:color w:val="000000" w:themeColor="text1"/>
              </w:rPr>
            </w:pPr>
            <w:r w:rsidRPr="001B37C6">
              <w:rPr>
                <w:color w:val="000000" w:themeColor="text1"/>
                <w:sz w:val="24"/>
              </w:rPr>
              <w:t>Дані про власника: ідентифікаційний код з торговельного, судового або банківського реєстру країни, де офіційно зареєстрований емітент цінних паперів (юридичної особи – нерезидента)</w:t>
            </w:r>
          </w:p>
        </w:tc>
      </w:tr>
      <w:tr w:rsidR="005A6068" w:rsidRPr="001B37C6" w14:paraId="42D21E9B" w14:textId="77777777" w:rsidTr="002539E9">
        <w:tc>
          <w:tcPr>
            <w:tcW w:w="629" w:type="dxa"/>
            <w:tcBorders>
              <w:top w:val="single" w:sz="4" w:space="0" w:color="000000"/>
              <w:left w:val="single" w:sz="4" w:space="0" w:color="000000"/>
              <w:bottom w:val="single" w:sz="4" w:space="0" w:color="000000"/>
            </w:tcBorders>
            <w:shd w:val="clear" w:color="auto" w:fill="auto"/>
          </w:tcPr>
          <w:p w14:paraId="151BEA45"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AF70E30"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IND_COD</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2E83F53" w14:textId="77777777" w:rsidR="005A6068" w:rsidRPr="001B37C6" w:rsidRDefault="005A6068" w:rsidP="002539E9">
            <w:pPr>
              <w:spacing w:after="0"/>
              <w:rPr>
                <w:color w:val="000000" w:themeColor="text1"/>
              </w:rPr>
            </w:pPr>
            <w:r w:rsidRPr="001B37C6">
              <w:rPr>
                <w:color w:val="000000" w:themeColor="text1"/>
                <w:sz w:val="24"/>
              </w:rPr>
              <w:t>Дані про власника: реєстраційний номер облікової картки платника податків (фізичної особи – резидента)</w:t>
            </w:r>
          </w:p>
        </w:tc>
      </w:tr>
      <w:tr w:rsidR="005A6068" w:rsidRPr="001B37C6" w14:paraId="3423B538" w14:textId="77777777" w:rsidTr="002539E9">
        <w:tc>
          <w:tcPr>
            <w:tcW w:w="629" w:type="dxa"/>
            <w:tcBorders>
              <w:top w:val="single" w:sz="4" w:space="0" w:color="000000"/>
              <w:left w:val="single" w:sz="4" w:space="0" w:color="000000"/>
              <w:bottom w:val="single" w:sz="4" w:space="0" w:color="000000"/>
            </w:tcBorders>
            <w:shd w:val="clear" w:color="auto" w:fill="auto"/>
          </w:tcPr>
          <w:p w14:paraId="11ECF6C7"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AC3FB4C"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IND_IDRI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B8C65A1" w14:textId="77777777" w:rsidR="005A6068" w:rsidRPr="001B37C6" w:rsidRDefault="005A6068" w:rsidP="002539E9">
            <w:pPr>
              <w:spacing w:after="0"/>
              <w:rPr>
                <w:color w:val="000000" w:themeColor="text1"/>
              </w:rPr>
            </w:pPr>
            <w:r w:rsidRPr="001B37C6">
              <w:rPr>
                <w:color w:val="000000" w:themeColor="text1"/>
                <w:sz w:val="24"/>
              </w:rPr>
              <w:t>Дані про власника: код за ЄДРІСІ (для інститутів спільного інвестування)</w:t>
            </w:r>
          </w:p>
        </w:tc>
      </w:tr>
      <w:tr w:rsidR="005A6068" w:rsidRPr="001B37C6" w14:paraId="6AD106FB" w14:textId="77777777" w:rsidTr="002539E9">
        <w:tc>
          <w:tcPr>
            <w:tcW w:w="629" w:type="dxa"/>
            <w:tcBorders>
              <w:top w:val="single" w:sz="4" w:space="0" w:color="000000"/>
              <w:left w:val="single" w:sz="4" w:space="0" w:color="000000"/>
              <w:bottom w:val="single" w:sz="4" w:space="0" w:color="000000"/>
            </w:tcBorders>
            <w:shd w:val="clear" w:color="auto" w:fill="auto"/>
          </w:tcPr>
          <w:p w14:paraId="58EBF61E"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F4DAF64"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ONAME1</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24E8F02" w14:textId="77777777" w:rsidR="005A6068" w:rsidRPr="001B37C6" w:rsidRDefault="005A6068" w:rsidP="002539E9">
            <w:pPr>
              <w:spacing w:after="0"/>
              <w:rPr>
                <w:color w:val="000000" w:themeColor="text1"/>
              </w:rPr>
            </w:pPr>
            <w:r w:rsidRPr="001B37C6">
              <w:rPr>
                <w:color w:val="000000" w:themeColor="text1"/>
                <w:sz w:val="24"/>
              </w:rPr>
              <w:t xml:space="preserve">Дані про власника: повне найменування юридичної особи (якщо власником пакета акцій є інститут спільного інвестування, фонд операцій з нерухомістю – не юридична особа, то вказуються повне найменування фонду та повне найменування компанії з управління активами такої особи, управителя) або прізвище фізичної особи </w:t>
            </w:r>
            <w:r w:rsidRPr="001B37C6">
              <w:rPr>
                <w:color w:val="000000" w:themeColor="text1"/>
                <w:sz w:val="24"/>
                <w:vertAlign w:val="superscript"/>
              </w:rPr>
              <w:t>5</w:t>
            </w:r>
          </w:p>
        </w:tc>
      </w:tr>
      <w:tr w:rsidR="005A6068" w:rsidRPr="001B37C6" w14:paraId="79B29537" w14:textId="77777777" w:rsidTr="002539E9">
        <w:tc>
          <w:tcPr>
            <w:tcW w:w="629" w:type="dxa"/>
            <w:tcBorders>
              <w:top w:val="single" w:sz="4" w:space="0" w:color="000000"/>
              <w:left w:val="single" w:sz="4" w:space="0" w:color="000000"/>
              <w:bottom w:val="single" w:sz="4" w:space="0" w:color="000000"/>
            </w:tcBorders>
            <w:shd w:val="clear" w:color="auto" w:fill="auto"/>
          </w:tcPr>
          <w:p w14:paraId="7005C16B"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7DA17FD"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ONAME2</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4D710F6" w14:textId="7595E766" w:rsidR="005A6068" w:rsidRPr="001B37C6" w:rsidRDefault="005A6068" w:rsidP="002539E9">
            <w:pPr>
              <w:spacing w:after="0"/>
              <w:rPr>
                <w:color w:val="000000" w:themeColor="text1"/>
              </w:rPr>
            </w:pPr>
            <w:r w:rsidRPr="001B37C6">
              <w:rPr>
                <w:color w:val="000000" w:themeColor="text1"/>
                <w:sz w:val="24"/>
              </w:rPr>
              <w:t>Дані про власника: скорочене найменування юридичної особи або імя фізичної особи</w:t>
            </w:r>
            <w:r w:rsidRPr="001B37C6">
              <w:rPr>
                <w:color w:val="000000" w:themeColor="text1"/>
                <w:sz w:val="24"/>
                <w:vertAlign w:val="superscript"/>
              </w:rPr>
              <w:t>5</w:t>
            </w:r>
          </w:p>
        </w:tc>
      </w:tr>
      <w:tr w:rsidR="005A6068" w:rsidRPr="001B37C6" w14:paraId="14F76045" w14:textId="77777777" w:rsidTr="002539E9">
        <w:tc>
          <w:tcPr>
            <w:tcW w:w="629" w:type="dxa"/>
            <w:tcBorders>
              <w:top w:val="single" w:sz="4" w:space="0" w:color="000000"/>
              <w:left w:val="single" w:sz="4" w:space="0" w:color="000000"/>
              <w:bottom w:val="single" w:sz="4" w:space="0" w:color="000000"/>
            </w:tcBorders>
            <w:shd w:val="clear" w:color="auto" w:fill="auto"/>
          </w:tcPr>
          <w:p w14:paraId="531355E4"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7D2EFDC"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ONAME3</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2489134" w14:textId="77777777" w:rsidR="005A6068" w:rsidRPr="001B37C6" w:rsidRDefault="005A6068" w:rsidP="002539E9">
            <w:pPr>
              <w:spacing w:after="0"/>
              <w:rPr>
                <w:color w:val="000000" w:themeColor="text1"/>
              </w:rPr>
            </w:pPr>
            <w:r w:rsidRPr="001B37C6">
              <w:rPr>
                <w:color w:val="000000" w:themeColor="text1"/>
                <w:sz w:val="24"/>
              </w:rPr>
              <w:t>Дані про власника: по батькові (фізичної особи)</w:t>
            </w:r>
          </w:p>
        </w:tc>
      </w:tr>
      <w:tr w:rsidR="005A6068" w:rsidRPr="001B37C6" w14:paraId="62E65AD2" w14:textId="77777777" w:rsidTr="002539E9">
        <w:tc>
          <w:tcPr>
            <w:tcW w:w="629" w:type="dxa"/>
            <w:tcBorders>
              <w:top w:val="single" w:sz="4" w:space="0" w:color="000000"/>
              <w:left w:val="single" w:sz="4" w:space="0" w:color="000000"/>
              <w:bottom w:val="single" w:sz="4" w:space="0" w:color="000000"/>
            </w:tcBorders>
            <w:shd w:val="clear" w:color="auto" w:fill="auto"/>
          </w:tcPr>
          <w:p w14:paraId="7134EB83"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63C067D"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MZNAH</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7D1B3AB" w14:textId="58395B28" w:rsidR="005A6068" w:rsidRPr="001B37C6" w:rsidRDefault="005A6068" w:rsidP="002539E9">
            <w:pPr>
              <w:spacing w:after="0"/>
              <w:rPr>
                <w:color w:val="000000" w:themeColor="text1"/>
              </w:rPr>
            </w:pPr>
            <w:r w:rsidRPr="001B37C6">
              <w:rPr>
                <w:color w:val="000000" w:themeColor="text1"/>
                <w:sz w:val="24"/>
              </w:rPr>
              <w:t>Дані про власника: місцезнаходження</w:t>
            </w:r>
            <w:r w:rsidRPr="001B37C6">
              <w:rPr>
                <w:color w:val="000000" w:themeColor="text1"/>
                <w:sz w:val="24"/>
                <w:vertAlign w:val="superscript"/>
              </w:rPr>
              <w:t>5</w:t>
            </w:r>
          </w:p>
        </w:tc>
      </w:tr>
      <w:tr w:rsidR="005A6068" w:rsidRPr="001B37C6" w14:paraId="185A5ACB" w14:textId="77777777" w:rsidTr="002539E9">
        <w:tc>
          <w:tcPr>
            <w:tcW w:w="629" w:type="dxa"/>
            <w:tcBorders>
              <w:top w:val="single" w:sz="4" w:space="0" w:color="000000"/>
              <w:left w:val="single" w:sz="4" w:space="0" w:color="000000"/>
              <w:bottom w:val="single" w:sz="4" w:space="0" w:color="000000"/>
            </w:tcBorders>
            <w:shd w:val="clear" w:color="auto" w:fill="auto"/>
          </w:tcPr>
          <w:p w14:paraId="3A3710DE"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D8EE1AC"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OOBLKOD</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D747933" w14:textId="1CFE0603" w:rsidR="005A6068" w:rsidRPr="001B37C6" w:rsidRDefault="005A6068" w:rsidP="002539E9">
            <w:pPr>
              <w:spacing w:after="0"/>
              <w:rPr>
                <w:color w:val="000000" w:themeColor="text1"/>
              </w:rPr>
            </w:pPr>
            <w:r w:rsidRPr="001B37C6">
              <w:rPr>
                <w:color w:val="000000" w:themeColor="text1"/>
                <w:sz w:val="24"/>
              </w:rPr>
              <w:t>Дані про власника: код території (заповнюється для юридичних осіб резидентів)</w:t>
            </w:r>
            <w:r w:rsidRPr="001B37C6">
              <w:rPr>
                <w:color w:val="000000" w:themeColor="text1"/>
                <w:sz w:val="24"/>
                <w:vertAlign w:val="superscript"/>
              </w:rPr>
              <w:t>5, 7</w:t>
            </w:r>
          </w:p>
        </w:tc>
      </w:tr>
      <w:tr w:rsidR="005A6068" w:rsidRPr="001B37C6" w14:paraId="53435F69" w14:textId="77777777" w:rsidTr="002539E9">
        <w:tc>
          <w:tcPr>
            <w:tcW w:w="629" w:type="dxa"/>
            <w:tcBorders>
              <w:top w:val="single" w:sz="4" w:space="0" w:color="000000"/>
              <w:left w:val="single" w:sz="4" w:space="0" w:color="000000"/>
              <w:bottom w:val="single" w:sz="4" w:space="0" w:color="000000"/>
            </w:tcBorders>
            <w:shd w:val="clear" w:color="auto" w:fill="auto"/>
          </w:tcPr>
          <w:p w14:paraId="5D59D93D"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AEFDB8A"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INREGDT</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EC629EE" w14:textId="77777777" w:rsidR="005A6068" w:rsidRPr="001B37C6" w:rsidRDefault="005A6068" w:rsidP="002539E9">
            <w:pPr>
              <w:spacing w:after="0"/>
              <w:rPr>
                <w:color w:val="000000" w:themeColor="text1"/>
              </w:rPr>
            </w:pPr>
            <w:r w:rsidRPr="001B37C6">
              <w:rPr>
                <w:color w:val="000000" w:themeColor="text1"/>
                <w:sz w:val="24"/>
              </w:rPr>
              <w:t>Дата відкриття рахунку в цінних паперах</w:t>
            </w:r>
          </w:p>
        </w:tc>
      </w:tr>
      <w:tr w:rsidR="005A6068" w:rsidRPr="001B37C6" w14:paraId="56EC34DA" w14:textId="77777777" w:rsidTr="002539E9">
        <w:tc>
          <w:tcPr>
            <w:tcW w:w="629" w:type="dxa"/>
            <w:tcBorders>
              <w:top w:val="single" w:sz="4" w:space="0" w:color="000000"/>
              <w:left w:val="single" w:sz="4" w:space="0" w:color="000000"/>
              <w:bottom w:val="single" w:sz="4" w:space="0" w:color="000000"/>
            </w:tcBorders>
            <w:shd w:val="clear" w:color="auto" w:fill="auto"/>
          </w:tcPr>
          <w:p w14:paraId="5AB011B7"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FA479C4"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DEVENT</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3E01757" w14:textId="77777777" w:rsidR="005A6068" w:rsidRPr="001B37C6" w:rsidRDefault="005A6068" w:rsidP="002539E9">
            <w:pPr>
              <w:spacing w:after="0"/>
              <w:rPr>
                <w:color w:val="000000" w:themeColor="text1"/>
              </w:rPr>
            </w:pPr>
            <w:r w:rsidRPr="001B37C6">
              <w:rPr>
                <w:color w:val="000000" w:themeColor="text1"/>
                <w:sz w:val="24"/>
              </w:rPr>
              <w:t>Дата виникнення нерегулярних Даних</w:t>
            </w:r>
          </w:p>
        </w:tc>
      </w:tr>
      <w:tr w:rsidR="005A6068" w:rsidRPr="001B37C6" w14:paraId="0B27788A" w14:textId="77777777" w:rsidTr="002539E9">
        <w:tc>
          <w:tcPr>
            <w:tcW w:w="629" w:type="dxa"/>
            <w:tcBorders>
              <w:top w:val="single" w:sz="4" w:space="0" w:color="000000"/>
              <w:left w:val="single" w:sz="4" w:space="0" w:color="000000"/>
              <w:bottom w:val="single" w:sz="4" w:space="0" w:color="000000"/>
            </w:tcBorders>
            <w:shd w:val="clear" w:color="auto" w:fill="auto"/>
          </w:tcPr>
          <w:p w14:paraId="3EB47DA4"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D44CC61"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TEVENT</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36169DF" w14:textId="6101CC0D" w:rsidR="005A6068" w:rsidRPr="001B37C6" w:rsidRDefault="005A6068" w:rsidP="002539E9">
            <w:pPr>
              <w:spacing w:after="0"/>
              <w:rPr>
                <w:color w:val="000000" w:themeColor="text1"/>
              </w:rPr>
            </w:pPr>
            <w:r w:rsidRPr="001B37C6">
              <w:rPr>
                <w:color w:val="000000" w:themeColor="text1"/>
                <w:sz w:val="24"/>
              </w:rPr>
              <w:t>Види змін на рахунку в цінних паперах депонента</w:t>
            </w:r>
            <w:r w:rsidRPr="001B37C6">
              <w:rPr>
                <w:color w:val="000000" w:themeColor="text1"/>
                <w:sz w:val="24"/>
                <w:vertAlign w:val="superscript"/>
              </w:rPr>
              <w:t>8</w:t>
            </w:r>
          </w:p>
        </w:tc>
      </w:tr>
      <w:tr w:rsidR="005A6068" w:rsidRPr="001B37C6" w14:paraId="427D53FF" w14:textId="77777777" w:rsidTr="002539E9">
        <w:tc>
          <w:tcPr>
            <w:tcW w:w="629" w:type="dxa"/>
            <w:tcBorders>
              <w:top w:val="single" w:sz="4" w:space="0" w:color="000000"/>
              <w:left w:val="single" w:sz="4" w:space="0" w:color="000000"/>
              <w:bottom w:val="single" w:sz="4" w:space="0" w:color="000000"/>
            </w:tcBorders>
            <w:shd w:val="clear" w:color="auto" w:fill="auto"/>
          </w:tcPr>
          <w:p w14:paraId="04480886"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A7BAD9B"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KCPPV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5C00499" w14:textId="77777777" w:rsidR="005A6068" w:rsidRPr="001B37C6" w:rsidRDefault="005A6068" w:rsidP="002539E9">
            <w:pPr>
              <w:spacing w:after="0"/>
              <w:rPr>
                <w:color w:val="000000" w:themeColor="text1"/>
              </w:rPr>
            </w:pPr>
            <w:r w:rsidRPr="001B37C6">
              <w:rPr>
                <w:color w:val="000000" w:themeColor="text1"/>
                <w:sz w:val="24"/>
              </w:rPr>
              <w:t>Кількість акцій випуску (певного випуску), які обліковуються на рахунку в цінних паперах у депозитарній установі (крім цінних паперів, реєстрація випуску яких оформлена тимчасовим свідоцтвом про реєстрацію випуску), шт.</w:t>
            </w:r>
          </w:p>
        </w:tc>
      </w:tr>
      <w:tr w:rsidR="005A6068" w:rsidRPr="001B37C6" w14:paraId="0D0E36E7" w14:textId="77777777" w:rsidTr="002539E9">
        <w:tc>
          <w:tcPr>
            <w:tcW w:w="629" w:type="dxa"/>
            <w:tcBorders>
              <w:top w:val="single" w:sz="4" w:space="0" w:color="000000"/>
              <w:left w:val="single" w:sz="4" w:space="0" w:color="000000"/>
              <w:bottom w:val="single" w:sz="4" w:space="0" w:color="000000"/>
            </w:tcBorders>
            <w:shd w:val="clear" w:color="auto" w:fill="auto"/>
          </w:tcPr>
          <w:p w14:paraId="5D0C457C"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AD29CCF"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STQ_BLO</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CD68738" w14:textId="77777777" w:rsidR="005A6068" w:rsidRPr="001B37C6" w:rsidRDefault="005A6068" w:rsidP="002539E9">
            <w:pPr>
              <w:spacing w:after="0"/>
              <w:rPr>
                <w:color w:val="000000" w:themeColor="text1"/>
              </w:rPr>
            </w:pPr>
            <w:r w:rsidRPr="001B37C6">
              <w:rPr>
                <w:color w:val="000000" w:themeColor="text1"/>
                <w:sz w:val="24"/>
              </w:rPr>
              <w:t>Кількість заблокованих акцій випуску (певного випуску), які обліковуються на рахунку в цінних паперах у депозитарній установі (крім цінних паперів, реєстрація випуску яких оформлена тимчасовим свідоцтвом про реєстрацію випуску), шт.</w:t>
            </w:r>
          </w:p>
        </w:tc>
      </w:tr>
      <w:tr w:rsidR="005A6068" w:rsidRPr="001B37C6" w14:paraId="5C8590E7" w14:textId="77777777" w:rsidTr="002539E9">
        <w:tc>
          <w:tcPr>
            <w:tcW w:w="629" w:type="dxa"/>
            <w:tcBorders>
              <w:top w:val="single" w:sz="4" w:space="0" w:color="000000"/>
              <w:left w:val="single" w:sz="4" w:space="0" w:color="000000"/>
              <w:bottom w:val="single" w:sz="4" w:space="0" w:color="000000"/>
            </w:tcBorders>
            <w:shd w:val="clear" w:color="auto" w:fill="auto"/>
          </w:tcPr>
          <w:p w14:paraId="755D014C"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C07C875"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PERCENT</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1A1F01F" w14:textId="77777777" w:rsidR="005A6068" w:rsidRPr="001B37C6" w:rsidRDefault="005A6068" w:rsidP="002539E9">
            <w:pPr>
              <w:spacing w:after="0"/>
              <w:rPr>
                <w:color w:val="000000" w:themeColor="text1"/>
              </w:rPr>
            </w:pPr>
            <w:r w:rsidRPr="001B37C6">
              <w:rPr>
                <w:color w:val="000000" w:themeColor="text1"/>
                <w:sz w:val="24"/>
              </w:rPr>
              <w:t>Частка в статутному капіталі, %</w:t>
            </w:r>
          </w:p>
        </w:tc>
      </w:tr>
      <w:tr w:rsidR="005A6068" w:rsidRPr="001B37C6" w14:paraId="63F8AF38" w14:textId="77777777" w:rsidTr="002539E9">
        <w:tc>
          <w:tcPr>
            <w:tcW w:w="629" w:type="dxa"/>
            <w:tcBorders>
              <w:top w:val="single" w:sz="4" w:space="0" w:color="000000"/>
              <w:left w:val="single" w:sz="4" w:space="0" w:color="000000"/>
              <w:bottom w:val="single" w:sz="4" w:space="0" w:color="000000"/>
            </w:tcBorders>
            <w:shd w:val="clear" w:color="auto" w:fill="auto"/>
          </w:tcPr>
          <w:p w14:paraId="0B14DE3D"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A9E885A"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PERCE_BLO</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EE1B564" w14:textId="77777777" w:rsidR="005A6068" w:rsidRPr="001B37C6" w:rsidRDefault="005A6068" w:rsidP="002539E9">
            <w:pPr>
              <w:spacing w:after="0"/>
              <w:rPr>
                <w:color w:val="000000" w:themeColor="text1"/>
              </w:rPr>
            </w:pPr>
            <w:r w:rsidRPr="001B37C6">
              <w:rPr>
                <w:color w:val="000000" w:themeColor="text1"/>
                <w:sz w:val="24"/>
              </w:rPr>
              <w:t>Частка заблокованих в статутному капіталі (для акцій), %</w:t>
            </w:r>
          </w:p>
        </w:tc>
      </w:tr>
      <w:tr w:rsidR="005A6068" w:rsidRPr="001B37C6" w14:paraId="15A81341" w14:textId="77777777" w:rsidTr="002539E9">
        <w:tc>
          <w:tcPr>
            <w:tcW w:w="629" w:type="dxa"/>
            <w:tcBorders>
              <w:top w:val="single" w:sz="4" w:space="0" w:color="000000"/>
              <w:left w:val="single" w:sz="4" w:space="0" w:color="000000"/>
              <w:bottom w:val="single" w:sz="4" w:space="0" w:color="000000"/>
            </w:tcBorders>
            <w:shd w:val="clear" w:color="auto" w:fill="auto"/>
          </w:tcPr>
          <w:p w14:paraId="5666D4C7" w14:textId="77777777" w:rsidR="005A6068" w:rsidRPr="001B37C6" w:rsidRDefault="005A6068" w:rsidP="002539E9">
            <w:pPr>
              <w:numPr>
                <w:ilvl w:val="0"/>
                <w:numId w:val="21"/>
              </w:numPr>
              <w:snapToGrid w:val="0"/>
              <w:spacing w:after="0"/>
              <w:ind w:left="0" w:firstLine="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1FDC38A"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Z_PRYM</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F435887" w14:textId="77777777" w:rsidR="005A6068" w:rsidRPr="001B37C6" w:rsidRDefault="005A6068" w:rsidP="002539E9">
            <w:pPr>
              <w:spacing w:after="0"/>
              <w:rPr>
                <w:color w:val="000000" w:themeColor="text1"/>
              </w:rPr>
            </w:pPr>
            <w:r w:rsidRPr="001B37C6">
              <w:rPr>
                <w:color w:val="000000" w:themeColor="text1"/>
                <w:sz w:val="24"/>
              </w:rPr>
              <w:t>Примітки</w:t>
            </w:r>
          </w:p>
        </w:tc>
      </w:tr>
    </w:tbl>
    <w:p w14:paraId="6BF760C7" w14:textId="77777777" w:rsidR="005A6068" w:rsidRPr="001B37C6" w:rsidRDefault="005A6068" w:rsidP="002539E9">
      <w:pPr>
        <w:spacing w:after="0"/>
        <w:rPr>
          <w:color w:val="000000" w:themeColor="text1"/>
          <w:sz w:val="20"/>
          <w:szCs w:val="20"/>
          <w:vertAlign w:val="superscript"/>
        </w:rPr>
      </w:pPr>
      <w:r w:rsidRPr="001B37C6">
        <w:rPr>
          <w:color w:val="000000" w:themeColor="text1"/>
          <w:sz w:val="20"/>
          <w:szCs w:val="20"/>
          <w:vertAlign w:val="superscript"/>
        </w:rPr>
        <w:t>1</w:t>
      </w:r>
      <w:r w:rsidRPr="001B37C6">
        <w:rPr>
          <w:color w:val="000000" w:themeColor="text1"/>
          <w:sz w:val="20"/>
          <w:szCs w:val="20"/>
        </w:rPr>
        <w:t xml:space="preserve"> Заповнюються відповідно до Довідника 45 «Класифікація країн світу» Системи довідників та класифікаторів. </w:t>
      </w:r>
    </w:p>
    <w:p w14:paraId="0C48AD07" w14:textId="77777777" w:rsidR="005A6068" w:rsidRPr="001B37C6" w:rsidRDefault="005A6068" w:rsidP="002539E9">
      <w:pPr>
        <w:pStyle w:val="3"/>
        <w:numPr>
          <w:ilvl w:val="0"/>
          <w:numId w:val="0"/>
        </w:numPr>
        <w:spacing w:before="0" w:after="0"/>
        <w:rPr>
          <w:color w:val="000000" w:themeColor="text1"/>
          <w:sz w:val="20"/>
          <w:szCs w:val="20"/>
          <w:vertAlign w:val="superscript"/>
        </w:rPr>
      </w:pPr>
      <w:r w:rsidRPr="001B37C6">
        <w:rPr>
          <w:b w:val="0"/>
          <w:color w:val="000000" w:themeColor="text1"/>
          <w:sz w:val="20"/>
          <w:szCs w:val="20"/>
          <w:vertAlign w:val="superscript"/>
        </w:rPr>
        <w:t>2</w:t>
      </w:r>
      <w:r w:rsidRPr="001B37C6">
        <w:rPr>
          <w:b w:val="0"/>
          <w:color w:val="000000" w:themeColor="text1"/>
          <w:sz w:val="20"/>
          <w:szCs w:val="20"/>
        </w:rPr>
        <w:t xml:space="preserve"> </w:t>
      </w:r>
      <w:r w:rsidRPr="001B37C6">
        <w:rPr>
          <w:b w:val="0"/>
          <w:bCs w:val="0"/>
          <w:color w:val="000000" w:themeColor="text1"/>
          <w:sz w:val="20"/>
          <w:szCs w:val="20"/>
        </w:rPr>
        <w:t>Заповнюються відповідно до Довідника 7 «</w:t>
      </w:r>
      <w:r w:rsidR="00842349" w:rsidRPr="001B37C6">
        <w:rPr>
          <w:b w:val="0"/>
          <w:bCs w:val="0"/>
          <w:color w:val="000000" w:themeColor="text1"/>
          <w:sz w:val="20"/>
          <w:szCs w:val="20"/>
        </w:rPr>
        <w:t>Класифікація фінансових та нефінансових інструментів</w:t>
      </w:r>
      <w:r w:rsidRPr="001B37C6">
        <w:rPr>
          <w:b w:val="0"/>
          <w:bCs w:val="0"/>
          <w:color w:val="000000" w:themeColor="text1"/>
          <w:sz w:val="20"/>
          <w:szCs w:val="20"/>
        </w:rPr>
        <w:t>» Системи довідників та класифікаторів.</w:t>
      </w:r>
    </w:p>
    <w:bookmarkEnd w:id="2"/>
    <w:p w14:paraId="5B22AD66" w14:textId="77777777" w:rsidR="005A6068" w:rsidRPr="001B37C6" w:rsidRDefault="005A6068" w:rsidP="002539E9">
      <w:pPr>
        <w:spacing w:after="0"/>
        <w:rPr>
          <w:color w:val="000000" w:themeColor="text1"/>
          <w:sz w:val="20"/>
          <w:szCs w:val="20"/>
          <w:vertAlign w:val="superscript"/>
        </w:rPr>
      </w:pPr>
      <w:r w:rsidRPr="001B37C6">
        <w:rPr>
          <w:color w:val="000000" w:themeColor="text1"/>
          <w:sz w:val="20"/>
          <w:szCs w:val="20"/>
          <w:vertAlign w:val="superscript"/>
        </w:rPr>
        <w:t>3</w:t>
      </w:r>
      <w:r w:rsidRPr="001B37C6">
        <w:rPr>
          <w:color w:val="000000" w:themeColor="text1"/>
          <w:sz w:val="20"/>
          <w:szCs w:val="20"/>
        </w:rPr>
        <w:t xml:space="preserve"> Заповнюються відповідно до Довідника 46 «Перелік та коди валют» Системи довідників та класифікаторів. </w:t>
      </w:r>
    </w:p>
    <w:p w14:paraId="5C63034F" w14:textId="77777777" w:rsidR="005A6068" w:rsidRPr="001B37C6" w:rsidRDefault="005A6068" w:rsidP="002539E9">
      <w:pPr>
        <w:spacing w:after="0"/>
        <w:rPr>
          <w:color w:val="000000" w:themeColor="text1"/>
          <w:sz w:val="20"/>
          <w:szCs w:val="20"/>
          <w:vertAlign w:val="superscript"/>
        </w:rPr>
      </w:pPr>
      <w:r w:rsidRPr="001B37C6">
        <w:rPr>
          <w:color w:val="000000" w:themeColor="text1"/>
          <w:sz w:val="20"/>
          <w:szCs w:val="20"/>
          <w:vertAlign w:val="superscript"/>
        </w:rPr>
        <w:t>4</w:t>
      </w:r>
      <w:r w:rsidRPr="001B37C6">
        <w:rPr>
          <w:color w:val="000000" w:themeColor="text1"/>
          <w:sz w:val="20"/>
          <w:szCs w:val="20"/>
        </w:rPr>
        <w:t xml:space="preserve"> Заповнюються відповідно до Довідника 37 «</w:t>
      </w:r>
      <w:r w:rsidR="00842349" w:rsidRPr="001B37C6">
        <w:rPr>
          <w:color w:val="000000" w:themeColor="text1"/>
          <w:sz w:val="20"/>
          <w:szCs w:val="20"/>
        </w:rPr>
        <w:t>Види депонентів, клієнтів</w:t>
      </w:r>
      <w:r w:rsidRPr="001B37C6">
        <w:rPr>
          <w:color w:val="000000" w:themeColor="text1"/>
          <w:sz w:val="20"/>
          <w:szCs w:val="20"/>
        </w:rPr>
        <w:t>» Системи довідників та класифікаторів.</w:t>
      </w:r>
    </w:p>
    <w:bookmarkEnd w:id="3"/>
    <w:p w14:paraId="5D82E50F" w14:textId="77777777" w:rsidR="005A6068" w:rsidRPr="001B37C6" w:rsidRDefault="005A6068" w:rsidP="002539E9">
      <w:pPr>
        <w:spacing w:after="0"/>
        <w:rPr>
          <w:color w:val="000000" w:themeColor="text1"/>
          <w:sz w:val="20"/>
          <w:szCs w:val="20"/>
          <w:vertAlign w:val="superscript"/>
        </w:rPr>
      </w:pPr>
      <w:r w:rsidRPr="001B37C6">
        <w:rPr>
          <w:color w:val="000000" w:themeColor="text1"/>
          <w:sz w:val="20"/>
          <w:szCs w:val="20"/>
          <w:vertAlign w:val="superscript"/>
        </w:rPr>
        <w:t>5</w:t>
      </w:r>
      <w:r w:rsidRPr="001B37C6">
        <w:rPr>
          <w:color w:val="000000" w:themeColor="text1"/>
          <w:sz w:val="20"/>
          <w:szCs w:val="20"/>
        </w:rPr>
        <w:t xml:space="preserve"> У разі якщо власником пакета акцій є  держава Україна або територіальна громада,  інформація заповнюється про суб’єкта управління корпоративними правами.</w:t>
      </w:r>
    </w:p>
    <w:p w14:paraId="019A57DB" w14:textId="77777777" w:rsidR="005A6068" w:rsidRPr="001B37C6" w:rsidRDefault="005A6068" w:rsidP="002539E9">
      <w:pPr>
        <w:spacing w:after="0"/>
        <w:rPr>
          <w:color w:val="000000" w:themeColor="text1"/>
          <w:sz w:val="20"/>
          <w:szCs w:val="20"/>
          <w:vertAlign w:val="superscript"/>
        </w:rPr>
      </w:pPr>
      <w:r w:rsidRPr="001B37C6">
        <w:rPr>
          <w:color w:val="000000" w:themeColor="text1"/>
          <w:sz w:val="20"/>
          <w:szCs w:val="20"/>
          <w:vertAlign w:val="superscript"/>
        </w:rPr>
        <w:t>6</w:t>
      </w:r>
      <w:r w:rsidRPr="001B37C6">
        <w:rPr>
          <w:color w:val="000000" w:themeColor="text1"/>
          <w:sz w:val="20"/>
          <w:szCs w:val="20"/>
        </w:rPr>
        <w:t xml:space="preserve"> Заповнюються відповідно до Довідника 41 «Класифікація організаційно-правових форм господарювання» Системи довідників та класифікаторів. </w:t>
      </w:r>
    </w:p>
    <w:p w14:paraId="19291326" w14:textId="77777777" w:rsidR="005A6068" w:rsidRPr="001B37C6" w:rsidRDefault="005A6068" w:rsidP="002539E9">
      <w:pPr>
        <w:spacing w:after="0"/>
        <w:rPr>
          <w:color w:val="000000" w:themeColor="text1"/>
          <w:sz w:val="20"/>
          <w:szCs w:val="20"/>
          <w:vertAlign w:val="superscript"/>
        </w:rPr>
      </w:pPr>
      <w:r w:rsidRPr="001B37C6">
        <w:rPr>
          <w:color w:val="000000" w:themeColor="text1"/>
          <w:sz w:val="20"/>
          <w:szCs w:val="20"/>
          <w:vertAlign w:val="superscript"/>
        </w:rPr>
        <w:t>7</w:t>
      </w:r>
      <w:r w:rsidRPr="001B37C6">
        <w:rPr>
          <w:color w:val="000000" w:themeColor="text1"/>
          <w:sz w:val="20"/>
          <w:szCs w:val="20"/>
        </w:rPr>
        <w:t xml:space="preserve"> Заповнюються відповідно до Довідника 44 «Перелік та коди територій (областей) України» Системи довідників та класифікаторів. </w:t>
      </w:r>
    </w:p>
    <w:p w14:paraId="57D0612F" w14:textId="77777777" w:rsidR="005A6068" w:rsidRPr="001B37C6" w:rsidRDefault="005A6068" w:rsidP="002539E9">
      <w:pPr>
        <w:spacing w:after="0"/>
        <w:rPr>
          <w:color w:val="000000" w:themeColor="text1"/>
          <w:sz w:val="20"/>
          <w:szCs w:val="20"/>
        </w:rPr>
      </w:pPr>
      <w:r w:rsidRPr="001B37C6">
        <w:rPr>
          <w:color w:val="000000" w:themeColor="text1"/>
          <w:sz w:val="20"/>
          <w:szCs w:val="20"/>
          <w:vertAlign w:val="superscript"/>
        </w:rPr>
        <w:t>8</w:t>
      </w:r>
      <w:r w:rsidRPr="001B37C6">
        <w:rPr>
          <w:color w:val="000000" w:themeColor="text1"/>
          <w:sz w:val="20"/>
          <w:szCs w:val="20"/>
        </w:rPr>
        <w:t xml:space="preserve"> Заповнюються відповідно до Довідника 27 «Види змін на рахунку в цінних паперах депонента у </w:t>
      </w:r>
      <w:r w:rsidR="00466247" w:rsidRPr="001B37C6">
        <w:rPr>
          <w:color w:val="000000" w:themeColor="text1"/>
          <w:sz w:val="20"/>
          <w:szCs w:val="20"/>
        </w:rPr>
        <w:t>депозитарній установі</w:t>
      </w:r>
      <w:r w:rsidRPr="001B37C6">
        <w:rPr>
          <w:color w:val="000000" w:themeColor="text1"/>
          <w:sz w:val="20"/>
          <w:szCs w:val="20"/>
        </w:rPr>
        <w:t>» Системи довідників та класифікаторів.</w:t>
      </w:r>
    </w:p>
    <w:p w14:paraId="702D3F3F" w14:textId="77777777" w:rsidR="005219DE" w:rsidRPr="001B37C6" w:rsidRDefault="005219DE" w:rsidP="002539E9">
      <w:pPr>
        <w:shd w:val="clear" w:color="auto" w:fill="FFFFFF"/>
        <w:spacing w:after="0"/>
        <w:rPr>
          <w:color w:val="000000" w:themeColor="text1"/>
          <w:sz w:val="18"/>
          <w:szCs w:val="18"/>
          <w:lang w:eastAsia="ru-RU"/>
        </w:rPr>
      </w:pPr>
      <w:r w:rsidRPr="001B37C6">
        <w:rPr>
          <w:color w:val="000000" w:themeColor="text1"/>
          <w:sz w:val="20"/>
          <w:szCs w:val="14"/>
          <w:vertAlign w:val="superscript"/>
          <w:lang w:val="en-US"/>
        </w:rPr>
        <w:t>9</w:t>
      </w:r>
      <w:r w:rsidRPr="001B37C6">
        <w:rPr>
          <w:color w:val="000000" w:themeColor="text1"/>
          <w:sz w:val="20"/>
          <w:szCs w:val="14"/>
        </w:rPr>
        <w:t xml:space="preserve"> Для співвласників не заповнюється.</w:t>
      </w:r>
    </w:p>
    <w:p w14:paraId="3F944FBB" w14:textId="77777777" w:rsidR="005A6068" w:rsidRPr="001B37C6" w:rsidRDefault="005A6068" w:rsidP="002539E9">
      <w:pPr>
        <w:pStyle w:val="2"/>
        <w:tabs>
          <w:tab w:val="left" w:pos="720"/>
        </w:tabs>
        <w:ind w:left="0" w:firstLine="0"/>
        <w:rPr>
          <w:color w:val="000000" w:themeColor="text1"/>
          <w:sz w:val="24"/>
        </w:rPr>
      </w:pPr>
      <w:bookmarkStart w:id="4" w:name="_Hlk94271012"/>
      <w:bookmarkStart w:id="5" w:name="_Hlk94272232"/>
      <w:r w:rsidRPr="001B37C6">
        <w:rPr>
          <w:color w:val="000000" w:themeColor="text1"/>
          <w:sz w:val="28"/>
          <w:szCs w:val="28"/>
        </w:rPr>
        <w:t>Довідка про власників іпотечних цінних паперів</w:t>
      </w:r>
    </w:p>
    <w:p w14:paraId="37C39180" w14:textId="77777777" w:rsidR="005A6068" w:rsidRPr="001B37C6" w:rsidRDefault="005A6068" w:rsidP="002539E9">
      <w:pPr>
        <w:rPr>
          <w:color w:val="000000" w:themeColor="text1"/>
          <w:sz w:val="24"/>
        </w:rPr>
      </w:pPr>
      <w:r w:rsidRPr="001B37C6">
        <w:rPr>
          <w:color w:val="000000" w:themeColor="text1"/>
          <w:sz w:val="24"/>
        </w:rPr>
        <w:t>При розміщенні іпотечних цінних паперів нерегулярні дані надаються з дати реєстрації Національною комісією з цінних паперів та фондового ринку звіту про підсумки випуску іпотечних цінних паперів.</w:t>
      </w:r>
    </w:p>
    <w:p w14:paraId="64B1A9CC" w14:textId="77777777" w:rsidR="005A6068" w:rsidRPr="001B37C6" w:rsidRDefault="005A6068" w:rsidP="002539E9">
      <w:pPr>
        <w:rPr>
          <w:b/>
          <w:color w:val="000000" w:themeColor="text1"/>
          <w:sz w:val="24"/>
        </w:rPr>
      </w:pPr>
      <w:r w:rsidRPr="001B37C6">
        <w:rPr>
          <w:color w:val="000000" w:themeColor="text1"/>
          <w:sz w:val="24"/>
        </w:rPr>
        <w:t xml:space="preserve">Інформаційні рядки вкладаються до елементу </w:t>
      </w:r>
      <w:r w:rsidRPr="001B37C6">
        <w:rPr>
          <w:color w:val="000000" w:themeColor="text1"/>
          <w:sz w:val="24"/>
          <w:lang w:val="en-US"/>
        </w:rPr>
        <w:t>XML</w:t>
      </w:r>
      <w:r w:rsidRPr="001B37C6">
        <w:rPr>
          <w:color w:val="000000" w:themeColor="text1"/>
          <w:sz w:val="24"/>
          <w:lang w:val="ru-RU"/>
        </w:rPr>
        <w:t xml:space="preserve"> </w:t>
      </w:r>
      <w:r w:rsidRPr="001B37C6">
        <w:rPr>
          <w:color w:val="000000" w:themeColor="text1"/>
          <w:sz w:val="24"/>
        </w:rPr>
        <w:t>«</w:t>
      </w:r>
      <w:r w:rsidRPr="001B37C6">
        <w:rPr>
          <w:rFonts w:ascii="Courier New" w:hAnsi="Courier New" w:cs="Courier New"/>
          <w:b/>
          <w:color w:val="000000" w:themeColor="text1"/>
          <w:sz w:val="24"/>
          <w:lang w:val="en-US"/>
        </w:rPr>
        <w:t>DTS</w:t>
      </w:r>
      <w:r w:rsidRPr="001B37C6">
        <w:rPr>
          <w:rFonts w:ascii="Courier New" w:hAnsi="Courier New" w:cs="Courier New"/>
          <w:b/>
          <w:color w:val="000000" w:themeColor="text1"/>
          <w:sz w:val="24"/>
          <w:szCs w:val="20"/>
        </w:rPr>
        <w:t>Z_VLI</w:t>
      </w:r>
      <w:r w:rsidRPr="001B37C6">
        <w:rPr>
          <w:color w:val="000000" w:themeColor="text1"/>
          <w:sz w:val="24"/>
        </w:rPr>
        <w:t>» та містять реквізити:</w:t>
      </w:r>
    </w:p>
    <w:tbl>
      <w:tblPr>
        <w:tblW w:w="9639" w:type="dxa"/>
        <w:tblInd w:w="-5" w:type="dxa"/>
        <w:tblLayout w:type="fixed"/>
        <w:tblLook w:val="0000" w:firstRow="0" w:lastRow="0" w:firstColumn="0" w:lastColumn="0" w:noHBand="0" w:noVBand="0"/>
      </w:tblPr>
      <w:tblGrid>
        <w:gridCol w:w="629"/>
        <w:gridCol w:w="1915"/>
        <w:gridCol w:w="7095"/>
      </w:tblGrid>
      <w:tr w:rsidR="005A6068" w:rsidRPr="001B37C6" w14:paraId="56FDCCE6" w14:textId="77777777" w:rsidTr="002539E9">
        <w:trPr>
          <w:cantSplit/>
        </w:trPr>
        <w:tc>
          <w:tcPr>
            <w:tcW w:w="629" w:type="dxa"/>
            <w:tcBorders>
              <w:top w:val="single" w:sz="4" w:space="0" w:color="000000"/>
              <w:left w:val="single" w:sz="4" w:space="0" w:color="000000"/>
              <w:bottom w:val="single" w:sz="4" w:space="0" w:color="000000"/>
            </w:tcBorders>
            <w:shd w:val="clear" w:color="auto" w:fill="auto"/>
          </w:tcPr>
          <w:p w14:paraId="0ECBF032" w14:textId="77777777" w:rsidR="005A6068" w:rsidRPr="001B37C6" w:rsidRDefault="005A6068" w:rsidP="002539E9">
            <w:pPr>
              <w:spacing w:after="0"/>
              <w:jc w:val="left"/>
              <w:rPr>
                <w:b/>
                <w:color w:val="000000" w:themeColor="text1"/>
                <w:sz w:val="24"/>
                <w:lang w:val="ru-RU"/>
              </w:rPr>
            </w:pPr>
            <w:r w:rsidRPr="001B37C6">
              <w:rPr>
                <w:b/>
                <w:color w:val="000000" w:themeColor="text1"/>
                <w:sz w:val="24"/>
              </w:rPr>
              <w:t>№ з/п</w:t>
            </w:r>
          </w:p>
        </w:tc>
        <w:tc>
          <w:tcPr>
            <w:tcW w:w="1915" w:type="dxa"/>
            <w:tcBorders>
              <w:top w:val="single" w:sz="4" w:space="0" w:color="000000"/>
              <w:left w:val="single" w:sz="4" w:space="0" w:color="000000"/>
              <w:bottom w:val="single" w:sz="4" w:space="0" w:color="000000"/>
            </w:tcBorders>
            <w:shd w:val="clear" w:color="auto" w:fill="auto"/>
          </w:tcPr>
          <w:p w14:paraId="40CA7605" w14:textId="77777777" w:rsidR="005A6068" w:rsidRPr="001B37C6" w:rsidRDefault="005A6068" w:rsidP="002539E9">
            <w:pPr>
              <w:spacing w:after="0"/>
              <w:jc w:val="left"/>
              <w:rPr>
                <w:b/>
                <w:color w:val="000000" w:themeColor="text1"/>
                <w:sz w:val="24"/>
              </w:rPr>
            </w:pPr>
            <w:r w:rsidRPr="001B37C6">
              <w:rPr>
                <w:b/>
                <w:color w:val="000000" w:themeColor="text1"/>
                <w:sz w:val="24"/>
                <w:lang w:val="ru-RU"/>
              </w:rPr>
              <w:t>Атрибут</w:t>
            </w:r>
            <w:r w:rsidRPr="001B37C6">
              <w:rPr>
                <w:b/>
                <w:color w:val="000000" w:themeColor="text1"/>
                <w:sz w:val="24"/>
              </w:rPr>
              <w:t xml:space="preserve"> </w:t>
            </w:r>
            <w:r w:rsidRPr="001B37C6">
              <w:rPr>
                <w:b/>
                <w:color w:val="000000" w:themeColor="text1"/>
                <w:sz w:val="24"/>
                <w:lang w:val="en-US"/>
              </w:rPr>
              <w:t>XML</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21E7F13" w14:textId="77777777" w:rsidR="005A6068" w:rsidRPr="001B37C6" w:rsidRDefault="005A6068" w:rsidP="002539E9">
            <w:pPr>
              <w:spacing w:after="0"/>
              <w:jc w:val="center"/>
              <w:rPr>
                <w:color w:val="000000" w:themeColor="text1"/>
              </w:rPr>
            </w:pPr>
            <w:r w:rsidRPr="001B37C6">
              <w:rPr>
                <w:b/>
                <w:color w:val="000000" w:themeColor="text1"/>
                <w:sz w:val="24"/>
              </w:rPr>
              <w:t>Призначення</w:t>
            </w:r>
          </w:p>
        </w:tc>
      </w:tr>
      <w:tr w:rsidR="005A6068" w:rsidRPr="001B37C6" w14:paraId="1F2BFB47" w14:textId="77777777" w:rsidTr="002539E9">
        <w:tc>
          <w:tcPr>
            <w:tcW w:w="629" w:type="dxa"/>
            <w:tcBorders>
              <w:top w:val="single" w:sz="4" w:space="0" w:color="000000"/>
              <w:left w:val="single" w:sz="4" w:space="0" w:color="000000"/>
              <w:bottom w:val="single" w:sz="4" w:space="0" w:color="000000"/>
            </w:tcBorders>
            <w:shd w:val="clear" w:color="auto" w:fill="auto"/>
          </w:tcPr>
          <w:p w14:paraId="61AA7AF4" w14:textId="77777777" w:rsidR="005A6068" w:rsidRPr="001B37C6" w:rsidRDefault="005A6068" w:rsidP="002539E9">
            <w:pPr>
              <w:numPr>
                <w:ilvl w:val="0"/>
                <w:numId w:val="5"/>
              </w:numPr>
              <w:snapToGrid w:val="0"/>
              <w:spacing w:after="0"/>
              <w:jc w:val="left"/>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43BD5F4"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NN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68BE062" w14:textId="77777777" w:rsidR="005A6068" w:rsidRPr="001B37C6" w:rsidRDefault="005A6068" w:rsidP="002539E9">
            <w:pPr>
              <w:spacing w:after="0"/>
              <w:rPr>
                <w:color w:val="000000" w:themeColor="text1"/>
              </w:rPr>
            </w:pPr>
            <w:r w:rsidRPr="001B37C6">
              <w:rPr>
                <w:color w:val="000000" w:themeColor="text1"/>
                <w:sz w:val="24"/>
              </w:rPr>
              <w:t>Номер за порядком</w:t>
            </w:r>
          </w:p>
        </w:tc>
      </w:tr>
      <w:tr w:rsidR="005A6068" w:rsidRPr="001B37C6" w14:paraId="664574A4" w14:textId="77777777" w:rsidTr="002539E9">
        <w:tc>
          <w:tcPr>
            <w:tcW w:w="629" w:type="dxa"/>
            <w:tcBorders>
              <w:top w:val="single" w:sz="4" w:space="0" w:color="000000"/>
              <w:left w:val="single" w:sz="4" w:space="0" w:color="000000"/>
              <w:bottom w:val="single" w:sz="4" w:space="0" w:color="000000"/>
            </w:tcBorders>
            <w:shd w:val="clear" w:color="auto" w:fill="auto"/>
          </w:tcPr>
          <w:p w14:paraId="755386F1" w14:textId="77777777" w:rsidR="005A6068" w:rsidRPr="001B37C6" w:rsidRDefault="005A6068" w:rsidP="002539E9">
            <w:pPr>
              <w:numPr>
                <w:ilvl w:val="0"/>
                <w:numId w:val="5"/>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06CB594"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EMEDRPOU</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57EA325" w14:textId="77777777" w:rsidR="005A6068" w:rsidRPr="001B37C6" w:rsidRDefault="005A6068" w:rsidP="002539E9">
            <w:pPr>
              <w:spacing w:after="0"/>
              <w:rPr>
                <w:color w:val="000000" w:themeColor="text1"/>
              </w:rPr>
            </w:pPr>
            <w:r w:rsidRPr="001B37C6">
              <w:rPr>
                <w:color w:val="000000" w:themeColor="text1"/>
                <w:sz w:val="24"/>
              </w:rPr>
              <w:t>Дані емітента: код за ЄДРПОУ</w:t>
            </w:r>
          </w:p>
        </w:tc>
      </w:tr>
      <w:tr w:rsidR="005A6068" w:rsidRPr="001B37C6" w14:paraId="5BACD347" w14:textId="77777777" w:rsidTr="002539E9">
        <w:tc>
          <w:tcPr>
            <w:tcW w:w="629" w:type="dxa"/>
            <w:tcBorders>
              <w:top w:val="single" w:sz="4" w:space="0" w:color="000000"/>
              <w:left w:val="single" w:sz="4" w:space="0" w:color="000000"/>
              <w:bottom w:val="single" w:sz="4" w:space="0" w:color="000000"/>
            </w:tcBorders>
            <w:shd w:val="clear" w:color="auto" w:fill="auto"/>
          </w:tcPr>
          <w:p w14:paraId="1198AC3F" w14:textId="77777777" w:rsidR="005A6068" w:rsidRPr="001B37C6" w:rsidRDefault="005A6068" w:rsidP="002539E9">
            <w:pPr>
              <w:numPr>
                <w:ilvl w:val="0"/>
                <w:numId w:val="5"/>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914993F"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NAME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647CDBF" w14:textId="77777777" w:rsidR="005A6068" w:rsidRPr="001B37C6" w:rsidRDefault="005A6068" w:rsidP="002539E9">
            <w:pPr>
              <w:spacing w:after="0"/>
              <w:rPr>
                <w:color w:val="000000" w:themeColor="text1"/>
              </w:rPr>
            </w:pPr>
            <w:r w:rsidRPr="001B37C6">
              <w:rPr>
                <w:color w:val="000000" w:themeColor="text1"/>
                <w:sz w:val="24"/>
              </w:rPr>
              <w:t>Дані емітента: повне найменування</w:t>
            </w:r>
          </w:p>
        </w:tc>
      </w:tr>
      <w:tr w:rsidR="005A6068" w:rsidRPr="001B37C6" w14:paraId="30BFF2BB" w14:textId="77777777" w:rsidTr="002539E9">
        <w:tc>
          <w:tcPr>
            <w:tcW w:w="629" w:type="dxa"/>
            <w:tcBorders>
              <w:top w:val="single" w:sz="4" w:space="0" w:color="000000"/>
              <w:left w:val="single" w:sz="4" w:space="0" w:color="000000"/>
              <w:bottom w:val="single" w:sz="4" w:space="0" w:color="000000"/>
            </w:tcBorders>
            <w:shd w:val="clear" w:color="auto" w:fill="auto"/>
          </w:tcPr>
          <w:p w14:paraId="10324228" w14:textId="77777777" w:rsidR="005A6068" w:rsidRPr="001B37C6" w:rsidRDefault="005A6068" w:rsidP="002539E9">
            <w:pPr>
              <w:numPr>
                <w:ilvl w:val="0"/>
                <w:numId w:val="5"/>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320B991"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OADDR1</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97BE2FD" w14:textId="50B61D7B" w:rsidR="005A6068" w:rsidRPr="001B37C6" w:rsidRDefault="005A6068" w:rsidP="002539E9">
            <w:pPr>
              <w:spacing w:after="0"/>
              <w:rPr>
                <w:color w:val="000000" w:themeColor="text1"/>
              </w:rPr>
            </w:pPr>
            <w:r w:rsidRPr="001B37C6">
              <w:rPr>
                <w:color w:val="000000" w:themeColor="text1"/>
                <w:sz w:val="24"/>
              </w:rPr>
              <w:t>Дані емітента: країна реєстрації</w:t>
            </w:r>
            <w:r w:rsidRPr="001B37C6">
              <w:rPr>
                <w:color w:val="000000" w:themeColor="text1"/>
                <w:sz w:val="24"/>
                <w:vertAlign w:val="superscript"/>
              </w:rPr>
              <w:t>1</w:t>
            </w:r>
          </w:p>
        </w:tc>
      </w:tr>
      <w:tr w:rsidR="005A6068" w:rsidRPr="001B37C6" w14:paraId="771C27C3" w14:textId="77777777" w:rsidTr="002539E9">
        <w:tc>
          <w:tcPr>
            <w:tcW w:w="629" w:type="dxa"/>
            <w:tcBorders>
              <w:top w:val="single" w:sz="4" w:space="0" w:color="000000"/>
              <w:left w:val="single" w:sz="4" w:space="0" w:color="000000"/>
              <w:bottom w:val="single" w:sz="4" w:space="0" w:color="000000"/>
            </w:tcBorders>
            <w:shd w:val="clear" w:color="auto" w:fill="auto"/>
          </w:tcPr>
          <w:p w14:paraId="4ECFBC36" w14:textId="77777777" w:rsidR="005A6068" w:rsidRPr="001B37C6" w:rsidRDefault="005A6068" w:rsidP="002539E9">
            <w:pPr>
              <w:numPr>
                <w:ilvl w:val="0"/>
                <w:numId w:val="5"/>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2743A03"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DP_EDRPOU</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FE24921" w14:textId="77777777" w:rsidR="005A6068" w:rsidRPr="001B37C6" w:rsidRDefault="005A6068" w:rsidP="002539E9">
            <w:pPr>
              <w:spacing w:after="0"/>
              <w:rPr>
                <w:color w:val="000000" w:themeColor="text1"/>
              </w:rPr>
            </w:pPr>
            <w:r w:rsidRPr="001B37C6">
              <w:rPr>
                <w:color w:val="000000" w:themeColor="text1"/>
                <w:sz w:val="24"/>
              </w:rPr>
              <w:t>Дані про депозитарій: код за ЄДРПОУ</w:t>
            </w:r>
          </w:p>
        </w:tc>
      </w:tr>
      <w:tr w:rsidR="005A6068" w:rsidRPr="001B37C6" w14:paraId="53B76559" w14:textId="77777777" w:rsidTr="002539E9">
        <w:tc>
          <w:tcPr>
            <w:tcW w:w="629" w:type="dxa"/>
            <w:tcBorders>
              <w:top w:val="single" w:sz="4" w:space="0" w:color="000000"/>
              <w:left w:val="single" w:sz="4" w:space="0" w:color="000000"/>
              <w:bottom w:val="single" w:sz="4" w:space="0" w:color="000000"/>
            </w:tcBorders>
            <w:shd w:val="clear" w:color="auto" w:fill="auto"/>
          </w:tcPr>
          <w:p w14:paraId="0E2E6D90" w14:textId="77777777" w:rsidR="005A6068" w:rsidRPr="001B37C6" w:rsidRDefault="005A6068" w:rsidP="002539E9">
            <w:pPr>
              <w:numPr>
                <w:ilvl w:val="0"/>
                <w:numId w:val="5"/>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62DDB65"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DP_NAM</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846805E" w14:textId="77777777" w:rsidR="005A6068" w:rsidRPr="001B37C6" w:rsidRDefault="005A6068" w:rsidP="002539E9">
            <w:pPr>
              <w:spacing w:after="0"/>
              <w:rPr>
                <w:color w:val="000000" w:themeColor="text1"/>
              </w:rPr>
            </w:pPr>
            <w:r w:rsidRPr="001B37C6">
              <w:rPr>
                <w:color w:val="000000" w:themeColor="text1"/>
                <w:sz w:val="24"/>
              </w:rPr>
              <w:t>Дані про депозитарій: найменування</w:t>
            </w:r>
          </w:p>
        </w:tc>
      </w:tr>
      <w:tr w:rsidR="005A6068" w:rsidRPr="001B37C6" w14:paraId="500E10DA" w14:textId="77777777" w:rsidTr="002539E9">
        <w:tc>
          <w:tcPr>
            <w:tcW w:w="629" w:type="dxa"/>
            <w:tcBorders>
              <w:top w:val="single" w:sz="4" w:space="0" w:color="000000"/>
              <w:left w:val="single" w:sz="4" w:space="0" w:color="000000"/>
              <w:bottom w:val="single" w:sz="4" w:space="0" w:color="000000"/>
            </w:tcBorders>
            <w:shd w:val="clear" w:color="auto" w:fill="auto"/>
          </w:tcPr>
          <w:p w14:paraId="3DB7E0F2" w14:textId="77777777" w:rsidR="005A6068" w:rsidRPr="001B37C6" w:rsidRDefault="005A6068" w:rsidP="002539E9">
            <w:pPr>
              <w:numPr>
                <w:ilvl w:val="0"/>
                <w:numId w:val="5"/>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23D870B"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ISIN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D7296C0" w14:textId="77777777" w:rsidR="005A6068" w:rsidRPr="001B37C6" w:rsidRDefault="005A6068" w:rsidP="002539E9">
            <w:pPr>
              <w:spacing w:after="0"/>
              <w:rPr>
                <w:color w:val="000000" w:themeColor="text1"/>
              </w:rPr>
            </w:pPr>
            <w:r w:rsidRPr="001B37C6">
              <w:rPr>
                <w:color w:val="000000" w:themeColor="text1"/>
                <w:sz w:val="24"/>
              </w:rPr>
              <w:t>Дані про цінні папери: міжнародний ідентифікаційний номер цінних паперів</w:t>
            </w:r>
          </w:p>
        </w:tc>
      </w:tr>
      <w:tr w:rsidR="005A6068" w:rsidRPr="001B37C6" w14:paraId="6953333E" w14:textId="77777777" w:rsidTr="002539E9">
        <w:tc>
          <w:tcPr>
            <w:tcW w:w="629" w:type="dxa"/>
            <w:tcBorders>
              <w:top w:val="single" w:sz="4" w:space="0" w:color="000000"/>
              <w:left w:val="single" w:sz="4" w:space="0" w:color="000000"/>
              <w:bottom w:val="single" w:sz="4" w:space="0" w:color="000000"/>
            </w:tcBorders>
            <w:shd w:val="clear" w:color="auto" w:fill="auto"/>
          </w:tcPr>
          <w:p w14:paraId="46A95183" w14:textId="77777777" w:rsidR="005A6068" w:rsidRPr="001B37C6" w:rsidRDefault="005A6068" w:rsidP="002539E9">
            <w:pPr>
              <w:numPr>
                <w:ilvl w:val="0"/>
                <w:numId w:val="5"/>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8A8F204"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Z_CP_CFI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4598515" w14:textId="77777777" w:rsidR="005A6068" w:rsidRPr="001B37C6" w:rsidRDefault="005A6068" w:rsidP="002539E9">
            <w:pPr>
              <w:spacing w:after="0"/>
              <w:rPr>
                <w:color w:val="000000" w:themeColor="text1"/>
              </w:rPr>
            </w:pPr>
            <w:r w:rsidRPr="001B37C6">
              <w:rPr>
                <w:color w:val="000000" w:themeColor="text1"/>
                <w:sz w:val="24"/>
              </w:rPr>
              <w:t>Дані про цінні папери: код класифікації фінансових інструментів (код СFI)</w:t>
            </w:r>
          </w:p>
        </w:tc>
      </w:tr>
      <w:tr w:rsidR="005A6068" w:rsidRPr="001B37C6" w14:paraId="14B12EE9" w14:textId="77777777" w:rsidTr="002539E9">
        <w:tc>
          <w:tcPr>
            <w:tcW w:w="629" w:type="dxa"/>
            <w:tcBorders>
              <w:top w:val="single" w:sz="4" w:space="0" w:color="000000"/>
              <w:left w:val="single" w:sz="4" w:space="0" w:color="000000"/>
              <w:bottom w:val="single" w:sz="4" w:space="0" w:color="000000"/>
            </w:tcBorders>
            <w:shd w:val="clear" w:color="auto" w:fill="auto"/>
          </w:tcPr>
          <w:p w14:paraId="37E1CFB4" w14:textId="77777777" w:rsidR="005A6068" w:rsidRPr="001B37C6" w:rsidRDefault="005A6068" w:rsidP="002539E9">
            <w:pPr>
              <w:numPr>
                <w:ilvl w:val="0"/>
                <w:numId w:val="5"/>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CEA01BB"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VID_ICP</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8515EDD" w14:textId="2B6B04F8" w:rsidR="005A6068" w:rsidRPr="001B37C6" w:rsidRDefault="005A6068" w:rsidP="002539E9">
            <w:pPr>
              <w:spacing w:after="0"/>
              <w:rPr>
                <w:color w:val="000000" w:themeColor="text1"/>
              </w:rPr>
            </w:pPr>
            <w:r w:rsidRPr="001B37C6">
              <w:rPr>
                <w:color w:val="000000" w:themeColor="text1"/>
                <w:sz w:val="24"/>
              </w:rPr>
              <w:t>Дані про цінні папери: код</w:t>
            </w:r>
            <w:r w:rsidRPr="001B37C6">
              <w:rPr>
                <w:color w:val="000000" w:themeColor="text1"/>
                <w:sz w:val="24"/>
                <w:vertAlign w:val="superscript"/>
              </w:rPr>
              <w:t>2</w:t>
            </w:r>
          </w:p>
        </w:tc>
      </w:tr>
      <w:tr w:rsidR="005A6068" w:rsidRPr="001B37C6" w14:paraId="68CC196C" w14:textId="77777777" w:rsidTr="002539E9">
        <w:tc>
          <w:tcPr>
            <w:tcW w:w="629" w:type="dxa"/>
            <w:tcBorders>
              <w:top w:val="single" w:sz="4" w:space="0" w:color="000000"/>
              <w:left w:val="single" w:sz="4" w:space="0" w:color="000000"/>
              <w:bottom w:val="single" w:sz="4" w:space="0" w:color="000000"/>
            </w:tcBorders>
            <w:shd w:val="clear" w:color="auto" w:fill="auto"/>
          </w:tcPr>
          <w:p w14:paraId="6C616653" w14:textId="77777777" w:rsidR="005A6068" w:rsidRPr="001B37C6" w:rsidRDefault="005A6068" w:rsidP="002539E9">
            <w:pPr>
              <w:numPr>
                <w:ilvl w:val="0"/>
                <w:numId w:val="5"/>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F9F7B81"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Z_NOM_V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451FFB8" w14:textId="77777777" w:rsidR="005A6068" w:rsidRPr="001B37C6" w:rsidRDefault="005A6068" w:rsidP="002539E9">
            <w:pPr>
              <w:spacing w:after="0"/>
              <w:rPr>
                <w:color w:val="000000" w:themeColor="text1"/>
              </w:rPr>
            </w:pPr>
            <w:r w:rsidRPr="001B37C6">
              <w:rPr>
                <w:color w:val="000000" w:themeColor="text1"/>
                <w:sz w:val="24"/>
              </w:rPr>
              <w:t xml:space="preserve">Дані про цінні папери:  номінальна вартість одного цінного папера </w:t>
            </w:r>
          </w:p>
        </w:tc>
      </w:tr>
      <w:tr w:rsidR="005A6068" w:rsidRPr="001B37C6" w14:paraId="5C4CC368" w14:textId="77777777" w:rsidTr="002539E9">
        <w:tc>
          <w:tcPr>
            <w:tcW w:w="629" w:type="dxa"/>
            <w:tcBorders>
              <w:top w:val="single" w:sz="4" w:space="0" w:color="000000"/>
              <w:left w:val="single" w:sz="4" w:space="0" w:color="000000"/>
              <w:bottom w:val="single" w:sz="4" w:space="0" w:color="000000"/>
            </w:tcBorders>
            <w:shd w:val="clear" w:color="auto" w:fill="auto"/>
          </w:tcPr>
          <w:p w14:paraId="78F82D6E" w14:textId="77777777" w:rsidR="005A6068" w:rsidRPr="001B37C6" w:rsidRDefault="005A6068" w:rsidP="002539E9">
            <w:pPr>
              <w:numPr>
                <w:ilvl w:val="0"/>
                <w:numId w:val="5"/>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3F3D60F"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CP_VALUT</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C67FC75" w14:textId="43AA661A" w:rsidR="005A6068" w:rsidRPr="001B37C6" w:rsidRDefault="005A6068" w:rsidP="002539E9">
            <w:pPr>
              <w:spacing w:after="0"/>
              <w:rPr>
                <w:color w:val="000000" w:themeColor="text1"/>
              </w:rPr>
            </w:pPr>
            <w:r w:rsidRPr="001B37C6">
              <w:rPr>
                <w:color w:val="000000" w:themeColor="text1"/>
                <w:sz w:val="24"/>
              </w:rPr>
              <w:t>Дані про цінні папери: код валюти</w:t>
            </w:r>
            <w:r w:rsidRPr="001B37C6">
              <w:rPr>
                <w:color w:val="000000" w:themeColor="text1"/>
                <w:sz w:val="24"/>
                <w:vertAlign w:val="superscript"/>
              </w:rPr>
              <w:t>3</w:t>
            </w:r>
          </w:p>
        </w:tc>
      </w:tr>
      <w:tr w:rsidR="005A6068" w:rsidRPr="001B37C6" w14:paraId="50063E1B" w14:textId="77777777" w:rsidTr="002539E9">
        <w:tc>
          <w:tcPr>
            <w:tcW w:w="629" w:type="dxa"/>
            <w:tcBorders>
              <w:top w:val="single" w:sz="4" w:space="0" w:color="000000"/>
              <w:left w:val="single" w:sz="4" w:space="0" w:color="000000"/>
              <w:bottom w:val="single" w:sz="4" w:space="0" w:color="000000"/>
            </w:tcBorders>
            <w:shd w:val="clear" w:color="auto" w:fill="auto"/>
          </w:tcPr>
          <w:p w14:paraId="07F161C0" w14:textId="77777777" w:rsidR="005A6068" w:rsidRPr="001B37C6" w:rsidRDefault="005A6068" w:rsidP="002539E9">
            <w:pPr>
              <w:numPr>
                <w:ilvl w:val="0"/>
                <w:numId w:val="5"/>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23FA49E"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Z_ZAGV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E9B1F22" w14:textId="77777777" w:rsidR="005A6068" w:rsidRPr="001B37C6" w:rsidRDefault="005A6068" w:rsidP="002539E9">
            <w:pPr>
              <w:spacing w:after="0"/>
              <w:rPr>
                <w:color w:val="000000" w:themeColor="text1"/>
              </w:rPr>
            </w:pPr>
            <w:r w:rsidRPr="001B37C6">
              <w:rPr>
                <w:color w:val="000000" w:themeColor="text1"/>
                <w:sz w:val="24"/>
              </w:rPr>
              <w:t>Загальна номінальна вартість цінних паперів, грн.</w:t>
            </w:r>
          </w:p>
        </w:tc>
      </w:tr>
      <w:tr w:rsidR="005A6068" w:rsidRPr="001B37C6" w14:paraId="66C93004" w14:textId="77777777" w:rsidTr="002539E9">
        <w:tc>
          <w:tcPr>
            <w:tcW w:w="629" w:type="dxa"/>
            <w:tcBorders>
              <w:top w:val="single" w:sz="4" w:space="0" w:color="000000"/>
              <w:left w:val="single" w:sz="4" w:space="0" w:color="000000"/>
              <w:bottom w:val="single" w:sz="4" w:space="0" w:color="000000"/>
            </w:tcBorders>
            <w:shd w:val="clear" w:color="auto" w:fill="auto"/>
          </w:tcPr>
          <w:p w14:paraId="1A897B3C" w14:textId="77777777" w:rsidR="005A6068" w:rsidRPr="001B37C6" w:rsidRDefault="005A6068" w:rsidP="002539E9">
            <w:pPr>
              <w:numPr>
                <w:ilvl w:val="0"/>
                <w:numId w:val="5"/>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7497614"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PERSONTYPE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843A978" w14:textId="7B1BBC46" w:rsidR="005A6068" w:rsidRPr="001B37C6" w:rsidRDefault="005A6068" w:rsidP="002539E9">
            <w:pPr>
              <w:spacing w:after="0"/>
              <w:rPr>
                <w:color w:val="000000" w:themeColor="text1"/>
              </w:rPr>
            </w:pPr>
            <w:r w:rsidRPr="001B37C6">
              <w:rPr>
                <w:color w:val="000000" w:themeColor="text1"/>
                <w:sz w:val="24"/>
              </w:rPr>
              <w:t>Дані про власника: вид</w:t>
            </w:r>
            <w:r w:rsidRPr="001B37C6">
              <w:rPr>
                <w:color w:val="000000" w:themeColor="text1"/>
                <w:sz w:val="24"/>
                <w:vertAlign w:val="superscript"/>
              </w:rPr>
              <w:t>4, 5</w:t>
            </w:r>
          </w:p>
        </w:tc>
      </w:tr>
      <w:tr w:rsidR="00F504F4" w:rsidRPr="001B37C6" w14:paraId="552ABC1A" w14:textId="77777777" w:rsidTr="002539E9">
        <w:tc>
          <w:tcPr>
            <w:tcW w:w="629" w:type="dxa"/>
            <w:tcBorders>
              <w:top w:val="single" w:sz="4" w:space="0" w:color="000000"/>
              <w:left w:val="single" w:sz="4" w:space="0" w:color="000000"/>
              <w:bottom w:val="single" w:sz="4" w:space="0" w:color="000000"/>
            </w:tcBorders>
            <w:shd w:val="clear" w:color="auto" w:fill="auto"/>
          </w:tcPr>
          <w:p w14:paraId="4F43F7F9" w14:textId="77777777" w:rsidR="00F504F4" w:rsidRPr="001B37C6" w:rsidRDefault="00F504F4" w:rsidP="002539E9">
            <w:pPr>
              <w:numPr>
                <w:ilvl w:val="0"/>
                <w:numId w:val="5"/>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D8CE238" w14:textId="77777777" w:rsidR="00F504F4" w:rsidRPr="001B37C6" w:rsidRDefault="00F504F4" w:rsidP="002539E9">
            <w:pPr>
              <w:spacing w:after="0"/>
              <w:rPr>
                <w:rFonts w:ascii="Courier New" w:hAnsi="Courier New" w:cs="Courier New"/>
                <w:b/>
                <w:color w:val="000000" w:themeColor="text1"/>
                <w:sz w:val="24"/>
              </w:rPr>
            </w:pPr>
            <w:r w:rsidRPr="001B37C6">
              <w:rPr>
                <w:rFonts w:ascii="Courier New" w:hAnsi="Courier New" w:cs="Courier New"/>
                <w:b/>
                <w:color w:val="000000" w:themeColor="text1"/>
                <w:sz w:val="24"/>
              </w:rPr>
              <w:t>PADDR1</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0CF8B96" w14:textId="7212B88C" w:rsidR="00F504F4" w:rsidRPr="001B37C6" w:rsidRDefault="00F504F4" w:rsidP="002539E9">
            <w:pPr>
              <w:spacing w:after="0"/>
              <w:rPr>
                <w:color w:val="000000" w:themeColor="text1"/>
                <w:sz w:val="24"/>
                <w:szCs w:val="18"/>
                <w:lang w:val="ru-RU"/>
              </w:rPr>
            </w:pPr>
            <w:r w:rsidRPr="001B37C6">
              <w:rPr>
                <w:color w:val="000000" w:themeColor="text1"/>
                <w:sz w:val="24"/>
                <w:szCs w:val="18"/>
              </w:rPr>
              <w:t xml:space="preserve">Дані про власника: </w:t>
            </w:r>
            <w:r w:rsidRPr="001B37C6">
              <w:rPr>
                <w:color w:val="000000" w:themeColor="text1"/>
                <w:sz w:val="24"/>
                <w:szCs w:val="18"/>
                <w:lang w:val="ru-RU"/>
              </w:rPr>
              <w:t xml:space="preserve">країна </w:t>
            </w:r>
            <w:r w:rsidRPr="001B37C6">
              <w:rPr>
                <w:color w:val="000000" w:themeColor="text1"/>
                <w:sz w:val="24"/>
                <w:szCs w:val="18"/>
              </w:rPr>
              <w:t>громадянств</w:t>
            </w:r>
            <w:r w:rsidRPr="001B37C6">
              <w:rPr>
                <w:color w:val="000000" w:themeColor="text1"/>
                <w:sz w:val="24"/>
                <w:szCs w:val="18"/>
                <w:lang w:val="ru-RU"/>
              </w:rPr>
              <w:t>а</w:t>
            </w:r>
            <w:r w:rsidRPr="001B37C6">
              <w:rPr>
                <w:color w:val="000000" w:themeColor="text1"/>
                <w:sz w:val="24"/>
                <w:szCs w:val="18"/>
              </w:rPr>
              <w:t xml:space="preserve"> (для фізичних осіб)</w:t>
            </w:r>
            <w:r w:rsidR="00FC0A69" w:rsidRPr="001B37C6">
              <w:rPr>
                <w:color w:val="000000" w:themeColor="text1"/>
                <w:sz w:val="24"/>
                <w:szCs w:val="18"/>
                <w:vertAlign w:val="superscript"/>
                <w:lang w:val="ru-RU"/>
              </w:rPr>
              <w:t>1, 6</w:t>
            </w:r>
          </w:p>
        </w:tc>
      </w:tr>
      <w:tr w:rsidR="00F504F4" w:rsidRPr="001B37C6" w14:paraId="69AD3DB4" w14:textId="77777777" w:rsidTr="002539E9">
        <w:tc>
          <w:tcPr>
            <w:tcW w:w="629" w:type="dxa"/>
            <w:tcBorders>
              <w:top w:val="single" w:sz="4" w:space="0" w:color="000000"/>
              <w:left w:val="single" w:sz="4" w:space="0" w:color="000000"/>
              <w:bottom w:val="single" w:sz="4" w:space="0" w:color="000000"/>
            </w:tcBorders>
            <w:shd w:val="clear" w:color="auto" w:fill="auto"/>
          </w:tcPr>
          <w:p w14:paraId="637F1DA4" w14:textId="77777777" w:rsidR="00F504F4" w:rsidRPr="001B37C6" w:rsidRDefault="00F504F4" w:rsidP="002539E9">
            <w:pPr>
              <w:numPr>
                <w:ilvl w:val="0"/>
                <w:numId w:val="5"/>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EA10182" w14:textId="77777777" w:rsidR="00F504F4" w:rsidRPr="001B37C6" w:rsidRDefault="00F504F4" w:rsidP="002539E9">
            <w:pPr>
              <w:spacing w:after="0"/>
              <w:rPr>
                <w:color w:val="000000" w:themeColor="text1"/>
                <w:sz w:val="24"/>
              </w:rPr>
            </w:pPr>
            <w:r w:rsidRPr="001B37C6">
              <w:rPr>
                <w:rFonts w:ascii="Courier New" w:hAnsi="Courier New" w:cs="Courier New"/>
                <w:b/>
                <w:color w:val="000000" w:themeColor="text1"/>
                <w:sz w:val="24"/>
              </w:rPr>
              <w:t>OADVDR1</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1C3A568" w14:textId="533EBB15" w:rsidR="00F504F4" w:rsidRPr="001B37C6" w:rsidRDefault="00F504F4" w:rsidP="002539E9">
            <w:pPr>
              <w:spacing w:after="0"/>
              <w:rPr>
                <w:color w:val="000000" w:themeColor="text1"/>
                <w:lang w:val="ru-RU"/>
              </w:rPr>
            </w:pPr>
            <w:r w:rsidRPr="001B37C6">
              <w:rPr>
                <w:color w:val="000000" w:themeColor="text1"/>
                <w:sz w:val="24"/>
              </w:rPr>
              <w:t>Дані про власника: країна реєстрації</w:t>
            </w:r>
            <w:r w:rsidRPr="001B37C6">
              <w:rPr>
                <w:color w:val="000000" w:themeColor="text1"/>
                <w:sz w:val="24"/>
                <w:lang w:val="ru-RU"/>
              </w:rPr>
              <w:t xml:space="preserve"> (крім фізичних осіб)</w:t>
            </w:r>
            <w:r w:rsidR="00FC0A69" w:rsidRPr="001B37C6">
              <w:rPr>
                <w:color w:val="000000" w:themeColor="text1"/>
                <w:sz w:val="24"/>
                <w:vertAlign w:val="superscript"/>
                <w:lang w:val="ru-RU"/>
              </w:rPr>
              <w:t>1,</w:t>
            </w:r>
            <w:r w:rsidR="00FC0A69" w:rsidRPr="001B37C6">
              <w:rPr>
                <w:color w:val="000000" w:themeColor="text1"/>
                <w:sz w:val="24"/>
                <w:lang w:val="ru-RU"/>
              </w:rPr>
              <w:t xml:space="preserve"> </w:t>
            </w:r>
            <w:r w:rsidRPr="001B37C6">
              <w:rPr>
                <w:color w:val="000000" w:themeColor="text1"/>
                <w:sz w:val="24"/>
                <w:vertAlign w:val="superscript"/>
              </w:rPr>
              <w:t>5, 6</w:t>
            </w:r>
          </w:p>
        </w:tc>
      </w:tr>
      <w:tr w:rsidR="00F504F4" w:rsidRPr="001B37C6" w14:paraId="63581F8D" w14:textId="77777777" w:rsidTr="002539E9">
        <w:tc>
          <w:tcPr>
            <w:tcW w:w="629" w:type="dxa"/>
            <w:tcBorders>
              <w:top w:val="single" w:sz="4" w:space="0" w:color="000000"/>
              <w:left w:val="single" w:sz="4" w:space="0" w:color="000000"/>
              <w:bottom w:val="single" w:sz="4" w:space="0" w:color="000000"/>
            </w:tcBorders>
            <w:shd w:val="clear" w:color="auto" w:fill="auto"/>
          </w:tcPr>
          <w:p w14:paraId="362501B3" w14:textId="77777777" w:rsidR="00F504F4" w:rsidRPr="001B37C6" w:rsidRDefault="00F504F4" w:rsidP="002539E9">
            <w:pPr>
              <w:numPr>
                <w:ilvl w:val="0"/>
                <w:numId w:val="5"/>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4BF0BAA" w14:textId="77777777" w:rsidR="00F504F4" w:rsidRPr="001B37C6" w:rsidRDefault="00F504F4" w:rsidP="002539E9">
            <w:pPr>
              <w:spacing w:after="0"/>
              <w:rPr>
                <w:color w:val="000000" w:themeColor="text1"/>
                <w:sz w:val="24"/>
              </w:rPr>
            </w:pPr>
            <w:r w:rsidRPr="001B37C6">
              <w:rPr>
                <w:rFonts w:ascii="Courier New" w:hAnsi="Courier New" w:cs="Courier New"/>
                <w:b/>
                <w:color w:val="000000" w:themeColor="text1"/>
                <w:sz w:val="24"/>
              </w:rPr>
              <w:t>OPF</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02F5837" w14:textId="289C07F2" w:rsidR="00F504F4" w:rsidRPr="001B37C6" w:rsidRDefault="00F504F4" w:rsidP="002539E9">
            <w:pPr>
              <w:spacing w:after="0"/>
              <w:rPr>
                <w:color w:val="000000" w:themeColor="text1"/>
              </w:rPr>
            </w:pPr>
            <w:r w:rsidRPr="001B37C6">
              <w:rPr>
                <w:color w:val="000000" w:themeColor="text1"/>
                <w:sz w:val="24"/>
              </w:rPr>
              <w:t>Дані про власника: організаційно-правова форма (юридичної особи – резидента)</w:t>
            </w:r>
            <w:r w:rsidRPr="001B37C6">
              <w:rPr>
                <w:color w:val="000000" w:themeColor="text1"/>
                <w:sz w:val="24"/>
                <w:vertAlign w:val="superscript"/>
              </w:rPr>
              <w:t>5, 7</w:t>
            </w:r>
          </w:p>
        </w:tc>
      </w:tr>
      <w:tr w:rsidR="00F504F4" w:rsidRPr="001B37C6" w14:paraId="3013B2D6" w14:textId="77777777" w:rsidTr="002539E9">
        <w:tc>
          <w:tcPr>
            <w:tcW w:w="629" w:type="dxa"/>
            <w:tcBorders>
              <w:top w:val="single" w:sz="4" w:space="0" w:color="000000"/>
              <w:left w:val="single" w:sz="4" w:space="0" w:color="000000"/>
              <w:bottom w:val="single" w:sz="4" w:space="0" w:color="000000"/>
            </w:tcBorders>
            <w:shd w:val="clear" w:color="auto" w:fill="auto"/>
          </w:tcPr>
          <w:p w14:paraId="46BF61E1" w14:textId="77777777" w:rsidR="00F504F4" w:rsidRPr="001B37C6" w:rsidRDefault="00F504F4" w:rsidP="002539E9">
            <w:pPr>
              <w:numPr>
                <w:ilvl w:val="0"/>
                <w:numId w:val="5"/>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71ABFAB" w14:textId="77777777" w:rsidR="00F504F4" w:rsidRPr="001B37C6" w:rsidRDefault="00F504F4" w:rsidP="002539E9">
            <w:pPr>
              <w:spacing w:after="0"/>
              <w:rPr>
                <w:color w:val="000000" w:themeColor="text1"/>
                <w:sz w:val="24"/>
              </w:rPr>
            </w:pPr>
            <w:r w:rsidRPr="001B37C6">
              <w:rPr>
                <w:rFonts w:ascii="Courier New" w:hAnsi="Courier New" w:cs="Courier New"/>
                <w:b/>
                <w:color w:val="000000" w:themeColor="text1"/>
                <w:sz w:val="24"/>
              </w:rPr>
              <w:t>OKOD</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837CF2D" w14:textId="04E9974C" w:rsidR="00F504F4" w:rsidRPr="001B37C6" w:rsidRDefault="00F504F4" w:rsidP="002539E9">
            <w:pPr>
              <w:spacing w:after="0"/>
              <w:rPr>
                <w:color w:val="000000" w:themeColor="text1"/>
              </w:rPr>
            </w:pPr>
            <w:r w:rsidRPr="001B37C6">
              <w:rPr>
                <w:color w:val="000000" w:themeColor="text1"/>
                <w:sz w:val="24"/>
              </w:rPr>
              <w:t>Дані про власника: код за ЄДРПОУ (юридичної особи – резидента)</w:t>
            </w:r>
            <w:r w:rsidRPr="001B37C6">
              <w:rPr>
                <w:color w:val="000000" w:themeColor="text1"/>
                <w:sz w:val="24"/>
                <w:vertAlign w:val="superscript"/>
              </w:rPr>
              <w:t>5</w:t>
            </w:r>
          </w:p>
        </w:tc>
      </w:tr>
      <w:tr w:rsidR="00F504F4" w:rsidRPr="001B37C6" w14:paraId="6B0C15F6" w14:textId="77777777" w:rsidTr="002539E9">
        <w:tc>
          <w:tcPr>
            <w:tcW w:w="629" w:type="dxa"/>
            <w:tcBorders>
              <w:top w:val="single" w:sz="4" w:space="0" w:color="000000"/>
              <w:left w:val="single" w:sz="4" w:space="0" w:color="000000"/>
              <w:bottom w:val="single" w:sz="4" w:space="0" w:color="000000"/>
            </w:tcBorders>
            <w:shd w:val="clear" w:color="auto" w:fill="auto"/>
          </w:tcPr>
          <w:p w14:paraId="7EC08C23" w14:textId="77777777" w:rsidR="00F504F4" w:rsidRPr="001B37C6" w:rsidRDefault="00F504F4" w:rsidP="002539E9">
            <w:pPr>
              <w:numPr>
                <w:ilvl w:val="0"/>
                <w:numId w:val="5"/>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BCD1719" w14:textId="77777777" w:rsidR="00F504F4" w:rsidRPr="001B37C6" w:rsidRDefault="00F504F4" w:rsidP="002539E9">
            <w:pPr>
              <w:spacing w:after="0"/>
              <w:rPr>
                <w:color w:val="000000" w:themeColor="text1"/>
                <w:sz w:val="24"/>
              </w:rPr>
            </w:pPr>
            <w:r w:rsidRPr="001B37C6">
              <w:rPr>
                <w:rFonts w:ascii="Courier New" w:hAnsi="Courier New" w:cs="Courier New"/>
                <w:b/>
                <w:color w:val="000000" w:themeColor="text1"/>
                <w:sz w:val="24"/>
              </w:rPr>
              <w:t>VLCNCONR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5FBE1A3" w14:textId="77777777" w:rsidR="00F504F4" w:rsidRPr="001B37C6" w:rsidRDefault="00F504F4" w:rsidP="002539E9">
            <w:pPr>
              <w:spacing w:after="0"/>
              <w:rPr>
                <w:color w:val="000000" w:themeColor="text1"/>
              </w:rPr>
            </w:pPr>
            <w:r w:rsidRPr="001B37C6">
              <w:rPr>
                <w:color w:val="000000" w:themeColor="text1"/>
                <w:sz w:val="24"/>
              </w:rPr>
              <w:t>Дані про власника: ідентифікаційний код з торговельного, судового або банківського реєстру країни, де офіційно зареєстрований емітент цінних паперів (юридичної особи – нерезидента)</w:t>
            </w:r>
          </w:p>
        </w:tc>
      </w:tr>
      <w:tr w:rsidR="00F504F4" w:rsidRPr="001B37C6" w14:paraId="51F4BB35" w14:textId="77777777" w:rsidTr="002539E9">
        <w:tc>
          <w:tcPr>
            <w:tcW w:w="629" w:type="dxa"/>
            <w:tcBorders>
              <w:top w:val="single" w:sz="4" w:space="0" w:color="000000"/>
              <w:left w:val="single" w:sz="4" w:space="0" w:color="000000"/>
              <w:bottom w:val="single" w:sz="4" w:space="0" w:color="000000"/>
            </w:tcBorders>
            <w:shd w:val="clear" w:color="auto" w:fill="auto"/>
          </w:tcPr>
          <w:p w14:paraId="49B35FD9" w14:textId="77777777" w:rsidR="00F504F4" w:rsidRPr="001B37C6" w:rsidRDefault="00F504F4" w:rsidP="002539E9">
            <w:pPr>
              <w:numPr>
                <w:ilvl w:val="0"/>
                <w:numId w:val="5"/>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170EDD0" w14:textId="77777777" w:rsidR="00F504F4" w:rsidRPr="001B37C6" w:rsidRDefault="00F504F4" w:rsidP="002539E9">
            <w:pPr>
              <w:spacing w:after="0"/>
              <w:rPr>
                <w:color w:val="000000" w:themeColor="text1"/>
                <w:sz w:val="24"/>
              </w:rPr>
            </w:pPr>
            <w:r w:rsidRPr="001B37C6">
              <w:rPr>
                <w:rFonts w:ascii="Courier New" w:hAnsi="Courier New" w:cs="Courier New"/>
                <w:b/>
                <w:color w:val="000000" w:themeColor="text1"/>
                <w:sz w:val="24"/>
              </w:rPr>
              <w:t>IND_COD</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4600034" w14:textId="77777777" w:rsidR="00F504F4" w:rsidRPr="001B37C6" w:rsidRDefault="00F504F4" w:rsidP="002539E9">
            <w:pPr>
              <w:spacing w:after="0"/>
              <w:rPr>
                <w:color w:val="000000" w:themeColor="text1"/>
              </w:rPr>
            </w:pPr>
            <w:r w:rsidRPr="001B37C6">
              <w:rPr>
                <w:color w:val="000000" w:themeColor="text1"/>
                <w:sz w:val="24"/>
              </w:rPr>
              <w:t>Дані про власника: реєстраційний номер облікової картки платника податків (фізичної особи – резидента)</w:t>
            </w:r>
          </w:p>
        </w:tc>
      </w:tr>
      <w:tr w:rsidR="00F504F4" w:rsidRPr="001B37C6" w14:paraId="314E5A17" w14:textId="77777777" w:rsidTr="002539E9">
        <w:tc>
          <w:tcPr>
            <w:tcW w:w="629" w:type="dxa"/>
            <w:tcBorders>
              <w:top w:val="single" w:sz="4" w:space="0" w:color="000000"/>
              <w:left w:val="single" w:sz="4" w:space="0" w:color="000000"/>
              <w:bottom w:val="single" w:sz="4" w:space="0" w:color="000000"/>
            </w:tcBorders>
            <w:shd w:val="clear" w:color="auto" w:fill="auto"/>
          </w:tcPr>
          <w:p w14:paraId="34BED046" w14:textId="77777777" w:rsidR="00F504F4" w:rsidRPr="001B37C6" w:rsidRDefault="00F504F4" w:rsidP="002539E9">
            <w:pPr>
              <w:numPr>
                <w:ilvl w:val="0"/>
                <w:numId w:val="5"/>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748D61D" w14:textId="77777777" w:rsidR="00F504F4" w:rsidRPr="001B37C6" w:rsidRDefault="00F504F4" w:rsidP="002539E9">
            <w:pPr>
              <w:spacing w:after="0"/>
              <w:rPr>
                <w:color w:val="000000" w:themeColor="text1"/>
                <w:sz w:val="24"/>
              </w:rPr>
            </w:pPr>
            <w:r w:rsidRPr="001B37C6">
              <w:rPr>
                <w:rFonts w:ascii="Courier New" w:hAnsi="Courier New" w:cs="Courier New"/>
                <w:b/>
                <w:color w:val="000000" w:themeColor="text1"/>
                <w:sz w:val="24"/>
              </w:rPr>
              <w:t>IND_IDRI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04AD15A" w14:textId="77777777" w:rsidR="00F504F4" w:rsidRPr="001B37C6" w:rsidRDefault="00F504F4" w:rsidP="002539E9">
            <w:pPr>
              <w:spacing w:after="0"/>
              <w:rPr>
                <w:color w:val="000000" w:themeColor="text1"/>
              </w:rPr>
            </w:pPr>
            <w:r w:rsidRPr="001B37C6">
              <w:rPr>
                <w:color w:val="000000" w:themeColor="text1"/>
                <w:sz w:val="24"/>
              </w:rPr>
              <w:t>Дані про власника: код за ЄДРІСІ (для інститутів спільного інвестування)</w:t>
            </w:r>
          </w:p>
        </w:tc>
      </w:tr>
      <w:tr w:rsidR="00F504F4" w:rsidRPr="001B37C6" w14:paraId="3722CA9D" w14:textId="77777777" w:rsidTr="002539E9">
        <w:tc>
          <w:tcPr>
            <w:tcW w:w="629" w:type="dxa"/>
            <w:tcBorders>
              <w:top w:val="single" w:sz="4" w:space="0" w:color="000000"/>
              <w:left w:val="single" w:sz="4" w:space="0" w:color="000000"/>
              <w:bottom w:val="single" w:sz="4" w:space="0" w:color="000000"/>
            </w:tcBorders>
            <w:shd w:val="clear" w:color="auto" w:fill="auto"/>
          </w:tcPr>
          <w:p w14:paraId="25E2E984" w14:textId="77777777" w:rsidR="00F504F4" w:rsidRPr="001B37C6" w:rsidRDefault="00F504F4" w:rsidP="002539E9">
            <w:pPr>
              <w:numPr>
                <w:ilvl w:val="0"/>
                <w:numId w:val="5"/>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D253989" w14:textId="77777777" w:rsidR="00F504F4" w:rsidRPr="001B37C6" w:rsidRDefault="00F504F4" w:rsidP="002539E9">
            <w:pPr>
              <w:spacing w:after="0"/>
              <w:rPr>
                <w:color w:val="000000" w:themeColor="text1"/>
                <w:sz w:val="24"/>
              </w:rPr>
            </w:pPr>
            <w:r w:rsidRPr="001B37C6">
              <w:rPr>
                <w:rFonts w:ascii="Courier New" w:hAnsi="Courier New" w:cs="Courier New"/>
                <w:b/>
                <w:color w:val="000000" w:themeColor="text1"/>
                <w:sz w:val="24"/>
              </w:rPr>
              <w:t>ONAME1</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81CE24E" w14:textId="77777777" w:rsidR="00F504F4" w:rsidRPr="001B37C6" w:rsidRDefault="00F504F4" w:rsidP="002539E9">
            <w:pPr>
              <w:spacing w:after="0"/>
              <w:rPr>
                <w:color w:val="000000" w:themeColor="text1"/>
              </w:rPr>
            </w:pPr>
            <w:r w:rsidRPr="001B37C6">
              <w:rPr>
                <w:color w:val="000000" w:themeColor="text1"/>
                <w:sz w:val="24"/>
              </w:rPr>
              <w:t xml:space="preserve">Дані про власника: повне найменування юридичної особи (якщо власником пакета акцій є інститут спільного інвестування, фонд операцій з нерухомістю – не юридична особа, то вказуються повне найменування фонду та повне найменування компанії з управління активами такої особи, управителя) або прізвище фізичної особи </w:t>
            </w:r>
            <w:r w:rsidRPr="001B37C6">
              <w:rPr>
                <w:color w:val="000000" w:themeColor="text1"/>
                <w:sz w:val="24"/>
                <w:vertAlign w:val="superscript"/>
              </w:rPr>
              <w:t>5</w:t>
            </w:r>
          </w:p>
        </w:tc>
      </w:tr>
      <w:tr w:rsidR="00F504F4" w:rsidRPr="001B37C6" w14:paraId="301A06BB" w14:textId="77777777" w:rsidTr="002539E9">
        <w:tc>
          <w:tcPr>
            <w:tcW w:w="629" w:type="dxa"/>
            <w:tcBorders>
              <w:top w:val="single" w:sz="4" w:space="0" w:color="000000"/>
              <w:left w:val="single" w:sz="4" w:space="0" w:color="000000"/>
              <w:bottom w:val="single" w:sz="4" w:space="0" w:color="000000"/>
            </w:tcBorders>
            <w:shd w:val="clear" w:color="auto" w:fill="auto"/>
          </w:tcPr>
          <w:p w14:paraId="4CC3C1AD" w14:textId="77777777" w:rsidR="00F504F4" w:rsidRPr="001B37C6" w:rsidRDefault="00F504F4" w:rsidP="002539E9">
            <w:pPr>
              <w:numPr>
                <w:ilvl w:val="0"/>
                <w:numId w:val="5"/>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CE9DF1F" w14:textId="77777777" w:rsidR="00F504F4" w:rsidRPr="001B37C6" w:rsidRDefault="00F504F4" w:rsidP="002539E9">
            <w:pPr>
              <w:spacing w:after="0"/>
              <w:rPr>
                <w:color w:val="000000" w:themeColor="text1"/>
                <w:sz w:val="24"/>
              </w:rPr>
            </w:pPr>
            <w:r w:rsidRPr="001B37C6">
              <w:rPr>
                <w:rFonts w:ascii="Courier New" w:hAnsi="Courier New" w:cs="Courier New"/>
                <w:b/>
                <w:color w:val="000000" w:themeColor="text1"/>
                <w:sz w:val="24"/>
              </w:rPr>
              <w:t>ONAME2</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3215081" w14:textId="105E03EC" w:rsidR="00F504F4" w:rsidRPr="001B37C6" w:rsidRDefault="00F504F4" w:rsidP="002539E9">
            <w:pPr>
              <w:spacing w:after="0"/>
              <w:rPr>
                <w:color w:val="000000" w:themeColor="text1"/>
              </w:rPr>
            </w:pPr>
            <w:r w:rsidRPr="001B37C6">
              <w:rPr>
                <w:color w:val="000000" w:themeColor="text1"/>
                <w:sz w:val="24"/>
              </w:rPr>
              <w:t>Дані про власника: скорочене (за наявності) найменування юридичної особи або імя фізичної особи</w:t>
            </w:r>
            <w:r w:rsidRPr="001B37C6">
              <w:rPr>
                <w:color w:val="000000" w:themeColor="text1"/>
                <w:sz w:val="24"/>
                <w:vertAlign w:val="superscript"/>
              </w:rPr>
              <w:t>5</w:t>
            </w:r>
          </w:p>
        </w:tc>
      </w:tr>
      <w:tr w:rsidR="00F504F4" w:rsidRPr="001B37C6" w14:paraId="6C9B5763" w14:textId="77777777" w:rsidTr="002539E9">
        <w:tc>
          <w:tcPr>
            <w:tcW w:w="629" w:type="dxa"/>
            <w:tcBorders>
              <w:top w:val="single" w:sz="4" w:space="0" w:color="000000"/>
              <w:left w:val="single" w:sz="4" w:space="0" w:color="000000"/>
              <w:bottom w:val="single" w:sz="4" w:space="0" w:color="000000"/>
            </w:tcBorders>
            <w:shd w:val="clear" w:color="auto" w:fill="auto"/>
          </w:tcPr>
          <w:p w14:paraId="718111AB" w14:textId="77777777" w:rsidR="00F504F4" w:rsidRPr="001B37C6" w:rsidRDefault="00F504F4" w:rsidP="002539E9">
            <w:pPr>
              <w:numPr>
                <w:ilvl w:val="0"/>
                <w:numId w:val="5"/>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F8FC6E0" w14:textId="77777777" w:rsidR="00F504F4" w:rsidRPr="001B37C6" w:rsidRDefault="00F504F4" w:rsidP="002539E9">
            <w:pPr>
              <w:spacing w:after="0"/>
              <w:rPr>
                <w:color w:val="000000" w:themeColor="text1"/>
                <w:sz w:val="24"/>
              </w:rPr>
            </w:pPr>
            <w:r w:rsidRPr="001B37C6">
              <w:rPr>
                <w:rFonts w:ascii="Courier New" w:hAnsi="Courier New" w:cs="Courier New"/>
                <w:b/>
                <w:color w:val="000000" w:themeColor="text1"/>
                <w:sz w:val="24"/>
              </w:rPr>
              <w:t>ONAME3</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9CD8605" w14:textId="77777777" w:rsidR="00F504F4" w:rsidRPr="001B37C6" w:rsidRDefault="00F504F4" w:rsidP="002539E9">
            <w:pPr>
              <w:spacing w:after="0"/>
              <w:rPr>
                <w:color w:val="000000" w:themeColor="text1"/>
              </w:rPr>
            </w:pPr>
            <w:r w:rsidRPr="001B37C6">
              <w:rPr>
                <w:color w:val="000000" w:themeColor="text1"/>
                <w:sz w:val="24"/>
              </w:rPr>
              <w:t>Дані про власника: по батькові (фізичної особи)</w:t>
            </w:r>
          </w:p>
        </w:tc>
      </w:tr>
      <w:tr w:rsidR="00F504F4" w:rsidRPr="001B37C6" w14:paraId="3DDF127E" w14:textId="77777777" w:rsidTr="002539E9">
        <w:tc>
          <w:tcPr>
            <w:tcW w:w="629" w:type="dxa"/>
            <w:tcBorders>
              <w:top w:val="single" w:sz="4" w:space="0" w:color="000000"/>
              <w:left w:val="single" w:sz="4" w:space="0" w:color="000000"/>
              <w:bottom w:val="single" w:sz="4" w:space="0" w:color="000000"/>
            </w:tcBorders>
            <w:shd w:val="clear" w:color="auto" w:fill="auto"/>
          </w:tcPr>
          <w:p w14:paraId="1E746E8C" w14:textId="77777777" w:rsidR="00F504F4" w:rsidRPr="001B37C6" w:rsidRDefault="00F504F4" w:rsidP="002539E9">
            <w:pPr>
              <w:numPr>
                <w:ilvl w:val="0"/>
                <w:numId w:val="5"/>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3C1B4D1" w14:textId="77777777" w:rsidR="00F504F4" w:rsidRPr="001B37C6" w:rsidRDefault="00F504F4" w:rsidP="002539E9">
            <w:pPr>
              <w:spacing w:after="0"/>
              <w:rPr>
                <w:color w:val="000000" w:themeColor="text1"/>
                <w:sz w:val="24"/>
              </w:rPr>
            </w:pPr>
            <w:r w:rsidRPr="001B37C6">
              <w:rPr>
                <w:rFonts w:ascii="Courier New" w:hAnsi="Courier New" w:cs="Courier New"/>
                <w:b/>
                <w:color w:val="000000" w:themeColor="text1"/>
                <w:sz w:val="24"/>
              </w:rPr>
              <w:t>MZNAH</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942AC76" w14:textId="01C928E3" w:rsidR="00F504F4" w:rsidRPr="001B37C6" w:rsidRDefault="00F504F4" w:rsidP="002539E9">
            <w:pPr>
              <w:spacing w:after="0"/>
              <w:rPr>
                <w:color w:val="000000" w:themeColor="text1"/>
              </w:rPr>
            </w:pPr>
            <w:r w:rsidRPr="001B37C6">
              <w:rPr>
                <w:color w:val="000000" w:themeColor="text1"/>
                <w:sz w:val="24"/>
              </w:rPr>
              <w:t>Дані про власника: місцезнаходження</w:t>
            </w:r>
            <w:r w:rsidRPr="001B37C6">
              <w:rPr>
                <w:color w:val="000000" w:themeColor="text1"/>
                <w:sz w:val="24"/>
                <w:vertAlign w:val="superscript"/>
              </w:rPr>
              <w:t>5</w:t>
            </w:r>
          </w:p>
        </w:tc>
      </w:tr>
      <w:tr w:rsidR="00F504F4" w:rsidRPr="001B37C6" w14:paraId="0B06C55E" w14:textId="77777777" w:rsidTr="002539E9">
        <w:tc>
          <w:tcPr>
            <w:tcW w:w="629" w:type="dxa"/>
            <w:tcBorders>
              <w:top w:val="single" w:sz="4" w:space="0" w:color="000000"/>
              <w:left w:val="single" w:sz="4" w:space="0" w:color="000000"/>
              <w:bottom w:val="single" w:sz="4" w:space="0" w:color="000000"/>
            </w:tcBorders>
            <w:shd w:val="clear" w:color="auto" w:fill="auto"/>
          </w:tcPr>
          <w:p w14:paraId="31D54DA2" w14:textId="77777777" w:rsidR="00F504F4" w:rsidRPr="001B37C6" w:rsidRDefault="00F504F4" w:rsidP="002539E9">
            <w:pPr>
              <w:numPr>
                <w:ilvl w:val="0"/>
                <w:numId w:val="5"/>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F0FFBDE" w14:textId="77777777" w:rsidR="00F504F4" w:rsidRPr="001B37C6" w:rsidRDefault="00F504F4" w:rsidP="002539E9">
            <w:pPr>
              <w:spacing w:after="0"/>
              <w:rPr>
                <w:color w:val="000000" w:themeColor="text1"/>
                <w:sz w:val="24"/>
              </w:rPr>
            </w:pPr>
            <w:r w:rsidRPr="001B37C6">
              <w:rPr>
                <w:rFonts w:ascii="Courier New" w:hAnsi="Courier New" w:cs="Courier New"/>
                <w:b/>
                <w:color w:val="000000" w:themeColor="text1"/>
                <w:sz w:val="24"/>
              </w:rPr>
              <w:t>OOBLKOD</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33E6073" w14:textId="1D325021" w:rsidR="00F504F4" w:rsidRPr="001B37C6" w:rsidRDefault="00F504F4" w:rsidP="002539E9">
            <w:pPr>
              <w:spacing w:after="0"/>
              <w:rPr>
                <w:color w:val="000000" w:themeColor="text1"/>
              </w:rPr>
            </w:pPr>
            <w:r w:rsidRPr="001B37C6">
              <w:rPr>
                <w:color w:val="000000" w:themeColor="text1"/>
                <w:sz w:val="24"/>
              </w:rPr>
              <w:t>Дані про власника: код території (заповнюється для юридичних осіб резидентів)</w:t>
            </w:r>
            <w:r w:rsidRPr="001B37C6">
              <w:rPr>
                <w:color w:val="000000" w:themeColor="text1"/>
                <w:sz w:val="24"/>
                <w:vertAlign w:val="superscript"/>
              </w:rPr>
              <w:t>5, 8</w:t>
            </w:r>
          </w:p>
        </w:tc>
      </w:tr>
      <w:tr w:rsidR="00F504F4" w:rsidRPr="001B37C6" w14:paraId="44A0283D" w14:textId="77777777" w:rsidTr="002539E9">
        <w:tc>
          <w:tcPr>
            <w:tcW w:w="629" w:type="dxa"/>
            <w:tcBorders>
              <w:top w:val="single" w:sz="4" w:space="0" w:color="000000"/>
              <w:left w:val="single" w:sz="4" w:space="0" w:color="000000"/>
              <w:bottom w:val="single" w:sz="4" w:space="0" w:color="000000"/>
            </w:tcBorders>
            <w:shd w:val="clear" w:color="auto" w:fill="auto"/>
          </w:tcPr>
          <w:p w14:paraId="1DCE535C" w14:textId="77777777" w:rsidR="00F504F4" w:rsidRPr="001B37C6" w:rsidRDefault="00F504F4" w:rsidP="002539E9">
            <w:pPr>
              <w:numPr>
                <w:ilvl w:val="0"/>
                <w:numId w:val="5"/>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F60C157" w14:textId="77777777" w:rsidR="00F504F4" w:rsidRPr="001B37C6" w:rsidRDefault="00F504F4" w:rsidP="002539E9">
            <w:pPr>
              <w:spacing w:after="0"/>
              <w:rPr>
                <w:color w:val="000000" w:themeColor="text1"/>
                <w:sz w:val="24"/>
              </w:rPr>
            </w:pPr>
            <w:r w:rsidRPr="001B37C6">
              <w:rPr>
                <w:rFonts w:ascii="Courier New" w:hAnsi="Courier New" w:cs="Courier New"/>
                <w:b/>
                <w:color w:val="000000" w:themeColor="text1"/>
                <w:sz w:val="24"/>
              </w:rPr>
              <w:t>INREGDT</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DE5D16E" w14:textId="77777777" w:rsidR="00F504F4" w:rsidRPr="001B37C6" w:rsidRDefault="00F504F4" w:rsidP="002539E9">
            <w:pPr>
              <w:spacing w:after="0"/>
              <w:rPr>
                <w:color w:val="000000" w:themeColor="text1"/>
              </w:rPr>
            </w:pPr>
            <w:r w:rsidRPr="001B37C6">
              <w:rPr>
                <w:color w:val="000000" w:themeColor="text1"/>
                <w:sz w:val="24"/>
              </w:rPr>
              <w:t>Дата відкриття рахунку в цінних паперах</w:t>
            </w:r>
          </w:p>
        </w:tc>
      </w:tr>
      <w:tr w:rsidR="00F504F4" w:rsidRPr="001B37C6" w14:paraId="354DE1CF" w14:textId="77777777" w:rsidTr="002539E9">
        <w:tc>
          <w:tcPr>
            <w:tcW w:w="629" w:type="dxa"/>
            <w:tcBorders>
              <w:top w:val="single" w:sz="4" w:space="0" w:color="000000"/>
              <w:left w:val="single" w:sz="4" w:space="0" w:color="000000"/>
              <w:bottom w:val="single" w:sz="4" w:space="0" w:color="000000"/>
            </w:tcBorders>
            <w:shd w:val="clear" w:color="auto" w:fill="auto"/>
          </w:tcPr>
          <w:p w14:paraId="4F3481FD" w14:textId="77777777" w:rsidR="00F504F4" w:rsidRPr="001B37C6" w:rsidRDefault="00F504F4" w:rsidP="002539E9">
            <w:pPr>
              <w:numPr>
                <w:ilvl w:val="0"/>
                <w:numId w:val="5"/>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C6BB68E" w14:textId="77777777" w:rsidR="00F504F4" w:rsidRPr="001B37C6" w:rsidRDefault="00F504F4" w:rsidP="002539E9">
            <w:pPr>
              <w:spacing w:after="0"/>
              <w:rPr>
                <w:color w:val="000000" w:themeColor="text1"/>
                <w:sz w:val="24"/>
              </w:rPr>
            </w:pPr>
            <w:r w:rsidRPr="001B37C6">
              <w:rPr>
                <w:rFonts w:ascii="Courier New" w:hAnsi="Courier New" w:cs="Courier New"/>
                <w:b/>
                <w:color w:val="000000" w:themeColor="text1"/>
                <w:sz w:val="24"/>
              </w:rPr>
              <w:t>DEVENT</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B4731CA" w14:textId="77777777" w:rsidR="00F504F4" w:rsidRPr="001B37C6" w:rsidRDefault="00F504F4" w:rsidP="002539E9">
            <w:pPr>
              <w:spacing w:after="0"/>
              <w:rPr>
                <w:color w:val="000000" w:themeColor="text1"/>
              </w:rPr>
            </w:pPr>
            <w:r w:rsidRPr="001B37C6">
              <w:rPr>
                <w:color w:val="000000" w:themeColor="text1"/>
                <w:sz w:val="24"/>
              </w:rPr>
              <w:t>Дата виникнення нерегулярних Даних</w:t>
            </w:r>
          </w:p>
        </w:tc>
      </w:tr>
      <w:tr w:rsidR="00F504F4" w:rsidRPr="001B37C6" w14:paraId="614827F1" w14:textId="77777777" w:rsidTr="002539E9">
        <w:tc>
          <w:tcPr>
            <w:tcW w:w="629" w:type="dxa"/>
            <w:tcBorders>
              <w:top w:val="single" w:sz="4" w:space="0" w:color="000000"/>
              <w:left w:val="single" w:sz="4" w:space="0" w:color="000000"/>
              <w:bottom w:val="single" w:sz="4" w:space="0" w:color="000000"/>
            </w:tcBorders>
            <w:shd w:val="clear" w:color="auto" w:fill="auto"/>
          </w:tcPr>
          <w:p w14:paraId="07DC8A5C" w14:textId="77777777" w:rsidR="00F504F4" w:rsidRPr="001B37C6" w:rsidRDefault="00F504F4" w:rsidP="002539E9">
            <w:pPr>
              <w:numPr>
                <w:ilvl w:val="0"/>
                <w:numId w:val="5"/>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2B49BD4" w14:textId="77777777" w:rsidR="00F504F4" w:rsidRPr="001B37C6" w:rsidRDefault="00F504F4" w:rsidP="002539E9">
            <w:pPr>
              <w:spacing w:after="0"/>
              <w:rPr>
                <w:color w:val="000000" w:themeColor="text1"/>
                <w:sz w:val="24"/>
              </w:rPr>
            </w:pPr>
            <w:r w:rsidRPr="001B37C6">
              <w:rPr>
                <w:rFonts w:ascii="Courier New" w:hAnsi="Courier New" w:cs="Courier New"/>
                <w:b/>
                <w:color w:val="000000" w:themeColor="text1"/>
                <w:sz w:val="24"/>
              </w:rPr>
              <w:t>TEVENT</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5CAD487" w14:textId="2E38B64B" w:rsidR="00F504F4" w:rsidRPr="001B37C6" w:rsidRDefault="00F504F4" w:rsidP="002539E9">
            <w:pPr>
              <w:spacing w:after="0"/>
              <w:rPr>
                <w:color w:val="000000" w:themeColor="text1"/>
              </w:rPr>
            </w:pPr>
            <w:r w:rsidRPr="001B37C6">
              <w:rPr>
                <w:color w:val="000000" w:themeColor="text1"/>
                <w:sz w:val="24"/>
              </w:rPr>
              <w:t>Види змін на рахунку у цінних паперах власника іпотечних цінних паперів</w:t>
            </w:r>
            <w:r w:rsidRPr="001B37C6">
              <w:rPr>
                <w:color w:val="000000" w:themeColor="text1"/>
                <w:sz w:val="24"/>
                <w:vertAlign w:val="superscript"/>
              </w:rPr>
              <w:t>5, 9</w:t>
            </w:r>
          </w:p>
        </w:tc>
      </w:tr>
      <w:tr w:rsidR="00F504F4" w:rsidRPr="001B37C6" w14:paraId="7FBCA65F" w14:textId="77777777" w:rsidTr="002539E9">
        <w:tc>
          <w:tcPr>
            <w:tcW w:w="629" w:type="dxa"/>
            <w:tcBorders>
              <w:top w:val="single" w:sz="4" w:space="0" w:color="000000"/>
              <w:left w:val="single" w:sz="4" w:space="0" w:color="000000"/>
              <w:bottom w:val="single" w:sz="4" w:space="0" w:color="000000"/>
            </w:tcBorders>
            <w:shd w:val="clear" w:color="auto" w:fill="auto"/>
          </w:tcPr>
          <w:p w14:paraId="28312DC8" w14:textId="77777777" w:rsidR="00F504F4" w:rsidRPr="001B37C6" w:rsidRDefault="00F504F4" w:rsidP="002539E9">
            <w:pPr>
              <w:numPr>
                <w:ilvl w:val="0"/>
                <w:numId w:val="5"/>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1B61459" w14:textId="77777777" w:rsidR="00F504F4" w:rsidRPr="001B37C6" w:rsidRDefault="00F504F4" w:rsidP="002539E9">
            <w:pPr>
              <w:spacing w:after="0"/>
              <w:rPr>
                <w:color w:val="000000" w:themeColor="text1"/>
                <w:sz w:val="24"/>
              </w:rPr>
            </w:pPr>
            <w:r w:rsidRPr="001B37C6">
              <w:rPr>
                <w:rFonts w:ascii="Courier New" w:hAnsi="Courier New" w:cs="Courier New"/>
                <w:b/>
                <w:color w:val="000000" w:themeColor="text1"/>
                <w:sz w:val="24"/>
              </w:rPr>
              <w:t>STQ</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13740C5" w14:textId="77777777" w:rsidR="00F504F4" w:rsidRPr="001B37C6" w:rsidRDefault="00F504F4" w:rsidP="002539E9">
            <w:pPr>
              <w:spacing w:after="0"/>
              <w:rPr>
                <w:color w:val="000000" w:themeColor="text1"/>
              </w:rPr>
            </w:pPr>
            <w:r w:rsidRPr="001B37C6">
              <w:rPr>
                <w:color w:val="000000" w:themeColor="text1"/>
                <w:sz w:val="24"/>
              </w:rPr>
              <w:t>Кількість іпотечних цінних паперів (окремих траншів у межах випуску), які обліковуються на рахунку в цінних паперах у зберігача, шт.</w:t>
            </w:r>
          </w:p>
        </w:tc>
      </w:tr>
      <w:tr w:rsidR="00F504F4" w:rsidRPr="001B37C6" w14:paraId="67F4A107" w14:textId="77777777" w:rsidTr="002539E9">
        <w:tc>
          <w:tcPr>
            <w:tcW w:w="629" w:type="dxa"/>
            <w:tcBorders>
              <w:top w:val="single" w:sz="4" w:space="0" w:color="000000"/>
              <w:left w:val="single" w:sz="4" w:space="0" w:color="000000"/>
              <w:bottom w:val="single" w:sz="4" w:space="0" w:color="000000"/>
            </w:tcBorders>
            <w:shd w:val="clear" w:color="auto" w:fill="auto"/>
          </w:tcPr>
          <w:p w14:paraId="0347956F" w14:textId="77777777" w:rsidR="00F504F4" w:rsidRPr="001B37C6" w:rsidRDefault="00F504F4" w:rsidP="002539E9">
            <w:pPr>
              <w:numPr>
                <w:ilvl w:val="0"/>
                <w:numId w:val="5"/>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C3C6DCE" w14:textId="77777777" w:rsidR="00F504F4" w:rsidRPr="001B37C6" w:rsidRDefault="00F504F4" w:rsidP="002539E9">
            <w:pPr>
              <w:spacing w:after="0"/>
              <w:rPr>
                <w:color w:val="000000" w:themeColor="text1"/>
                <w:sz w:val="24"/>
              </w:rPr>
            </w:pPr>
            <w:r w:rsidRPr="001B37C6">
              <w:rPr>
                <w:rFonts w:ascii="Courier New" w:hAnsi="Courier New" w:cs="Courier New"/>
                <w:b/>
                <w:color w:val="000000" w:themeColor="text1"/>
                <w:sz w:val="24"/>
              </w:rPr>
              <w:t>STQ_BLO</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54D77AA" w14:textId="77777777" w:rsidR="00F504F4" w:rsidRPr="001B37C6" w:rsidRDefault="00F504F4" w:rsidP="002539E9">
            <w:pPr>
              <w:spacing w:after="0"/>
              <w:rPr>
                <w:color w:val="000000" w:themeColor="text1"/>
              </w:rPr>
            </w:pPr>
            <w:r w:rsidRPr="001B37C6">
              <w:rPr>
                <w:color w:val="000000" w:themeColor="text1"/>
                <w:sz w:val="24"/>
              </w:rPr>
              <w:t>Кількість заблокованих іпотечних цінних паперів (окремих траншів у межах випуску), які обліковуються на рахунку в цінних паперах у зберігача, шт.</w:t>
            </w:r>
          </w:p>
        </w:tc>
      </w:tr>
      <w:tr w:rsidR="00F504F4" w:rsidRPr="001B37C6" w14:paraId="3A8B3D62" w14:textId="77777777" w:rsidTr="002539E9">
        <w:tc>
          <w:tcPr>
            <w:tcW w:w="629" w:type="dxa"/>
            <w:tcBorders>
              <w:top w:val="single" w:sz="4" w:space="0" w:color="000000"/>
              <w:left w:val="single" w:sz="4" w:space="0" w:color="000000"/>
              <w:bottom w:val="single" w:sz="4" w:space="0" w:color="000000"/>
            </w:tcBorders>
            <w:shd w:val="clear" w:color="auto" w:fill="auto"/>
          </w:tcPr>
          <w:p w14:paraId="2ED27571" w14:textId="77777777" w:rsidR="00F504F4" w:rsidRPr="001B37C6" w:rsidRDefault="00F504F4" w:rsidP="002539E9">
            <w:pPr>
              <w:numPr>
                <w:ilvl w:val="0"/>
                <w:numId w:val="5"/>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AF0391B" w14:textId="77777777" w:rsidR="00F504F4" w:rsidRPr="001B37C6" w:rsidRDefault="00F504F4" w:rsidP="002539E9">
            <w:pPr>
              <w:spacing w:after="0"/>
              <w:rPr>
                <w:color w:val="000000" w:themeColor="text1"/>
                <w:sz w:val="24"/>
              </w:rPr>
            </w:pPr>
            <w:r w:rsidRPr="001B37C6">
              <w:rPr>
                <w:rFonts w:ascii="Courier New" w:hAnsi="Courier New" w:cs="Courier New"/>
                <w:b/>
                <w:color w:val="000000" w:themeColor="text1"/>
                <w:sz w:val="24"/>
              </w:rPr>
              <w:t>Z_PRYM</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CCB9E78" w14:textId="77777777" w:rsidR="00F504F4" w:rsidRPr="001B37C6" w:rsidRDefault="00F504F4" w:rsidP="002539E9">
            <w:pPr>
              <w:spacing w:after="0"/>
              <w:rPr>
                <w:color w:val="000000" w:themeColor="text1"/>
              </w:rPr>
            </w:pPr>
            <w:r w:rsidRPr="001B37C6">
              <w:rPr>
                <w:color w:val="000000" w:themeColor="text1"/>
                <w:sz w:val="24"/>
              </w:rPr>
              <w:t>Примітки</w:t>
            </w:r>
          </w:p>
        </w:tc>
      </w:tr>
    </w:tbl>
    <w:p w14:paraId="0ABE9FA3" w14:textId="77777777" w:rsidR="005A6068" w:rsidRPr="001B37C6" w:rsidRDefault="005A6068" w:rsidP="002539E9">
      <w:pPr>
        <w:spacing w:after="0"/>
        <w:rPr>
          <w:color w:val="000000" w:themeColor="text1"/>
          <w:sz w:val="20"/>
          <w:szCs w:val="20"/>
          <w:vertAlign w:val="superscript"/>
        </w:rPr>
      </w:pPr>
      <w:r w:rsidRPr="001B37C6">
        <w:rPr>
          <w:color w:val="000000" w:themeColor="text1"/>
          <w:sz w:val="20"/>
          <w:szCs w:val="20"/>
          <w:vertAlign w:val="superscript"/>
        </w:rPr>
        <w:t>1</w:t>
      </w:r>
      <w:r w:rsidRPr="001B37C6">
        <w:rPr>
          <w:color w:val="000000" w:themeColor="text1"/>
          <w:sz w:val="20"/>
          <w:szCs w:val="20"/>
        </w:rPr>
        <w:t xml:space="preserve"> Заповнюються відповідно до Довідника 45 «Класифікація країн світу» Системи довідників та класифікаторів. </w:t>
      </w:r>
    </w:p>
    <w:p w14:paraId="4DFEEB2F" w14:textId="77777777" w:rsidR="005A6068" w:rsidRPr="001B37C6" w:rsidRDefault="005A6068" w:rsidP="002539E9">
      <w:pPr>
        <w:pStyle w:val="3"/>
        <w:numPr>
          <w:ilvl w:val="0"/>
          <w:numId w:val="0"/>
        </w:numPr>
        <w:spacing w:before="0" w:after="0"/>
        <w:rPr>
          <w:color w:val="000000" w:themeColor="text1"/>
          <w:sz w:val="20"/>
          <w:szCs w:val="20"/>
          <w:vertAlign w:val="superscript"/>
        </w:rPr>
      </w:pPr>
      <w:r w:rsidRPr="001B37C6">
        <w:rPr>
          <w:b w:val="0"/>
          <w:color w:val="000000" w:themeColor="text1"/>
          <w:sz w:val="20"/>
          <w:szCs w:val="20"/>
          <w:vertAlign w:val="superscript"/>
        </w:rPr>
        <w:t>2</w:t>
      </w:r>
      <w:r w:rsidRPr="001B37C6">
        <w:rPr>
          <w:b w:val="0"/>
          <w:color w:val="000000" w:themeColor="text1"/>
          <w:sz w:val="20"/>
          <w:szCs w:val="20"/>
        </w:rPr>
        <w:t xml:space="preserve"> </w:t>
      </w:r>
      <w:r w:rsidRPr="001B37C6">
        <w:rPr>
          <w:b w:val="0"/>
          <w:bCs w:val="0"/>
          <w:color w:val="000000" w:themeColor="text1"/>
          <w:sz w:val="20"/>
          <w:szCs w:val="20"/>
        </w:rPr>
        <w:t>Заповнюються відповідно до Довідника 7 «</w:t>
      </w:r>
      <w:r w:rsidR="00842349" w:rsidRPr="001B37C6">
        <w:rPr>
          <w:b w:val="0"/>
          <w:bCs w:val="0"/>
          <w:color w:val="000000" w:themeColor="text1"/>
          <w:sz w:val="20"/>
          <w:szCs w:val="20"/>
        </w:rPr>
        <w:t>Класифікація фінансових та нефінансових інструментів</w:t>
      </w:r>
      <w:r w:rsidRPr="001B37C6">
        <w:rPr>
          <w:b w:val="0"/>
          <w:bCs w:val="0"/>
          <w:color w:val="000000" w:themeColor="text1"/>
          <w:sz w:val="20"/>
          <w:szCs w:val="20"/>
        </w:rPr>
        <w:t>» Системи довідників та класифікаторів.</w:t>
      </w:r>
    </w:p>
    <w:bookmarkEnd w:id="4"/>
    <w:p w14:paraId="4791420A" w14:textId="77777777" w:rsidR="005A6068" w:rsidRPr="001B37C6" w:rsidRDefault="005A6068" w:rsidP="002539E9">
      <w:pPr>
        <w:spacing w:after="0"/>
        <w:rPr>
          <w:color w:val="000000" w:themeColor="text1"/>
          <w:sz w:val="20"/>
          <w:szCs w:val="20"/>
          <w:vertAlign w:val="superscript"/>
        </w:rPr>
      </w:pPr>
      <w:r w:rsidRPr="001B37C6">
        <w:rPr>
          <w:color w:val="000000" w:themeColor="text1"/>
          <w:sz w:val="20"/>
          <w:szCs w:val="20"/>
          <w:vertAlign w:val="superscript"/>
        </w:rPr>
        <w:t>3</w:t>
      </w:r>
      <w:r w:rsidRPr="001B37C6">
        <w:rPr>
          <w:color w:val="000000" w:themeColor="text1"/>
          <w:sz w:val="20"/>
          <w:szCs w:val="20"/>
        </w:rPr>
        <w:t xml:space="preserve"> Заповнюються відповідно до Довідника 46 «Перелік та коди валют» Системи довідників та класифікаторів. </w:t>
      </w:r>
    </w:p>
    <w:p w14:paraId="2A9F5CEA" w14:textId="77777777" w:rsidR="005A6068" w:rsidRPr="001B37C6" w:rsidRDefault="005A6068" w:rsidP="002539E9">
      <w:pPr>
        <w:spacing w:after="0"/>
        <w:rPr>
          <w:color w:val="000000" w:themeColor="text1"/>
          <w:sz w:val="20"/>
          <w:szCs w:val="20"/>
          <w:vertAlign w:val="superscript"/>
        </w:rPr>
      </w:pPr>
      <w:r w:rsidRPr="001B37C6">
        <w:rPr>
          <w:color w:val="000000" w:themeColor="text1"/>
          <w:sz w:val="20"/>
          <w:szCs w:val="20"/>
          <w:vertAlign w:val="superscript"/>
        </w:rPr>
        <w:t>4</w:t>
      </w:r>
      <w:r w:rsidRPr="001B37C6">
        <w:rPr>
          <w:color w:val="000000" w:themeColor="text1"/>
          <w:sz w:val="20"/>
          <w:szCs w:val="20"/>
        </w:rPr>
        <w:t xml:space="preserve"> Заповнюються відповідно до Довідника 37 «</w:t>
      </w:r>
      <w:r w:rsidR="00842349" w:rsidRPr="001B37C6">
        <w:rPr>
          <w:color w:val="000000" w:themeColor="text1"/>
          <w:sz w:val="20"/>
          <w:szCs w:val="20"/>
        </w:rPr>
        <w:t>Види депонентів, клієнтів</w:t>
      </w:r>
      <w:r w:rsidRPr="001B37C6">
        <w:rPr>
          <w:color w:val="000000" w:themeColor="text1"/>
          <w:sz w:val="20"/>
          <w:szCs w:val="20"/>
        </w:rPr>
        <w:t>» Системи довідників та класифікаторів.</w:t>
      </w:r>
    </w:p>
    <w:bookmarkEnd w:id="5"/>
    <w:p w14:paraId="3EBC4A56" w14:textId="77777777" w:rsidR="005A6068" w:rsidRPr="001B37C6" w:rsidRDefault="005A6068" w:rsidP="002539E9">
      <w:pPr>
        <w:spacing w:after="0"/>
        <w:rPr>
          <w:color w:val="000000" w:themeColor="text1"/>
          <w:sz w:val="20"/>
          <w:szCs w:val="20"/>
          <w:vertAlign w:val="superscript"/>
        </w:rPr>
      </w:pPr>
      <w:r w:rsidRPr="001B37C6">
        <w:rPr>
          <w:color w:val="000000" w:themeColor="text1"/>
          <w:sz w:val="20"/>
          <w:szCs w:val="20"/>
          <w:vertAlign w:val="superscript"/>
        </w:rPr>
        <w:t>5</w:t>
      </w:r>
      <w:r w:rsidRPr="001B37C6">
        <w:rPr>
          <w:color w:val="000000" w:themeColor="text1"/>
          <w:sz w:val="20"/>
          <w:szCs w:val="20"/>
        </w:rPr>
        <w:t xml:space="preserve"> У разі якщо власником пакета акцій є  держава Україна або територіальна громада,  інформація заповнюється про суб’єкта управління корпоративними правами.</w:t>
      </w:r>
    </w:p>
    <w:p w14:paraId="587C8A1A" w14:textId="29813D59" w:rsidR="005A6068" w:rsidRPr="001B37C6" w:rsidRDefault="005A6068" w:rsidP="002539E9">
      <w:pPr>
        <w:spacing w:after="0"/>
        <w:rPr>
          <w:color w:val="000000" w:themeColor="text1"/>
          <w:sz w:val="20"/>
          <w:szCs w:val="20"/>
          <w:vertAlign w:val="superscript"/>
        </w:rPr>
      </w:pPr>
      <w:r w:rsidRPr="001B37C6">
        <w:rPr>
          <w:color w:val="000000" w:themeColor="text1"/>
          <w:sz w:val="20"/>
          <w:szCs w:val="20"/>
          <w:vertAlign w:val="superscript"/>
        </w:rPr>
        <w:t>6</w:t>
      </w:r>
      <w:r w:rsidRPr="001B37C6">
        <w:rPr>
          <w:color w:val="000000" w:themeColor="text1"/>
          <w:sz w:val="20"/>
          <w:szCs w:val="20"/>
        </w:rPr>
        <w:t xml:space="preserve"> </w:t>
      </w:r>
      <w:r w:rsidR="00FC0A69" w:rsidRPr="001B37C6">
        <w:rPr>
          <w:color w:val="000000" w:themeColor="text1"/>
          <w:sz w:val="20"/>
          <w:szCs w:val="20"/>
        </w:rPr>
        <w:t>Для співвласників не заповнюється.</w:t>
      </w:r>
      <w:r w:rsidRPr="001B37C6">
        <w:rPr>
          <w:color w:val="000000" w:themeColor="text1"/>
          <w:sz w:val="20"/>
          <w:szCs w:val="20"/>
        </w:rPr>
        <w:t xml:space="preserve"> </w:t>
      </w:r>
    </w:p>
    <w:p w14:paraId="3CCADE83" w14:textId="77777777" w:rsidR="005A6068" w:rsidRPr="001B37C6" w:rsidRDefault="005A6068" w:rsidP="002539E9">
      <w:pPr>
        <w:spacing w:after="0"/>
        <w:rPr>
          <w:color w:val="000000" w:themeColor="text1"/>
          <w:sz w:val="20"/>
          <w:szCs w:val="20"/>
          <w:vertAlign w:val="superscript"/>
        </w:rPr>
      </w:pPr>
      <w:r w:rsidRPr="001B37C6">
        <w:rPr>
          <w:color w:val="000000" w:themeColor="text1"/>
          <w:sz w:val="20"/>
          <w:szCs w:val="20"/>
          <w:vertAlign w:val="superscript"/>
        </w:rPr>
        <w:t>7</w:t>
      </w:r>
      <w:r w:rsidRPr="001B37C6">
        <w:rPr>
          <w:color w:val="000000" w:themeColor="text1"/>
          <w:sz w:val="20"/>
          <w:szCs w:val="20"/>
        </w:rPr>
        <w:t xml:space="preserve"> Заповнюються відповідно до Довідника 41 «Класифікація організаційно-правових форм господарювання» Системи довідників та класифікаторів. </w:t>
      </w:r>
    </w:p>
    <w:p w14:paraId="4DC723FA" w14:textId="77777777" w:rsidR="005A6068" w:rsidRPr="001B37C6" w:rsidRDefault="005A6068" w:rsidP="002539E9">
      <w:pPr>
        <w:spacing w:after="0"/>
        <w:rPr>
          <w:color w:val="000000" w:themeColor="text1"/>
          <w:sz w:val="20"/>
          <w:szCs w:val="20"/>
          <w:vertAlign w:val="superscript"/>
        </w:rPr>
      </w:pPr>
      <w:r w:rsidRPr="001B37C6">
        <w:rPr>
          <w:color w:val="000000" w:themeColor="text1"/>
          <w:sz w:val="20"/>
          <w:szCs w:val="20"/>
          <w:vertAlign w:val="superscript"/>
        </w:rPr>
        <w:t>8</w:t>
      </w:r>
      <w:r w:rsidRPr="001B37C6">
        <w:rPr>
          <w:color w:val="000000" w:themeColor="text1"/>
          <w:sz w:val="20"/>
          <w:szCs w:val="20"/>
        </w:rPr>
        <w:t xml:space="preserve"> Заповнюються відповідно до Довідника 44 «Перелік та коди територій (областей) України» Системи довідників та класифікаторів. </w:t>
      </w:r>
    </w:p>
    <w:p w14:paraId="6BBC063C" w14:textId="77777777" w:rsidR="005A6068" w:rsidRPr="001B37C6" w:rsidRDefault="005A6068" w:rsidP="002539E9">
      <w:pPr>
        <w:spacing w:after="0"/>
        <w:rPr>
          <w:color w:val="000000" w:themeColor="text1"/>
          <w:sz w:val="20"/>
          <w:szCs w:val="20"/>
        </w:rPr>
      </w:pPr>
      <w:r w:rsidRPr="001B37C6">
        <w:rPr>
          <w:color w:val="000000" w:themeColor="text1"/>
          <w:sz w:val="20"/>
          <w:szCs w:val="20"/>
          <w:vertAlign w:val="superscript"/>
        </w:rPr>
        <w:t>9</w:t>
      </w:r>
      <w:r w:rsidRPr="001B37C6">
        <w:rPr>
          <w:color w:val="000000" w:themeColor="text1"/>
          <w:sz w:val="20"/>
          <w:szCs w:val="20"/>
        </w:rPr>
        <w:t xml:space="preserve"> Заповнюються відповідно до Довідника 29 «Види змін на рахунку у цінних паперах власника іпотечних цінних паперів» Системи довідників та класифікаторів.</w:t>
      </w:r>
    </w:p>
    <w:p w14:paraId="27481287" w14:textId="77777777" w:rsidR="000F1282" w:rsidRPr="001B37C6" w:rsidRDefault="000F1282" w:rsidP="002539E9">
      <w:pPr>
        <w:pStyle w:val="2"/>
        <w:tabs>
          <w:tab w:val="left" w:pos="720"/>
        </w:tabs>
        <w:ind w:left="0" w:firstLine="0"/>
        <w:rPr>
          <w:color w:val="000000" w:themeColor="text1"/>
          <w:sz w:val="24"/>
        </w:rPr>
      </w:pPr>
      <w:r w:rsidRPr="001B37C6">
        <w:rPr>
          <w:color w:val="000000" w:themeColor="text1"/>
          <w:sz w:val="28"/>
          <w:szCs w:val="28"/>
        </w:rPr>
        <w:t>Довідка про відкриття/закриття рахунку (рахунків) у цінних паперах номінальним утримувачам/в іноземній фінансовій установі</w:t>
      </w:r>
    </w:p>
    <w:p w14:paraId="12FB79B8" w14:textId="77777777" w:rsidR="000F1282" w:rsidRPr="001B37C6" w:rsidRDefault="000F1282" w:rsidP="002539E9">
      <w:pPr>
        <w:rPr>
          <w:b/>
          <w:color w:val="000000" w:themeColor="text1"/>
          <w:sz w:val="24"/>
        </w:rPr>
      </w:pPr>
      <w:r w:rsidRPr="001B37C6">
        <w:rPr>
          <w:color w:val="000000" w:themeColor="text1"/>
          <w:sz w:val="24"/>
        </w:rPr>
        <w:t xml:space="preserve">Інформаційні рядки вкладаються до елементу </w:t>
      </w:r>
      <w:r w:rsidRPr="001B37C6">
        <w:rPr>
          <w:color w:val="000000" w:themeColor="text1"/>
          <w:sz w:val="24"/>
          <w:lang w:val="en-US"/>
        </w:rPr>
        <w:t>XML</w:t>
      </w:r>
      <w:r w:rsidRPr="001B37C6">
        <w:rPr>
          <w:color w:val="000000" w:themeColor="text1"/>
          <w:sz w:val="24"/>
        </w:rPr>
        <w:t xml:space="preserve"> «</w:t>
      </w:r>
      <w:r w:rsidRPr="001B37C6">
        <w:rPr>
          <w:rFonts w:ascii="Courier New" w:hAnsi="Courier New" w:cs="Courier New"/>
          <w:b/>
          <w:color w:val="000000" w:themeColor="text1"/>
          <w:sz w:val="24"/>
          <w:szCs w:val="20"/>
          <w:lang w:val="en-US"/>
        </w:rPr>
        <w:t>DTSZ</w:t>
      </w:r>
      <w:r w:rsidRPr="001B37C6">
        <w:rPr>
          <w:rFonts w:ascii="Courier New" w:hAnsi="Courier New" w:cs="Courier New"/>
          <w:b/>
          <w:color w:val="000000" w:themeColor="text1"/>
          <w:sz w:val="24"/>
          <w:szCs w:val="20"/>
        </w:rPr>
        <w:t>_</w:t>
      </w:r>
      <w:r w:rsidRPr="001B37C6">
        <w:rPr>
          <w:rFonts w:ascii="Courier New" w:hAnsi="Courier New" w:cs="Courier New"/>
          <w:b/>
          <w:color w:val="000000" w:themeColor="text1"/>
          <w:sz w:val="24"/>
          <w:szCs w:val="20"/>
          <w:lang w:val="en-US"/>
        </w:rPr>
        <w:t>OC</w:t>
      </w:r>
      <w:r w:rsidRPr="001B37C6">
        <w:rPr>
          <w:rFonts w:ascii="Courier New" w:hAnsi="Courier New" w:cs="Courier New"/>
          <w:b/>
          <w:color w:val="000000" w:themeColor="text1"/>
          <w:sz w:val="24"/>
          <w:szCs w:val="20"/>
        </w:rPr>
        <w:t>_</w:t>
      </w:r>
      <w:r w:rsidRPr="001B37C6">
        <w:rPr>
          <w:rFonts w:ascii="Courier New" w:hAnsi="Courier New" w:cs="Courier New"/>
          <w:b/>
          <w:color w:val="000000" w:themeColor="text1"/>
          <w:sz w:val="24"/>
          <w:szCs w:val="20"/>
          <w:lang w:val="en-US"/>
        </w:rPr>
        <w:t>NF</w:t>
      </w:r>
      <w:r w:rsidRPr="001B37C6">
        <w:rPr>
          <w:color w:val="000000" w:themeColor="text1"/>
          <w:sz w:val="24"/>
        </w:rPr>
        <w:t>» та містять реквізити:</w:t>
      </w:r>
    </w:p>
    <w:tbl>
      <w:tblPr>
        <w:tblW w:w="9639" w:type="dxa"/>
        <w:tblInd w:w="-5" w:type="dxa"/>
        <w:tblLayout w:type="fixed"/>
        <w:tblLook w:val="0000" w:firstRow="0" w:lastRow="0" w:firstColumn="0" w:lastColumn="0" w:noHBand="0" w:noVBand="0"/>
      </w:tblPr>
      <w:tblGrid>
        <w:gridCol w:w="629"/>
        <w:gridCol w:w="1915"/>
        <w:gridCol w:w="7095"/>
      </w:tblGrid>
      <w:tr w:rsidR="000F1282" w:rsidRPr="001B37C6" w14:paraId="024CAC30" w14:textId="77777777" w:rsidTr="002539E9">
        <w:trPr>
          <w:cantSplit/>
        </w:trPr>
        <w:tc>
          <w:tcPr>
            <w:tcW w:w="629" w:type="dxa"/>
            <w:tcBorders>
              <w:top w:val="single" w:sz="4" w:space="0" w:color="000000"/>
              <w:left w:val="single" w:sz="4" w:space="0" w:color="000000"/>
              <w:bottom w:val="single" w:sz="4" w:space="0" w:color="000000"/>
            </w:tcBorders>
            <w:shd w:val="clear" w:color="auto" w:fill="auto"/>
          </w:tcPr>
          <w:p w14:paraId="547955EB" w14:textId="77777777" w:rsidR="000F1282" w:rsidRPr="001B37C6" w:rsidRDefault="000F1282" w:rsidP="002539E9">
            <w:pPr>
              <w:spacing w:after="0"/>
              <w:jc w:val="left"/>
              <w:rPr>
                <w:b/>
                <w:color w:val="000000" w:themeColor="text1"/>
                <w:sz w:val="24"/>
                <w:lang w:val="ru-RU"/>
              </w:rPr>
            </w:pPr>
            <w:r w:rsidRPr="001B37C6">
              <w:rPr>
                <w:b/>
                <w:color w:val="000000" w:themeColor="text1"/>
                <w:sz w:val="24"/>
              </w:rPr>
              <w:lastRenderedPageBreak/>
              <w:t>№ з/п</w:t>
            </w:r>
          </w:p>
        </w:tc>
        <w:tc>
          <w:tcPr>
            <w:tcW w:w="1915" w:type="dxa"/>
            <w:tcBorders>
              <w:top w:val="single" w:sz="4" w:space="0" w:color="000000"/>
              <w:left w:val="single" w:sz="4" w:space="0" w:color="000000"/>
              <w:bottom w:val="single" w:sz="4" w:space="0" w:color="000000"/>
            </w:tcBorders>
            <w:shd w:val="clear" w:color="auto" w:fill="auto"/>
          </w:tcPr>
          <w:p w14:paraId="4DE1FC8D" w14:textId="77777777" w:rsidR="000F1282" w:rsidRPr="001B37C6" w:rsidRDefault="000F1282" w:rsidP="002539E9">
            <w:pPr>
              <w:spacing w:after="0"/>
              <w:jc w:val="left"/>
              <w:rPr>
                <w:b/>
                <w:color w:val="000000" w:themeColor="text1"/>
                <w:sz w:val="24"/>
              </w:rPr>
            </w:pPr>
            <w:r w:rsidRPr="001B37C6">
              <w:rPr>
                <w:b/>
                <w:color w:val="000000" w:themeColor="text1"/>
                <w:sz w:val="24"/>
                <w:lang w:val="ru-RU"/>
              </w:rPr>
              <w:t>Атрибут</w:t>
            </w:r>
            <w:r w:rsidRPr="001B37C6">
              <w:rPr>
                <w:b/>
                <w:color w:val="000000" w:themeColor="text1"/>
                <w:sz w:val="24"/>
              </w:rPr>
              <w:t xml:space="preserve"> </w:t>
            </w:r>
            <w:r w:rsidRPr="001B37C6">
              <w:rPr>
                <w:b/>
                <w:color w:val="000000" w:themeColor="text1"/>
                <w:sz w:val="24"/>
                <w:lang w:val="en-US"/>
              </w:rPr>
              <w:t>XML</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1A28170" w14:textId="77777777" w:rsidR="000F1282" w:rsidRPr="001B37C6" w:rsidRDefault="000F1282" w:rsidP="002539E9">
            <w:pPr>
              <w:spacing w:after="0"/>
              <w:jc w:val="center"/>
              <w:rPr>
                <w:color w:val="000000" w:themeColor="text1"/>
              </w:rPr>
            </w:pPr>
            <w:r w:rsidRPr="001B37C6">
              <w:rPr>
                <w:b/>
                <w:color w:val="000000" w:themeColor="text1"/>
                <w:sz w:val="24"/>
              </w:rPr>
              <w:t>Призначення</w:t>
            </w:r>
          </w:p>
        </w:tc>
      </w:tr>
      <w:tr w:rsidR="000F1282" w:rsidRPr="001B37C6" w14:paraId="19ABED56" w14:textId="77777777" w:rsidTr="002539E9">
        <w:tc>
          <w:tcPr>
            <w:tcW w:w="629" w:type="dxa"/>
            <w:tcBorders>
              <w:top w:val="single" w:sz="4" w:space="0" w:color="000000"/>
              <w:left w:val="single" w:sz="4" w:space="0" w:color="000000"/>
              <w:bottom w:val="single" w:sz="4" w:space="0" w:color="000000"/>
            </w:tcBorders>
            <w:shd w:val="clear" w:color="auto" w:fill="auto"/>
          </w:tcPr>
          <w:p w14:paraId="527662B6" w14:textId="77777777" w:rsidR="000F1282" w:rsidRPr="001B37C6" w:rsidRDefault="000F1282" w:rsidP="002539E9">
            <w:pPr>
              <w:numPr>
                <w:ilvl w:val="0"/>
                <w:numId w:val="2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2B5BF95" w14:textId="77777777" w:rsidR="000F1282" w:rsidRPr="001B37C6" w:rsidRDefault="008E3090" w:rsidP="002539E9">
            <w:pPr>
              <w:spacing w:after="0"/>
              <w:rPr>
                <w:rFonts w:ascii="Courier New" w:hAnsi="Courier New" w:cs="Courier New"/>
                <w:b/>
                <w:color w:val="000000" w:themeColor="text1"/>
                <w:sz w:val="24"/>
              </w:rPr>
            </w:pPr>
            <w:r w:rsidRPr="001B37C6">
              <w:rPr>
                <w:rFonts w:ascii="Courier New" w:hAnsi="Courier New" w:cs="Courier New"/>
                <w:b/>
                <w:color w:val="000000" w:themeColor="text1"/>
                <w:sz w:val="24"/>
              </w:rPr>
              <w:t>EV_TYP</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1836AFB" w14:textId="77777777" w:rsidR="000F1282" w:rsidRPr="001B37C6" w:rsidRDefault="008E3090" w:rsidP="002539E9">
            <w:pPr>
              <w:spacing w:after="0"/>
              <w:rPr>
                <w:color w:val="000000" w:themeColor="text1"/>
              </w:rPr>
            </w:pPr>
            <w:r w:rsidRPr="001B37C6">
              <w:rPr>
                <w:color w:val="000000" w:themeColor="text1"/>
                <w:sz w:val="24"/>
              </w:rPr>
              <w:t>Вид події: «1» - відкриття депозитарною установою рахунку (рахунків) у цінних паперах номінальному утримувачу; «2» - відкриття депозитарній установі рахунку (рахунків) у цінних паперах в іноземній фінансовій установі</w:t>
            </w:r>
          </w:p>
        </w:tc>
      </w:tr>
      <w:tr w:rsidR="008E3090" w:rsidRPr="001B37C6" w14:paraId="70ABA8E7" w14:textId="77777777" w:rsidTr="002539E9">
        <w:tc>
          <w:tcPr>
            <w:tcW w:w="629" w:type="dxa"/>
            <w:tcBorders>
              <w:top w:val="single" w:sz="4" w:space="0" w:color="000000"/>
              <w:left w:val="single" w:sz="4" w:space="0" w:color="000000"/>
              <w:bottom w:val="single" w:sz="4" w:space="0" w:color="000000"/>
            </w:tcBorders>
            <w:shd w:val="clear" w:color="auto" w:fill="auto"/>
          </w:tcPr>
          <w:p w14:paraId="73BCC106" w14:textId="77777777" w:rsidR="008E3090" w:rsidRPr="001B37C6" w:rsidRDefault="008E3090" w:rsidP="002539E9">
            <w:pPr>
              <w:numPr>
                <w:ilvl w:val="0"/>
                <w:numId w:val="2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B45F9A5" w14:textId="77777777" w:rsidR="008E3090" w:rsidRPr="001B37C6" w:rsidRDefault="008E3090" w:rsidP="002539E9">
            <w:pPr>
              <w:spacing w:after="0"/>
              <w:rPr>
                <w:rFonts w:ascii="Courier New" w:hAnsi="Courier New" w:cs="Courier New"/>
                <w:b/>
                <w:color w:val="000000" w:themeColor="text1"/>
                <w:sz w:val="24"/>
              </w:rPr>
            </w:pPr>
            <w:r w:rsidRPr="001B37C6">
              <w:rPr>
                <w:rFonts w:ascii="Courier New" w:hAnsi="Courier New" w:cs="Courier New"/>
                <w:b/>
                <w:color w:val="000000" w:themeColor="text1"/>
                <w:sz w:val="24"/>
              </w:rPr>
              <w:t>NF_NAME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686E929" w14:textId="77777777" w:rsidR="008E3090" w:rsidRPr="001B37C6" w:rsidRDefault="008E3090" w:rsidP="002539E9">
            <w:pPr>
              <w:spacing w:after="0"/>
              <w:rPr>
                <w:color w:val="000000" w:themeColor="text1"/>
              </w:rPr>
            </w:pPr>
            <w:r w:rsidRPr="001B37C6">
              <w:rPr>
                <w:color w:val="000000" w:themeColor="text1"/>
                <w:sz w:val="24"/>
              </w:rPr>
              <w:t>Дані про номінального утримувача/іноземну фінансову установу: повне найменування</w:t>
            </w:r>
          </w:p>
        </w:tc>
      </w:tr>
      <w:tr w:rsidR="008E3090" w:rsidRPr="001B37C6" w14:paraId="58761588" w14:textId="77777777" w:rsidTr="002539E9">
        <w:tc>
          <w:tcPr>
            <w:tcW w:w="629" w:type="dxa"/>
            <w:tcBorders>
              <w:top w:val="single" w:sz="4" w:space="0" w:color="000000"/>
              <w:left w:val="single" w:sz="4" w:space="0" w:color="000000"/>
              <w:bottom w:val="single" w:sz="4" w:space="0" w:color="000000"/>
            </w:tcBorders>
            <w:shd w:val="clear" w:color="auto" w:fill="auto"/>
          </w:tcPr>
          <w:p w14:paraId="047B8C0D" w14:textId="77777777" w:rsidR="008E3090" w:rsidRPr="001B37C6" w:rsidRDefault="008E3090" w:rsidP="002539E9">
            <w:pPr>
              <w:numPr>
                <w:ilvl w:val="0"/>
                <w:numId w:val="2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2B87204" w14:textId="77777777" w:rsidR="008E3090" w:rsidRPr="001B37C6" w:rsidRDefault="008E3090" w:rsidP="002539E9">
            <w:pPr>
              <w:spacing w:after="0"/>
              <w:rPr>
                <w:rFonts w:ascii="Courier New" w:hAnsi="Courier New" w:cs="Courier New"/>
                <w:b/>
                <w:color w:val="000000" w:themeColor="text1"/>
                <w:sz w:val="24"/>
              </w:rPr>
            </w:pPr>
            <w:r w:rsidRPr="001B37C6">
              <w:rPr>
                <w:rFonts w:ascii="Courier New" w:hAnsi="Courier New" w:cs="Courier New"/>
                <w:b/>
                <w:color w:val="000000" w:themeColor="text1"/>
                <w:sz w:val="24"/>
              </w:rPr>
              <w:t>NF_CNTR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8FACC22" w14:textId="77777777" w:rsidR="008E3090" w:rsidRPr="001B37C6" w:rsidRDefault="008E3090" w:rsidP="002539E9">
            <w:pPr>
              <w:spacing w:after="0"/>
              <w:rPr>
                <w:color w:val="000000" w:themeColor="text1"/>
              </w:rPr>
            </w:pPr>
            <w:r w:rsidRPr="001B37C6">
              <w:rPr>
                <w:color w:val="000000" w:themeColor="text1"/>
                <w:sz w:val="24"/>
              </w:rPr>
              <w:t>Дані про номінального утримувача/іноземну фінансову установу: країна реєстрації </w:t>
            </w:r>
            <w:r w:rsidRPr="001B37C6">
              <w:rPr>
                <w:color w:val="000000" w:themeColor="text1"/>
                <w:sz w:val="24"/>
                <w:vertAlign w:val="superscript"/>
              </w:rPr>
              <w:t>1</w:t>
            </w:r>
          </w:p>
        </w:tc>
      </w:tr>
      <w:tr w:rsidR="008E3090" w:rsidRPr="001B37C6" w14:paraId="589E0DDD" w14:textId="77777777" w:rsidTr="002539E9">
        <w:tc>
          <w:tcPr>
            <w:tcW w:w="629" w:type="dxa"/>
            <w:tcBorders>
              <w:top w:val="single" w:sz="4" w:space="0" w:color="000000"/>
              <w:left w:val="single" w:sz="4" w:space="0" w:color="000000"/>
              <w:bottom w:val="single" w:sz="4" w:space="0" w:color="000000"/>
            </w:tcBorders>
            <w:shd w:val="clear" w:color="auto" w:fill="auto"/>
          </w:tcPr>
          <w:p w14:paraId="4524F2CC" w14:textId="77777777" w:rsidR="008E3090" w:rsidRPr="001B37C6" w:rsidRDefault="008E3090" w:rsidP="002539E9">
            <w:pPr>
              <w:numPr>
                <w:ilvl w:val="0"/>
                <w:numId w:val="2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58367A2" w14:textId="77777777" w:rsidR="008E3090" w:rsidRPr="001B37C6" w:rsidRDefault="008E3090" w:rsidP="002539E9">
            <w:pPr>
              <w:spacing w:after="0"/>
              <w:rPr>
                <w:rFonts w:ascii="Courier New" w:hAnsi="Courier New" w:cs="Courier New"/>
                <w:b/>
                <w:color w:val="000000" w:themeColor="text1"/>
                <w:sz w:val="24"/>
              </w:rPr>
            </w:pPr>
            <w:r w:rsidRPr="001B37C6">
              <w:rPr>
                <w:rFonts w:ascii="Courier New" w:hAnsi="Courier New" w:cs="Courier New"/>
                <w:b/>
                <w:color w:val="000000" w:themeColor="text1"/>
                <w:sz w:val="24"/>
              </w:rPr>
              <w:t>NF_IDCD</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D2B7E6F" w14:textId="77777777" w:rsidR="008E3090" w:rsidRPr="001B37C6" w:rsidRDefault="008E3090" w:rsidP="002539E9">
            <w:pPr>
              <w:spacing w:after="0"/>
              <w:rPr>
                <w:color w:val="000000" w:themeColor="text1"/>
              </w:rPr>
            </w:pPr>
            <w:r w:rsidRPr="001B37C6">
              <w:rPr>
                <w:color w:val="000000" w:themeColor="text1"/>
                <w:sz w:val="24"/>
              </w:rPr>
              <w:t>Дані про номінального утримувача/іноземну фінансову установу: номер реєстрації юридичної особи в країні її місцезнаходження</w:t>
            </w:r>
          </w:p>
        </w:tc>
      </w:tr>
      <w:tr w:rsidR="008E3090" w:rsidRPr="001B37C6" w14:paraId="5DDC016D" w14:textId="77777777" w:rsidTr="002539E9">
        <w:tc>
          <w:tcPr>
            <w:tcW w:w="629" w:type="dxa"/>
            <w:tcBorders>
              <w:top w:val="single" w:sz="4" w:space="0" w:color="000000"/>
              <w:left w:val="single" w:sz="4" w:space="0" w:color="000000"/>
              <w:bottom w:val="single" w:sz="4" w:space="0" w:color="000000"/>
            </w:tcBorders>
            <w:shd w:val="clear" w:color="auto" w:fill="auto"/>
          </w:tcPr>
          <w:p w14:paraId="4286B133" w14:textId="77777777" w:rsidR="008E3090" w:rsidRPr="001B37C6" w:rsidRDefault="008E3090" w:rsidP="002539E9">
            <w:pPr>
              <w:numPr>
                <w:ilvl w:val="0"/>
                <w:numId w:val="2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448CA2B" w14:textId="77777777" w:rsidR="008E3090" w:rsidRPr="001B37C6" w:rsidRDefault="008E3090" w:rsidP="002539E9">
            <w:pPr>
              <w:spacing w:after="0"/>
              <w:rPr>
                <w:rFonts w:ascii="Courier New" w:hAnsi="Courier New" w:cs="Courier New"/>
                <w:b/>
                <w:color w:val="000000" w:themeColor="text1"/>
                <w:sz w:val="24"/>
              </w:rPr>
            </w:pPr>
            <w:r w:rsidRPr="001B37C6">
              <w:rPr>
                <w:rFonts w:ascii="Courier New" w:hAnsi="Courier New" w:cs="Courier New"/>
                <w:b/>
                <w:color w:val="000000" w:themeColor="text1"/>
                <w:sz w:val="24"/>
              </w:rPr>
              <w:t>NF_LEI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780A8E4" w14:textId="77777777" w:rsidR="008E3090" w:rsidRPr="001B37C6" w:rsidRDefault="008E3090" w:rsidP="002539E9">
            <w:pPr>
              <w:spacing w:after="0"/>
              <w:rPr>
                <w:color w:val="000000" w:themeColor="text1"/>
              </w:rPr>
            </w:pPr>
            <w:r w:rsidRPr="001B37C6">
              <w:rPr>
                <w:color w:val="000000" w:themeColor="text1"/>
                <w:sz w:val="24"/>
              </w:rPr>
              <w:t>Дані про номінального утримувача/іноземну фінансову установу: ідентифікаційний номер за міжнародним ідентифікатором юридичних осіб (код LEI)</w:t>
            </w:r>
          </w:p>
        </w:tc>
      </w:tr>
      <w:tr w:rsidR="008E3090" w:rsidRPr="001B37C6" w14:paraId="5AB541F4" w14:textId="77777777" w:rsidTr="002539E9">
        <w:tc>
          <w:tcPr>
            <w:tcW w:w="629" w:type="dxa"/>
            <w:tcBorders>
              <w:top w:val="single" w:sz="4" w:space="0" w:color="000000"/>
              <w:left w:val="single" w:sz="4" w:space="0" w:color="000000"/>
              <w:bottom w:val="single" w:sz="4" w:space="0" w:color="000000"/>
            </w:tcBorders>
            <w:shd w:val="clear" w:color="auto" w:fill="auto"/>
          </w:tcPr>
          <w:p w14:paraId="5C2FA131" w14:textId="77777777" w:rsidR="008E3090" w:rsidRPr="001B37C6" w:rsidRDefault="008E3090" w:rsidP="002539E9">
            <w:pPr>
              <w:numPr>
                <w:ilvl w:val="0"/>
                <w:numId w:val="2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A47B28A" w14:textId="77777777" w:rsidR="008E3090" w:rsidRPr="001B37C6" w:rsidRDefault="008E3090" w:rsidP="002539E9">
            <w:pPr>
              <w:spacing w:after="0"/>
              <w:rPr>
                <w:rFonts w:ascii="Courier New" w:hAnsi="Courier New" w:cs="Courier New"/>
                <w:b/>
                <w:color w:val="000000" w:themeColor="text1"/>
                <w:sz w:val="24"/>
              </w:rPr>
            </w:pPr>
            <w:r w:rsidRPr="001B37C6">
              <w:rPr>
                <w:rFonts w:ascii="Courier New" w:hAnsi="Courier New" w:cs="Courier New"/>
                <w:b/>
                <w:color w:val="000000" w:themeColor="text1"/>
                <w:sz w:val="24"/>
              </w:rPr>
              <w:t>NF_OPN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B991487" w14:textId="77777777" w:rsidR="008E3090" w:rsidRPr="001B37C6" w:rsidRDefault="008E3090" w:rsidP="002539E9">
            <w:pPr>
              <w:spacing w:after="0"/>
              <w:rPr>
                <w:color w:val="000000" w:themeColor="text1"/>
              </w:rPr>
            </w:pPr>
            <w:r w:rsidRPr="001B37C6">
              <w:rPr>
                <w:color w:val="000000" w:themeColor="text1"/>
                <w:sz w:val="24"/>
              </w:rPr>
              <w:t>Відкрито рахунків за договором з номінальним утримувачем/з іноземною фінансовою установою, шт.</w:t>
            </w:r>
          </w:p>
        </w:tc>
      </w:tr>
      <w:tr w:rsidR="008E3090" w:rsidRPr="001B37C6" w14:paraId="76263E29" w14:textId="77777777" w:rsidTr="002539E9">
        <w:tc>
          <w:tcPr>
            <w:tcW w:w="629" w:type="dxa"/>
            <w:tcBorders>
              <w:top w:val="single" w:sz="4" w:space="0" w:color="000000"/>
              <w:left w:val="single" w:sz="4" w:space="0" w:color="000000"/>
              <w:bottom w:val="single" w:sz="4" w:space="0" w:color="000000"/>
            </w:tcBorders>
            <w:shd w:val="clear" w:color="auto" w:fill="auto"/>
          </w:tcPr>
          <w:p w14:paraId="76B00F58" w14:textId="77777777" w:rsidR="008E3090" w:rsidRPr="001B37C6" w:rsidRDefault="008E3090" w:rsidP="002539E9">
            <w:pPr>
              <w:numPr>
                <w:ilvl w:val="0"/>
                <w:numId w:val="2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B499DC6" w14:textId="77777777" w:rsidR="008E3090" w:rsidRPr="001B37C6" w:rsidRDefault="008E3090" w:rsidP="002539E9">
            <w:pPr>
              <w:spacing w:after="0"/>
              <w:rPr>
                <w:rFonts w:ascii="Courier New" w:hAnsi="Courier New" w:cs="Courier New"/>
                <w:b/>
                <w:color w:val="000000" w:themeColor="text1"/>
                <w:sz w:val="24"/>
              </w:rPr>
            </w:pPr>
            <w:r w:rsidRPr="001B37C6">
              <w:rPr>
                <w:rFonts w:ascii="Courier New" w:hAnsi="Courier New" w:cs="Courier New"/>
                <w:b/>
                <w:color w:val="000000" w:themeColor="text1"/>
                <w:sz w:val="24"/>
              </w:rPr>
              <w:t>NF_CLS</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236AA0B" w14:textId="77777777" w:rsidR="008E3090" w:rsidRPr="001B37C6" w:rsidRDefault="008E3090" w:rsidP="002539E9">
            <w:pPr>
              <w:spacing w:after="0"/>
              <w:rPr>
                <w:color w:val="000000" w:themeColor="text1"/>
              </w:rPr>
            </w:pPr>
            <w:r w:rsidRPr="001B37C6">
              <w:rPr>
                <w:color w:val="000000" w:themeColor="text1"/>
                <w:sz w:val="24"/>
              </w:rPr>
              <w:t>Закрито рахунки за договором з номінальним утримувачем/з іноземною фінансовою установою, шт.</w:t>
            </w:r>
          </w:p>
        </w:tc>
      </w:tr>
      <w:tr w:rsidR="008E3090" w:rsidRPr="001B37C6" w14:paraId="594A5938" w14:textId="77777777" w:rsidTr="002539E9">
        <w:tc>
          <w:tcPr>
            <w:tcW w:w="629" w:type="dxa"/>
            <w:tcBorders>
              <w:top w:val="single" w:sz="4" w:space="0" w:color="000000"/>
              <w:left w:val="single" w:sz="4" w:space="0" w:color="000000"/>
              <w:bottom w:val="single" w:sz="4" w:space="0" w:color="000000"/>
            </w:tcBorders>
            <w:shd w:val="clear" w:color="auto" w:fill="auto"/>
          </w:tcPr>
          <w:p w14:paraId="342BA6C1" w14:textId="77777777" w:rsidR="008E3090" w:rsidRPr="001B37C6" w:rsidRDefault="008E3090" w:rsidP="002539E9">
            <w:pPr>
              <w:numPr>
                <w:ilvl w:val="0"/>
                <w:numId w:val="2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9A8F755" w14:textId="77777777" w:rsidR="008E3090" w:rsidRPr="001B37C6" w:rsidRDefault="008E3090" w:rsidP="002539E9">
            <w:pPr>
              <w:spacing w:after="0"/>
              <w:rPr>
                <w:color w:val="000000" w:themeColor="text1"/>
                <w:sz w:val="24"/>
                <w:lang w:val="en-US"/>
              </w:rPr>
            </w:pPr>
            <w:r w:rsidRPr="001B37C6">
              <w:rPr>
                <w:rFonts w:ascii="Courier New" w:hAnsi="Courier New" w:cs="Courier New"/>
                <w:b/>
                <w:color w:val="000000" w:themeColor="text1"/>
                <w:sz w:val="24"/>
              </w:rPr>
              <w:t>Z_PRYM</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2253AB7" w14:textId="77777777" w:rsidR="008E3090" w:rsidRPr="001B37C6" w:rsidRDefault="008E3090" w:rsidP="002539E9">
            <w:pPr>
              <w:spacing w:after="0"/>
              <w:rPr>
                <w:color w:val="000000" w:themeColor="text1"/>
                <w:lang w:val="en-US"/>
              </w:rPr>
            </w:pPr>
            <w:r w:rsidRPr="001B37C6">
              <w:rPr>
                <w:color w:val="000000" w:themeColor="text1"/>
                <w:sz w:val="24"/>
              </w:rPr>
              <w:t>Примітки</w:t>
            </w:r>
          </w:p>
        </w:tc>
      </w:tr>
    </w:tbl>
    <w:p w14:paraId="144D91E9" w14:textId="77777777" w:rsidR="008E3090" w:rsidRPr="001B37C6" w:rsidRDefault="008E3090" w:rsidP="002539E9">
      <w:pPr>
        <w:rPr>
          <w:color w:val="000000" w:themeColor="text1"/>
          <w:sz w:val="20"/>
          <w:szCs w:val="20"/>
          <w:vertAlign w:val="superscript"/>
        </w:rPr>
      </w:pPr>
      <w:r w:rsidRPr="001B37C6">
        <w:rPr>
          <w:color w:val="000000" w:themeColor="text1"/>
          <w:sz w:val="20"/>
          <w:szCs w:val="20"/>
          <w:vertAlign w:val="superscript"/>
        </w:rPr>
        <w:t>1</w:t>
      </w:r>
      <w:r w:rsidRPr="001B37C6">
        <w:rPr>
          <w:color w:val="000000" w:themeColor="text1"/>
          <w:sz w:val="20"/>
          <w:szCs w:val="20"/>
        </w:rPr>
        <w:t xml:space="preserve"> Заповнюються відповідно до Довідника 45 «Класифікація країн світу» Системи довідників та класифікаторів. </w:t>
      </w:r>
    </w:p>
    <w:p w14:paraId="7EE365F1" w14:textId="77777777" w:rsidR="000F1282" w:rsidRPr="001B37C6" w:rsidRDefault="000F1282" w:rsidP="002539E9">
      <w:pPr>
        <w:pStyle w:val="2"/>
        <w:tabs>
          <w:tab w:val="left" w:pos="720"/>
        </w:tabs>
        <w:ind w:left="0" w:firstLine="0"/>
        <w:rPr>
          <w:color w:val="000000" w:themeColor="text1"/>
          <w:sz w:val="24"/>
        </w:rPr>
      </w:pPr>
      <w:r w:rsidRPr="001B37C6">
        <w:rPr>
          <w:color w:val="000000" w:themeColor="text1"/>
          <w:sz w:val="28"/>
          <w:szCs w:val="28"/>
        </w:rPr>
        <w:t>Довідка про факти порушення номінальним утримувачем встановлених вимог законодавства України</w:t>
      </w:r>
    </w:p>
    <w:p w14:paraId="74CAC7A2" w14:textId="77777777" w:rsidR="000F1282" w:rsidRPr="001B37C6" w:rsidRDefault="000F1282" w:rsidP="002539E9">
      <w:pPr>
        <w:rPr>
          <w:b/>
          <w:color w:val="000000" w:themeColor="text1"/>
          <w:sz w:val="24"/>
        </w:rPr>
      </w:pPr>
      <w:r w:rsidRPr="001B37C6">
        <w:rPr>
          <w:color w:val="000000" w:themeColor="text1"/>
          <w:sz w:val="24"/>
        </w:rPr>
        <w:t xml:space="preserve">Інформаційні рядки вкладаються до елементу </w:t>
      </w:r>
      <w:r w:rsidRPr="001B37C6">
        <w:rPr>
          <w:color w:val="000000" w:themeColor="text1"/>
          <w:sz w:val="24"/>
          <w:lang w:val="en-US"/>
        </w:rPr>
        <w:t>XML</w:t>
      </w:r>
      <w:r w:rsidRPr="001B37C6">
        <w:rPr>
          <w:color w:val="000000" w:themeColor="text1"/>
          <w:sz w:val="24"/>
        </w:rPr>
        <w:t xml:space="preserve"> «</w:t>
      </w:r>
      <w:r w:rsidR="008D0107" w:rsidRPr="001B37C6">
        <w:rPr>
          <w:rFonts w:ascii="Courier New" w:hAnsi="Courier New" w:cs="Courier New"/>
          <w:b/>
          <w:color w:val="000000" w:themeColor="text1"/>
          <w:sz w:val="24"/>
          <w:szCs w:val="20"/>
          <w:lang w:val="en-US"/>
        </w:rPr>
        <w:t>DTSZ</w:t>
      </w:r>
      <w:r w:rsidR="008D0107" w:rsidRPr="001B37C6">
        <w:rPr>
          <w:rFonts w:ascii="Courier New" w:hAnsi="Courier New" w:cs="Courier New"/>
          <w:b/>
          <w:color w:val="000000" w:themeColor="text1"/>
          <w:sz w:val="24"/>
          <w:szCs w:val="20"/>
          <w:lang w:val="ru-RU"/>
        </w:rPr>
        <w:t>_</w:t>
      </w:r>
      <w:r w:rsidR="008D0107" w:rsidRPr="001B37C6">
        <w:rPr>
          <w:rFonts w:ascii="Courier New" w:hAnsi="Courier New" w:cs="Courier New"/>
          <w:b/>
          <w:color w:val="000000" w:themeColor="text1"/>
          <w:sz w:val="24"/>
          <w:szCs w:val="20"/>
          <w:lang w:val="en-US"/>
        </w:rPr>
        <w:t>VI</w:t>
      </w:r>
      <w:r w:rsidR="008D0107" w:rsidRPr="001B37C6">
        <w:rPr>
          <w:rFonts w:ascii="Courier New" w:hAnsi="Courier New" w:cs="Courier New"/>
          <w:b/>
          <w:color w:val="000000" w:themeColor="text1"/>
          <w:sz w:val="24"/>
          <w:szCs w:val="20"/>
          <w:lang w:val="ru-RU"/>
        </w:rPr>
        <w:t>_</w:t>
      </w:r>
      <w:r w:rsidR="008D0107" w:rsidRPr="001B37C6">
        <w:rPr>
          <w:rFonts w:ascii="Courier New" w:hAnsi="Courier New" w:cs="Courier New"/>
          <w:b/>
          <w:color w:val="000000" w:themeColor="text1"/>
          <w:sz w:val="24"/>
          <w:szCs w:val="20"/>
          <w:lang w:val="en-US"/>
        </w:rPr>
        <w:t>VH</w:t>
      </w:r>
      <w:r w:rsidRPr="001B37C6">
        <w:rPr>
          <w:color w:val="000000" w:themeColor="text1"/>
          <w:sz w:val="24"/>
        </w:rPr>
        <w:t>» та містять реквізити:</w:t>
      </w:r>
    </w:p>
    <w:tbl>
      <w:tblPr>
        <w:tblW w:w="9639" w:type="dxa"/>
        <w:tblInd w:w="-5" w:type="dxa"/>
        <w:tblLayout w:type="fixed"/>
        <w:tblLook w:val="0000" w:firstRow="0" w:lastRow="0" w:firstColumn="0" w:lastColumn="0" w:noHBand="0" w:noVBand="0"/>
      </w:tblPr>
      <w:tblGrid>
        <w:gridCol w:w="629"/>
        <w:gridCol w:w="1915"/>
        <w:gridCol w:w="7095"/>
      </w:tblGrid>
      <w:tr w:rsidR="000F1282" w:rsidRPr="001B37C6" w14:paraId="5C4D3F19" w14:textId="77777777" w:rsidTr="002539E9">
        <w:trPr>
          <w:cantSplit/>
        </w:trPr>
        <w:tc>
          <w:tcPr>
            <w:tcW w:w="629" w:type="dxa"/>
            <w:tcBorders>
              <w:top w:val="single" w:sz="4" w:space="0" w:color="000000"/>
              <w:left w:val="single" w:sz="4" w:space="0" w:color="000000"/>
              <w:bottom w:val="single" w:sz="4" w:space="0" w:color="000000"/>
            </w:tcBorders>
            <w:shd w:val="clear" w:color="auto" w:fill="auto"/>
          </w:tcPr>
          <w:p w14:paraId="22598013" w14:textId="77777777" w:rsidR="000F1282" w:rsidRPr="001B37C6" w:rsidRDefault="000F1282" w:rsidP="002539E9">
            <w:pPr>
              <w:spacing w:after="0"/>
              <w:jc w:val="left"/>
              <w:rPr>
                <w:b/>
                <w:color w:val="000000" w:themeColor="text1"/>
                <w:sz w:val="24"/>
                <w:lang w:val="ru-RU"/>
              </w:rPr>
            </w:pPr>
            <w:r w:rsidRPr="001B37C6">
              <w:rPr>
                <w:b/>
                <w:color w:val="000000" w:themeColor="text1"/>
                <w:sz w:val="24"/>
              </w:rPr>
              <w:t>№ з/п</w:t>
            </w:r>
          </w:p>
        </w:tc>
        <w:tc>
          <w:tcPr>
            <w:tcW w:w="1915" w:type="dxa"/>
            <w:tcBorders>
              <w:top w:val="single" w:sz="4" w:space="0" w:color="000000"/>
              <w:left w:val="single" w:sz="4" w:space="0" w:color="000000"/>
              <w:bottom w:val="single" w:sz="4" w:space="0" w:color="000000"/>
            </w:tcBorders>
            <w:shd w:val="clear" w:color="auto" w:fill="auto"/>
          </w:tcPr>
          <w:p w14:paraId="5E9313DF" w14:textId="77777777" w:rsidR="000F1282" w:rsidRPr="001B37C6" w:rsidRDefault="000F1282" w:rsidP="002539E9">
            <w:pPr>
              <w:spacing w:after="0"/>
              <w:jc w:val="left"/>
              <w:rPr>
                <w:b/>
                <w:color w:val="000000" w:themeColor="text1"/>
                <w:sz w:val="24"/>
              </w:rPr>
            </w:pPr>
            <w:r w:rsidRPr="001B37C6">
              <w:rPr>
                <w:b/>
                <w:color w:val="000000" w:themeColor="text1"/>
                <w:sz w:val="24"/>
                <w:lang w:val="ru-RU"/>
              </w:rPr>
              <w:t>Атрибут</w:t>
            </w:r>
            <w:r w:rsidRPr="001B37C6">
              <w:rPr>
                <w:b/>
                <w:color w:val="000000" w:themeColor="text1"/>
                <w:sz w:val="24"/>
              </w:rPr>
              <w:t xml:space="preserve"> </w:t>
            </w:r>
            <w:r w:rsidRPr="001B37C6">
              <w:rPr>
                <w:b/>
                <w:color w:val="000000" w:themeColor="text1"/>
                <w:sz w:val="24"/>
                <w:lang w:val="en-US"/>
              </w:rPr>
              <w:t>XML</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B6E29FA" w14:textId="77777777" w:rsidR="000F1282" w:rsidRPr="001B37C6" w:rsidRDefault="000F1282" w:rsidP="002539E9">
            <w:pPr>
              <w:spacing w:after="0"/>
              <w:jc w:val="center"/>
              <w:rPr>
                <w:color w:val="000000" w:themeColor="text1"/>
              </w:rPr>
            </w:pPr>
            <w:r w:rsidRPr="001B37C6">
              <w:rPr>
                <w:b/>
                <w:color w:val="000000" w:themeColor="text1"/>
                <w:sz w:val="24"/>
              </w:rPr>
              <w:t>Призначення</w:t>
            </w:r>
          </w:p>
        </w:tc>
      </w:tr>
      <w:tr w:rsidR="008E3090" w:rsidRPr="001B37C6" w14:paraId="30BE1D51" w14:textId="77777777" w:rsidTr="002539E9">
        <w:tc>
          <w:tcPr>
            <w:tcW w:w="629" w:type="dxa"/>
            <w:tcBorders>
              <w:top w:val="single" w:sz="4" w:space="0" w:color="000000"/>
              <w:left w:val="single" w:sz="4" w:space="0" w:color="000000"/>
              <w:bottom w:val="single" w:sz="4" w:space="0" w:color="000000"/>
            </w:tcBorders>
            <w:shd w:val="clear" w:color="auto" w:fill="auto"/>
          </w:tcPr>
          <w:p w14:paraId="1A7A95C6" w14:textId="77777777" w:rsidR="008E3090" w:rsidRPr="001B37C6" w:rsidRDefault="008E3090" w:rsidP="002539E9">
            <w:pPr>
              <w:numPr>
                <w:ilvl w:val="0"/>
                <w:numId w:val="28"/>
              </w:numPr>
              <w:snapToGrid w:val="0"/>
              <w:spacing w:after="0"/>
              <w:jc w:val="left"/>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BD091C9" w14:textId="77777777" w:rsidR="008E3090" w:rsidRPr="001B37C6" w:rsidRDefault="008E3090" w:rsidP="002539E9">
            <w:pPr>
              <w:spacing w:after="0"/>
              <w:rPr>
                <w:color w:val="000000" w:themeColor="text1"/>
                <w:sz w:val="24"/>
              </w:rPr>
            </w:pPr>
            <w:r w:rsidRPr="001B37C6">
              <w:rPr>
                <w:rFonts w:ascii="Courier New" w:hAnsi="Courier New" w:cs="Courier New"/>
                <w:b/>
                <w:color w:val="000000" w:themeColor="text1"/>
                <w:sz w:val="24"/>
              </w:rPr>
              <w:t>N</w:t>
            </w:r>
            <w:r w:rsidR="00E73B44" w:rsidRPr="001B37C6">
              <w:rPr>
                <w:rFonts w:ascii="Courier New" w:hAnsi="Courier New" w:cs="Courier New"/>
                <w:b/>
                <w:color w:val="000000" w:themeColor="text1"/>
                <w:sz w:val="24"/>
                <w:lang w:val="en-US"/>
              </w:rPr>
              <w:t>H</w:t>
            </w:r>
            <w:r w:rsidRPr="001B37C6">
              <w:rPr>
                <w:rFonts w:ascii="Courier New" w:hAnsi="Courier New" w:cs="Courier New"/>
                <w:b/>
                <w:color w:val="000000" w:themeColor="text1"/>
                <w:sz w:val="24"/>
              </w:rPr>
              <w:t>_NAME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B75C973" w14:textId="77777777" w:rsidR="008E3090" w:rsidRPr="001B37C6" w:rsidRDefault="008E3090" w:rsidP="002539E9">
            <w:pPr>
              <w:spacing w:after="0"/>
              <w:rPr>
                <w:color w:val="000000" w:themeColor="text1"/>
              </w:rPr>
            </w:pPr>
            <w:r w:rsidRPr="001B37C6">
              <w:rPr>
                <w:color w:val="000000" w:themeColor="text1"/>
                <w:sz w:val="24"/>
              </w:rPr>
              <w:t>Дані про номінального утримувача: повне найменування</w:t>
            </w:r>
          </w:p>
        </w:tc>
      </w:tr>
      <w:tr w:rsidR="008E3090" w:rsidRPr="001B37C6" w14:paraId="499BE4F9" w14:textId="77777777" w:rsidTr="002539E9">
        <w:tc>
          <w:tcPr>
            <w:tcW w:w="629" w:type="dxa"/>
            <w:tcBorders>
              <w:top w:val="single" w:sz="4" w:space="0" w:color="000000"/>
              <w:left w:val="single" w:sz="4" w:space="0" w:color="000000"/>
              <w:bottom w:val="single" w:sz="4" w:space="0" w:color="000000"/>
            </w:tcBorders>
            <w:shd w:val="clear" w:color="auto" w:fill="auto"/>
          </w:tcPr>
          <w:p w14:paraId="08776C6B" w14:textId="77777777" w:rsidR="008E3090" w:rsidRPr="001B37C6" w:rsidRDefault="008E3090" w:rsidP="002539E9">
            <w:pPr>
              <w:numPr>
                <w:ilvl w:val="0"/>
                <w:numId w:val="2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886FCFE" w14:textId="77777777" w:rsidR="008E3090" w:rsidRPr="001B37C6" w:rsidRDefault="008E3090" w:rsidP="002539E9">
            <w:pPr>
              <w:spacing w:after="0"/>
              <w:rPr>
                <w:color w:val="000000" w:themeColor="text1"/>
                <w:sz w:val="24"/>
              </w:rPr>
            </w:pPr>
            <w:r w:rsidRPr="001B37C6">
              <w:rPr>
                <w:rFonts w:ascii="Courier New" w:hAnsi="Courier New" w:cs="Courier New"/>
                <w:b/>
                <w:color w:val="000000" w:themeColor="text1"/>
                <w:sz w:val="24"/>
              </w:rPr>
              <w:t>N</w:t>
            </w:r>
            <w:r w:rsidR="00E73B44" w:rsidRPr="001B37C6">
              <w:rPr>
                <w:rFonts w:ascii="Courier New" w:hAnsi="Courier New" w:cs="Courier New"/>
                <w:b/>
                <w:color w:val="000000" w:themeColor="text1"/>
                <w:sz w:val="24"/>
                <w:lang w:val="en-US"/>
              </w:rPr>
              <w:t>H</w:t>
            </w:r>
            <w:r w:rsidRPr="001B37C6">
              <w:rPr>
                <w:rFonts w:ascii="Courier New" w:hAnsi="Courier New" w:cs="Courier New"/>
                <w:b/>
                <w:color w:val="000000" w:themeColor="text1"/>
                <w:sz w:val="24"/>
              </w:rPr>
              <w:t>_CNTR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DA477FD" w14:textId="77777777" w:rsidR="008E3090" w:rsidRPr="001B37C6" w:rsidRDefault="008E3090" w:rsidP="002539E9">
            <w:pPr>
              <w:spacing w:after="0"/>
              <w:rPr>
                <w:color w:val="000000" w:themeColor="text1"/>
              </w:rPr>
            </w:pPr>
            <w:r w:rsidRPr="001B37C6">
              <w:rPr>
                <w:color w:val="000000" w:themeColor="text1"/>
                <w:sz w:val="24"/>
              </w:rPr>
              <w:t>Дані про номінального утримувача: країна реєстрації</w:t>
            </w:r>
            <w:r w:rsidRPr="001B37C6">
              <w:rPr>
                <w:color w:val="000000" w:themeColor="text1"/>
                <w:sz w:val="24"/>
                <w:vertAlign w:val="superscript"/>
              </w:rPr>
              <w:t>1</w:t>
            </w:r>
          </w:p>
        </w:tc>
      </w:tr>
      <w:tr w:rsidR="008E3090" w:rsidRPr="001B37C6" w14:paraId="4C100275" w14:textId="77777777" w:rsidTr="002539E9">
        <w:tc>
          <w:tcPr>
            <w:tcW w:w="629" w:type="dxa"/>
            <w:tcBorders>
              <w:top w:val="single" w:sz="4" w:space="0" w:color="000000"/>
              <w:left w:val="single" w:sz="4" w:space="0" w:color="000000"/>
              <w:bottom w:val="single" w:sz="4" w:space="0" w:color="000000"/>
            </w:tcBorders>
            <w:shd w:val="clear" w:color="auto" w:fill="auto"/>
          </w:tcPr>
          <w:p w14:paraId="7CAC09E8" w14:textId="77777777" w:rsidR="008E3090" w:rsidRPr="001B37C6" w:rsidRDefault="008E3090" w:rsidP="002539E9">
            <w:pPr>
              <w:numPr>
                <w:ilvl w:val="0"/>
                <w:numId w:val="2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F05073C" w14:textId="77777777" w:rsidR="008E3090" w:rsidRPr="001B37C6" w:rsidRDefault="008E3090" w:rsidP="002539E9">
            <w:pPr>
              <w:spacing w:after="0"/>
              <w:rPr>
                <w:color w:val="000000" w:themeColor="text1"/>
                <w:sz w:val="24"/>
              </w:rPr>
            </w:pPr>
            <w:r w:rsidRPr="001B37C6">
              <w:rPr>
                <w:rFonts w:ascii="Courier New" w:hAnsi="Courier New" w:cs="Courier New"/>
                <w:b/>
                <w:color w:val="000000" w:themeColor="text1"/>
                <w:sz w:val="24"/>
              </w:rPr>
              <w:t>N</w:t>
            </w:r>
            <w:r w:rsidR="00E73B44" w:rsidRPr="001B37C6">
              <w:rPr>
                <w:rFonts w:ascii="Courier New" w:hAnsi="Courier New" w:cs="Courier New"/>
                <w:b/>
                <w:color w:val="000000" w:themeColor="text1"/>
                <w:sz w:val="24"/>
                <w:lang w:val="en-US"/>
              </w:rPr>
              <w:t>H</w:t>
            </w:r>
            <w:r w:rsidRPr="001B37C6">
              <w:rPr>
                <w:rFonts w:ascii="Courier New" w:hAnsi="Courier New" w:cs="Courier New"/>
                <w:b/>
                <w:color w:val="000000" w:themeColor="text1"/>
                <w:sz w:val="24"/>
              </w:rPr>
              <w:t>_IDCD</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EF36FAD" w14:textId="77777777" w:rsidR="008E3090" w:rsidRPr="001B37C6" w:rsidRDefault="008E3090" w:rsidP="002539E9">
            <w:pPr>
              <w:spacing w:after="0"/>
              <w:rPr>
                <w:color w:val="000000" w:themeColor="text1"/>
              </w:rPr>
            </w:pPr>
            <w:r w:rsidRPr="001B37C6">
              <w:rPr>
                <w:color w:val="000000" w:themeColor="text1"/>
                <w:sz w:val="24"/>
              </w:rPr>
              <w:t>Дані про номінального утримувача: номер реєстрації юридичної особи в країні її місцезнаходження</w:t>
            </w:r>
          </w:p>
        </w:tc>
      </w:tr>
      <w:tr w:rsidR="008E3090" w:rsidRPr="001B37C6" w14:paraId="3B0A4B00" w14:textId="77777777" w:rsidTr="002539E9">
        <w:tc>
          <w:tcPr>
            <w:tcW w:w="629" w:type="dxa"/>
            <w:tcBorders>
              <w:top w:val="single" w:sz="4" w:space="0" w:color="000000"/>
              <w:left w:val="single" w:sz="4" w:space="0" w:color="000000"/>
              <w:bottom w:val="single" w:sz="4" w:space="0" w:color="000000"/>
            </w:tcBorders>
            <w:shd w:val="clear" w:color="auto" w:fill="auto"/>
          </w:tcPr>
          <w:p w14:paraId="1D3B2EB4" w14:textId="77777777" w:rsidR="008E3090" w:rsidRPr="001B37C6" w:rsidRDefault="008E3090" w:rsidP="002539E9">
            <w:pPr>
              <w:numPr>
                <w:ilvl w:val="0"/>
                <w:numId w:val="2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27B6DF6" w14:textId="77777777" w:rsidR="008E3090" w:rsidRPr="001B37C6" w:rsidRDefault="008E3090" w:rsidP="002539E9">
            <w:pPr>
              <w:spacing w:after="0"/>
              <w:rPr>
                <w:color w:val="000000" w:themeColor="text1"/>
                <w:sz w:val="24"/>
              </w:rPr>
            </w:pPr>
            <w:r w:rsidRPr="001B37C6">
              <w:rPr>
                <w:rFonts w:ascii="Courier New" w:hAnsi="Courier New" w:cs="Courier New"/>
                <w:b/>
                <w:color w:val="000000" w:themeColor="text1"/>
                <w:sz w:val="24"/>
              </w:rPr>
              <w:t>N</w:t>
            </w:r>
            <w:r w:rsidR="00CE088C" w:rsidRPr="001B37C6">
              <w:rPr>
                <w:rFonts w:ascii="Courier New" w:hAnsi="Courier New" w:cs="Courier New"/>
                <w:b/>
                <w:color w:val="000000" w:themeColor="text1"/>
                <w:sz w:val="24"/>
                <w:lang w:val="en-US"/>
              </w:rPr>
              <w:t>H</w:t>
            </w:r>
            <w:r w:rsidRPr="001B37C6">
              <w:rPr>
                <w:rFonts w:ascii="Courier New" w:hAnsi="Courier New" w:cs="Courier New"/>
                <w:b/>
                <w:color w:val="000000" w:themeColor="text1"/>
                <w:sz w:val="24"/>
              </w:rPr>
              <w:t>_LEI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4361D2E" w14:textId="77777777" w:rsidR="008E3090" w:rsidRPr="001B37C6" w:rsidRDefault="008E3090" w:rsidP="002539E9">
            <w:pPr>
              <w:spacing w:after="0"/>
              <w:rPr>
                <w:color w:val="000000" w:themeColor="text1"/>
              </w:rPr>
            </w:pPr>
            <w:r w:rsidRPr="001B37C6">
              <w:rPr>
                <w:color w:val="000000" w:themeColor="text1"/>
                <w:sz w:val="24"/>
              </w:rPr>
              <w:t>Дані про номінального утримувача: ідентифікаційний номер за міжнародним ідентифікатором юридичних осіб (код LEI)</w:t>
            </w:r>
          </w:p>
        </w:tc>
      </w:tr>
      <w:tr w:rsidR="00940720" w:rsidRPr="001B37C6" w14:paraId="0C0D550A" w14:textId="77777777" w:rsidTr="002539E9">
        <w:tc>
          <w:tcPr>
            <w:tcW w:w="629" w:type="dxa"/>
            <w:tcBorders>
              <w:top w:val="single" w:sz="4" w:space="0" w:color="000000"/>
              <w:left w:val="single" w:sz="4" w:space="0" w:color="000000"/>
              <w:bottom w:val="single" w:sz="4" w:space="0" w:color="000000"/>
            </w:tcBorders>
            <w:shd w:val="clear" w:color="auto" w:fill="auto"/>
          </w:tcPr>
          <w:p w14:paraId="14EC0EF4" w14:textId="77777777" w:rsidR="00940720" w:rsidRPr="001B37C6" w:rsidRDefault="00940720" w:rsidP="002539E9">
            <w:pPr>
              <w:numPr>
                <w:ilvl w:val="0"/>
                <w:numId w:val="2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F0652D9" w14:textId="77777777" w:rsidR="00940720" w:rsidRPr="001B37C6" w:rsidRDefault="00940720" w:rsidP="002539E9">
            <w:pPr>
              <w:spacing w:after="0"/>
              <w:rPr>
                <w:color w:val="000000" w:themeColor="text1"/>
                <w:sz w:val="24"/>
                <w:lang w:val="en-US"/>
              </w:rPr>
            </w:pPr>
            <w:r w:rsidRPr="001B37C6">
              <w:rPr>
                <w:rFonts w:ascii="Courier New" w:hAnsi="Courier New" w:cs="Courier New"/>
                <w:b/>
                <w:color w:val="000000" w:themeColor="text1"/>
                <w:sz w:val="24"/>
              </w:rPr>
              <w:t>DEVENT</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0A52F1D" w14:textId="77777777" w:rsidR="00940720" w:rsidRPr="001B37C6" w:rsidRDefault="00940720" w:rsidP="002539E9">
            <w:pPr>
              <w:spacing w:after="0"/>
              <w:rPr>
                <w:color w:val="000000" w:themeColor="text1"/>
              </w:rPr>
            </w:pPr>
            <w:r w:rsidRPr="001B37C6">
              <w:rPr>
                <w:color w:val="000000" w:themeColor="text1"/>
                <w:sz w:val="24"/>
              </w:rPr>
              <w:t>Дата виявлення порушення номінальним утримувачем встановлених вимог законодавства України</w:t>
            </w:r>
          </w:p>
        </w:tc>
      </w:tr>
      <w:tr w:rsidR="00940720" w:rsidRPr="001B37C6" w14:paraId="136925F0" w14:textId="77777777" w:rsidTr="002539E9">
        <w:tc>
          <w:tcPr>
            <w:tcW w:w="629" w:type="dxa"/>
            <w:tcBorders>
              <w:top w:val="single" w:sz="4" w:space="0" w:color="000000"/>
              <w:left w:val="single" w:sz="4" w:space="0" w:color="000000"/>
              <w:bottom w:val="single" w:sz="4" w:space="0" w:color="000000"/>
            </w:tcBorders>
            <w:shd w:val="clear" w:color="auto" w:fill="auto"/>
          </w:tcPr>
          <w:p w14:paraId="76840A84" w14:textId="77777777" w:rsidR="00940720" w:rsidRPr="001B37C6" w:rsidRDefault="00940720" w:rsidP="002539E9">
            <w:pPr>
              <w:numPr>
                <w:ilvl w:val="0"/>
                <w:numId w:val="2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2945866" w14:textId="77777777" w:rsidR="00940720" w:rsidRPr="001B37C6" w:rsidRDefault="00940720" w:rsidP="002539E9">
            <w:pPr>
              <w:spacing w:after="0"/>
              <w:rPr>
                <w:color w:val="000000" w:themeColor="text1"/>
                <w:sz w:val="24"/>
              </w:rPr>
            </w:pPr>
            <w:r w:rsidRPr="001B37C6">
              <w:rPr>
                <w:rFonts w:ascii="Courier New" w:hAnsi="Courier New" w:cs="Courier New"/>
                <w:b/>
                <w:color w:val="000000" w:themeColor="text1"/>
                <w:sz w:val="24"/>
              </w:rPr>
              <w:t>TEVENT</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0101101" w14:textId="77777777" w:rsidR="00940720" w:rsidRPr="001B37C6" w:rsidRDefault="00940720" w:rsidP="002539E9">
            <w:pPr>
              <w:spacing w:after="0"/>
              <w:rPr>
                <w:color w:val="000000" w:themeColor="text1"/>
              </w:rPr>
            </w:pPr>
            <w:r w:rsidRPr="001B37C6">
              <w:rPr>
                <w:color w:val="000000" w:themeColor="text1"/>
                <w:sz w:val="24"/>
              </w:rPr>
              <w:t>Тип порушення: «1» - ненадання інформації про власників цінних паперів; «2» - ненадання інформації про власників пакетів акцій; «3» - нерозкриття інформації на запит суб’єктів, визначених частиною першою статті 25 Закону України «Про депозитарну систему України»; «4» - ненадання інформації ш;одо ідентифікаційних даних клієнтів номінального утримувача, клієнтів клієнта номінального утримувача у встановлених законодавством випадках; «5» - невиконання законодавства України з питань застосування персональних спеціальних економічних та інших обмежувальних заходів (санкцій); «</w:t>
            </w:r>
            <w:r w:rsidR="000435C7" w:rsidRPr="001B37C6">
              <w:rPr>
                <w:color w:val="000000" w:themeColor="text1"/>
                <w:sz w:val="24"/>
              </w:rPr>
              <w:t>6</w:t>
            </w:r>
            <w:r w:rsidRPr="001B37C6">
              <w:rPr>
                <w:color w:val="000000" w:themeColor="text1"/>
                <w:sz w:val="24"/>
              </w:rPr>
              <w:t>» - зменшення розміру власних коштів</w:t>
            </w:r>
            <w:r w:rsidRPr="001B37C6">
              <w:rPr>
                <w:color w:val="000000" w:themeColor="text1"/>
                <w:sz w:val="24"/>
                <w:vertAlign w:val="superscript"/>
              </w:rPr>
              <w:t>2</w:t>
            </w:r>
            <w:r w:rsidRPr="001B37C6">
              <w:rPr>
                <w:color w:val="000000" w:themeColor="text1"/>
                <w:sz w:val="24"/>
              </w:rPr>
              <w:t>; «</w:t>
            </w:r>
            <w:r w:rsidR="000435C7" w:rsidRPr="001B37C6">
              <w:rPr>
                <w:color w:val="000000" w:themeColor="text1"/>
                <w:sz w:val="24"/>
              </w:rPr>
              <w:t>7</w:t>
            </w:r>
            <w:r w:rsidRPr="001B37C6">
              <w:rPr>
                <w:color w:val="000000" w:themeColor="text1"/>
                <w:sz w:val="24"/>
              </w:rPr>
              <w:t>» - інше</w:t>
            </w:r>
          </w:p>
        </w:tc>
      </w:tr>
      <w:tr w:rsidR="00940720" w:rsidRPr="001B37C6" w14:paraId="67F0875B" w14:textId="77777777" w:rsidTr="002539E9">
        <w:tc>
          <w:tcPr>
            <w:tcW w:w="629" w:type="dxa"/>
            <w:tcBorders>
              <w:top w:val="single" w:sz="4" w:space="0" w:color="000000"/>
              <w:left w:val="single" w:sz="4" w:space="0" w:color="000000"/>
              <w:bottom w:val="single" w:sz="4" w:space="0" w:color="000000"/>
            </w:tcBorders>
            <w:shd w:val="clear" w:color="auto" w:fill="auto"/>
          </w:tcPr>
          <w:p w14:paraId="43E1221B" w14:textId="77777777" w:rsidR="00940720" w:rsidRPr="001B37C6" w:rsidRDefault="00940720" w:rsidP="002539E9">
            <w:pPr>
              <w:numPr>
                <w:ilvl w:val="0"/>
                <w:numId w:val="2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EE64F4F" w14:textId="77777777" w:rsidR="00940720" w:rsidRPr="001B37C6" w:rsidRDefault="00940720" w:rsidP="002539E9">
            <w:pPr>
              <w:spacing w:after="0"/>
              <w:rPr>
                <w:rFonts w:ascii="Courier New" w:hAnsi="Courier New" w:cs="Courier New"/>
                <w:b/>
                <w:color w:val="000000" w:themeColor="text1"/>
                <w:sz w:val="24"/>
                <w:lang w:val="en-US"/>
              </w:rPr>
            </w:pPr>
            <w:r w:rsidRPr="001B37C6">
              <w:rPr>
                <w:rFonts w:ascii="Courier New" w:hAnsi="Courier New" w:cs="Courier New"/>
                <w:b/>
                <w:color w:val="000000" w:themeColor="text1"/>
                <w:sz w:val="24"/>
              </w:rPr>
              <w:t>Z_EDRE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47D59F2" w14:textId="77777777" w:rsidR="00940720" w:rsidRPr="001B37C6" w:rsidRDefault="00940720" w:rsidP="002539E9">
            <w:pPr>
              <w:spacing w:after="0"/>
              <w:rPr>
                <w:color w:val="000000" w:themeColor="text1"/>
                <w:sz w:val="24"/>
              </w:rPr>
            </w:pPr>
            <w:r w:rsidRPr="001B37C6">
              <w:rPr>
                <w:color w:val="000000" w:themeColor="text1"/>
                <w:sz w:val="24"/>
              </w:rPr>
              <w:t>Дані емітента: код за ЄДРПОУ</w:t>
            </w:r>
          </w:p>
        </w:tc>
      </w:tr>
      <w:tr w:rsidR="00940720" w:rsidRPr="001B37C6" w14:paraId="2934FFBD" w14:textId="77777777" w:rsidTr="002539E9">
        <w:tc>
          <w:tcPr>
            <w:tcW w:w="629" w:type="dxa"/>
            <w:tcBorders>
              <w:top w:val="single" w:sz="4" w:space="0" w:color="000000"/>
              <w:left w:val="single" w:sz="4" w:space="0" w:color="000000"/>
              <w:bottom w:val="single" w:sz="4" w:space="0" w:color="000000"/>
            </w:tcBorders>
            <w:shd w:val="clear" w:color="auto" w:fill="auto"/>
          </w:tcPr>
          <w:p w14:paraId="1185A439" w14:textId="77777777" w:rsidR="00940720" w:rsidRPr="001B37C6" w:rsidRDefault="00940720" w:rsidP="002539E9">
            <w:pPr>
              <w:numPr>
                <w:ilvl w:val="0"/>
                <w:numId w:val="2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EF9E357" w14:textId="77777777" w:rsidR="00940720" w:rsidRPr="001B37C6" w:rsidRDefault="00940720" w:rsidP="002539E9">
            <w:pPr>
              <w:spacing w:after="0"/>
              <w:rPr>
                <w:rFonts w:ascii="Courier New" w:hAnsi="Courier New" w:cs="Courier New"/>
                <w:b/>
                <w:color w:val="000000" w:themeColor="text1"/>
                <w:sz w:val="24"/>
                <w:lang w:val="en-US"/>
              </w:rPr>
            </w:pPr>
            <w:r w:rsidRPr="001B37C6">
              <w:rPr>
                <w:rFonts w:ascii="Courier New" w:hAnsi="Courier New" w:cs="Courier New"/>
                <w:b/>
                <w:color w:val="000000" w:themeColor="text1"/>
                <w:sz w:val="24"/>
              </w:rPr>
              <w:t>Z_ENAME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3936921" w14:textId="77777777" w:rsidR="00940720" w:rsidRPr="001B37C6" w:rsidRDefault="00940720" w:rsidP="002539E9">
            <w:pPr>
              <w:spacing w:after="0"/>
              <w:rPr>
                <w:color w:val="000000" w:themeColor="text1"/>
                <w:sz w:val="24"/>
              </w:rPr>
            </w:pPr>
            <w:r w:rsidRPr="001B37C6">
              <w:rPr>
                <w:color w:val="000000" w:themeColor="text1"/>
                <w:sz w:val="24"/>
              </w:rPr>
              <w:t>Дані емітента: повне найменування</w:t>
            </w:r>
          </w:p>
        </w:tc>
      </w:tr>
      <w:tr w:rsidR="00940720" w:rsidRPr="001B37C6" w14:paraId="1CF9A235" w14:textId="77777777" w:rsidTr="002539E9">
        <w:tc>
          <w:tcPr>
            <w:tcW w:w="629" w:type="dxa"/>
            <w:tcBorders>
              <w:top w:val="single" w:sz="4" w:space="0" w:color="000000"/>
              <w:left w:val="single" w:sz="4" w:space="0" w:color="000000"/>
              <w:bottom w:val="single" w:sz="4" w:space="0" w:color="000000"/>
            </w:tcBorders>
            <w:shd w:val="clear" w:color="auto" w:fill="auto"/>
          </w:tcPr>
          <w:p w14:paraId="7143CCF3" w14:textId="77777777" w:rsidR="00940720" w:rsidRPr="001B37C6" w:rsidRDefault="00940720" w:rsidP="002539E9">
            <w:pPr>
              <w:numPr>
                <w:ilvl w:val="0"/>
                <w:numId w:val="2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11A7791" w14:textId="77777777" w:rsidR="00940720" w:rsidRPr="001B37C6" w:rsidRDefault="00940720" w:rsidP="002539E9">
            <w:pPr>
              <w:spacing w:after="0"/>
              <w:rPr>
                <w:rFonts w:ascii="Courier New" w:hAnsi="Courier New" w:cs="Courier New"/>
                <w:b/>
                <w:color w:val="000000" w:themeColor="text1"/>
                <w:sz w:val="24"/>
                <w:lang w:val="en-US"/>
              </w:rPr>
            </w:pPr>
            <w:r w:rsidRPr="001B37C6">
              <w:rPr>
                <w:rFonts w:ascii="Courier New" w:hAnsi="Courier New" w:cs="Courier New"/>
                <w:b/>
                <w:color w:val="000000" w:themeColor="text1"/>
                <w:sz w:val="24"/>
              </w:rPr>
              <w:t>Z_ISIN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F69E816" w14:textId="77777777" w:rsidR="00940720" w:rsidRPr="001B37C6" w:rsidRDefault="00940720" w:rsidP="002539E9">
            <w:pPr>
              <w:spacing w:after="0"/>
              <w:rPr>
                <w:color w:val="000000" w:themeColor="text1"/>
                <w:sz w:val="24"/>
              </w:rPr>
            </w:pPr>
            <w:r w:rsidRPr="001B37C6">
              <w:rPr>
                <w:color w:val="000000" w:themeColor="text1"/>
                <w:sz w:val="24"/>
              </w:rPr>
              <w:t>Дані про цінні папери: міжнародний ідентифікаційний номер цінних паперів</w:t>
            </w:r>
          </w:p>
        </w:tc>
      </w:tr>
      <w:tr w:rsidR="00940720" w:rsidRPr="001B37C6" w14:paraId="600C5C00" w14:textId="77777777" w:rsidTr="002539E9">
        <w:tc>
          <w:tcPr>
            <w:tcW w:w="629" w:type="dxa"/>
            <w:tcBorders>
              <w:top w:val="single" w:sz="4" w:space="0" w:color="000000"/>
              <w:left w:val="single" w:sz="4" w:space="0" w:color="000000"/>
              <w:bottom w:val="single" w:sz="4" w:space="0" w:color="000000"/>
            </w:tcBorders>
            <w:shd w:val="clear" w:color="auto" w:fill="auto"/>
          </w:tcPr>
          <w:p w14:paraId="2FD09BCE" w14:textId="77777777" w:rsidR="00940720" w:rsidRPr="001B37C6" w:rsidRDefault="00940720" w:rsidP="002539E9">
            <w:pPr>
              <w:numPr>
                <w:ilvl w:val="0"/>
                <w:numId w:val="2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0F5EB6D" w14:textId="77777777" w:rsidR="00940720" w:rsidRPr="001B37C6" w:rsidRDefault="00940720" w:rsidP="002539E9">
            <w:pPr>
              <w:spacing w:after="0"/>
              <w:rPr>
                <w:rFonts w:ascii="Courier New" w:hAnsi="Courier New" w:cs="Courier New"/>
                <w:b/>
                <w:color w:val="000000" w:themeColor="text1"/>
                <w:sz w:val="24"/>
                <w:lang w:val="en-US"/>
              </w:rPr>
            </w:pPr>
            <w:r w:rsidRPr="001B37C6">
              <w:rPr>
                <w:rFonts w:ascii="Courier New" w:hAnsi="Courier New" w:cs="Courier New"/>
                <w:b/>
                <w:color w:val="000000" w:themeColor="text1"/>
                <w:sz w:val="24"/>
              </w:rPr>
              <w:t>Z_ZKR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5559A47" w14:textId="77777777" w:rsidR="00940720" w:rsidRPr="001B37C6" w:rsidRDefault="00940720" w:rsidP="002539E9">
            <w:pPr>
              <w:spacing w:after="0"/>
              <w:rPr>
                <w:color w:val="000000" w:themeColor="text1"/>
                <w:sz w:val="24"/>
              </w:rPr>
            </w:pPr>
            <w:r w:rsidRPr="001B37C6">
              <w:rPr>
                <w:color w:val="000000" w:themeColor="text1"/>
                <w:sz w:val="24"/>
              </w:rPr>
              <w:t>Загальна кількість рахунків номінального утримувача, на яких обліковуються цінні папери, шт.</w:t>
            </w:r>
          </w:p>
        </w:tc>
      </w:tr>
      <w:tr w:rsidR="00940720" w:rsidRPr="001B37C6" w14:paraId="38093548" w14:textId="77777777" w:rsidTr="002539E9">
        <w:tc>
          <w:tcPr>
            <w:tcW w:w="629" w:type="dxa"/>
            <w:tcBorders>
              <w:top w:val="single" w:sz="4" w:space="0" w:color="000000"/>
              <w:left w:val="single" w:sz="4" w:space="0" w:color="000000"/>
              <w:bottom w:val="single" w:sz="4" w:space="0" w:color="000000"/>
            </w:tcBorders>
            <w:shd w:val="clear" w:color="auto" w:fill="auto"/>
          </w:tcPr>
          <w:p w14:paraId="55324D68" w14:textId="77777777" w:rsidR="00940720" w:rsidRPr="001B37C6" w:rsidRDefault="00940720" w:rsidP="002539E9">
            <w:pPr>
              <w:numPr>
                <w:ilvl w:val="0"/>
                <w:numId w:val="2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5D06DB8" w14:textId="77777777" w:rsidR="00940720" w:rsidRPr="001B37C6" w:rsidRDefault="00940720" w:rsidP="002539E9">
            <w:pPr>
              <w:spacing w:after="0"/>
              <w:rPr>
                <w:rFonts w:ascii="Courier New" w:hAnsi="Courier New" w:cs="Courier New"/>
                <w:b/>
                <w:color w:val="000000" w:themeColor="text1"/>
                <w:sz w:val="24"/>
                <w:lang w:val="en-US"/>
              </w:rPr>
            </w:pPr>
            <w:r w:rsidRPr="001B37C6">
              <w:rPr>
                <w:rFonts w:ascii="Courier New" w:hAnsi="Courier New" w:cs="Courier New"/>
                <w:b/>
                <w:color w:val="000000" w:themeColor="text1"/>
                <w:sz w:val="24"/>
              </w:rPr>
              <w:t>Z_ZKS</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80DE4A4" w14:textId="77777777" w:rsidR="00940720" w:rsidRPr="001B37C6" w:rsidRDefault="00940720" w:rsidP="002539E9">
            <w:pPr>
              <w:spacing w:after="0"/>
              <w:rPr>
                <w:color w:val="000000" w:themeColor="text1"/>
                <w:sz w:val="24"/>
              </w:rPr>
            </w:pPr>
            <w:r w:rsidRPr="001B37C6">
              <w:rPr>
                <w:color w:val="000000" w:themeColor="text1"/>
                <w:sz w:val="24"/>
              </w:rPr>
              <w:t>Загальна кількість цінних паперів на рахунках у цінних паперах номінального утримувача, шт.</w:t>
            </w:r>
          </w:p>
        </w:tc>
      </w:tr>
      <w:tr w:rsidR="00940720" w:rsidRPr="001B37C6" w14:paraId="524C7A46" w14:textId="77777777" w:rsidTr="002539E9">
        <w:tc>
          <w:tcPr>
            <w:tcW w:w="629" w:type="dxa"/>
            <w:tcBorders>
              <w:top w:val="single" w:sz="4" w:space="0" w:color="000000"/>
              <w:left w:val="single" w:sz="4" w:space="0" w:color="000000"/>
              <w:bottom w:val="single" w:sz="4" w:space="0" w:color="000000"/>
            </w:tcBorders>
            <w:shd w:val="clear" w:color="auto" w:fill="auto"/>
          </w:tcPr>
          <w:p w14:paraId="544DCC7E" w14:textId="77777777" w:rsidR="00940720" w:rsidRPr="001B37C6" w:rsidRDefault="00940720" w:rsidP="002539E9">
            <w:pPr>
              <w:numPr>
                <w:ilvl w:val="0"/>
                <w:numId w:val="2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7AAE699" w14:textId="77777777" w:rsidR="00940720" w:rsidRPr="001B37C6" w:rsidRDefault="00940720" w:rsidP="002539E9">
            <w:pPr>
              <w:spacing w:after="0"/>
              <w:rPr>
                <w:rFonts w:ascii="Courier New" w:hAnsi="Courier New" w:cs="Courier New"/>
                <w:b/>
                <w:color w:val="000000" w:themeColor="text1"/>
                <w:sz w:val="24"/>
                <w:lang w:val="en-US"/>
              </w:rPr>
            </w:pPr>
            <w:r w:rsidRPr="001B37C6">
              <w:rPr>
                <w:rFonts w:ascii="Courier New" w:hAnsi="Courier New" w:cs="Courier New"/>
                <w:b/>
                <w:color w:val="000000" w:themeColor="text1"/>
                <w:sz w:val="24"/>
              </w:rPr>
              <w:t>Z_ZVS</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25D59D9" w14:textId="77777777" w:rsidR="00940720" w:rsidRPr="001B37C6" w:rsidRDefault="00940720" w:rsidP="002539E9">
            <w:pPr>
              <w:spacing w:after="0"/>
              <w:rPr>
                <w:color w:val="000000" w:themeColor="text1"/>
                <w:sz w:val="24"/>
              </w:rPr>
            </w:pPr>
            <w:r w:rsidRPr="001B37C6">
              <w:rPr>
                <w:color w:val="000000" w:themeColor="text1"/>
                <w:sz w:val="24"/>
              </w:rPr>
              <w:t>Загальна номінальна вартість цінних паперів, загальна премія - для опціонних сертифікатів, грн</w:t>
            </w:r>
          </w:p>
        </w:tc>
      </w:tr>
      <w:tr w:rsidR="00940720" w:rsidRPr="001B37C6" w14:paraId="01E9C1E8" w14:textId="77777777" w:rsidTr="002539E9">
        <w:tc>
          <w:tcPr>
            <w:tcW w:w="629" w:type="dxa"/>
            <w:tcBorders>
              <w:top w:val="single" w:sz="4" w:space="0" w:color="000000"/>
              <w:left w:val="single" w:sz="4" w:space="0" w:color="000000"/>
              <w:bottom w:val="single" w:sz="4" w:space="0" w:color="000000"/>
            </w:tcBorders>
            <w:shd w:val="clear" w:color="auto" w:fill="auto"/>
          </w:tcPr>
          <w:p w14:paraId="5AFBC239" w14:textId="77777777" w:rsidR="00940720" w:rsidRPr="001B37C6" w:rsidRDefault="00940720" w:rsidP="002539E9">
            <w:pPr>
              <w:numPr>
                <w:ilvl w:val="0"/>
                <w:numId w:val="2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756D9AE" w14:textId="77777777" w:rsidR="00940720" w:rsidRPr="001B37C6" w:rsidRDefault="00940720" w:rsidP="002539E9">
            <w:pPr>
              <w:spacing w:after="0"/>
              <w:rPr>
                <w:rFonts w:ascii="Courier New" w:hAnsi="Courier New" w:cs="Courier New"/>
                <w:b/>
                <w:color w:val="000000" w:themeColor="text1"/>
                <w:sz w:val="24"/>
                <w:lang w:val="en-US"/>
              </w:rPr>
            </w:pPr>
            <w:r w:rsidRPr="001B37C6">
              <w:rPr>
                <w:rFonts w:ascii="Courier New" w:hAnsi="Courier New" w:cs="Courier New"/>
                <w:b/>
                <w:color w:val="000000" w:themeColor="text1"/>
                <w:sz w:val="24"/>
                <w:lang w:val="en-US"/>
              </w:rPr>
              <w:t>Z_PRYM</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9E99AF0" w14:textId="77777777" w:rsidR="00940720" w:rsidRPr="001B37C6" w:rsidRDefault="00940720" w:rsidP="002539E9">
            <w:pPr>
              <w:spacing w:after="0"/>
              <w:rPr>
                <w:color w:val="000000" w:themeColor="text1"/>
                <w:sz w:val="24"/>
              </w:rPr>
            </w:pPr>
            <w:r w:rsidRPr="001B37C6">
              <w:rPr>
                <w:color w:val="000000" w:themeColor="text1"/>
                <w:sz w:val="24"/>
              </w:rPr>
              <w:t>Примітки</w:t>
            </w:r>
          </w:p>
        </w:tc>
      </w:tr>
    </w:tbl>
    <w:p w14:paraId="7FC09727" w14:textId="77777777" w:rsidR="00940720" w:rsidRPr="001B37C6" w:rsidRDefault="00940720" w:rsidP="002539E9">
      <w:pPr>
        <w:spacing w:after="0"/>
        <w:rPr>
          <w:color w:val="000000" w:themeColor="text1"/>
          <w:sz w:val="20"/>
          <w:szCs w:val="20"/>
          <w:vertAlign w:val="superscript"/>
        </w:rPr>
      </w:pPr>
      <w:r w:rsidRPr="001B37C6">
        <w:rPr>
          <w:color w:val="000000" w:themeColor="text1"/>
          <w:sz w:val="20"/>
          <w:szCs w:val="20"/>
          <w:vertAlign w:val="superscript"/>
        </w:rPr>
        <w:t>1</w:t>
      </w:r>
      <w:r w:rsidRPr="001B37C6">
        <w:rPr>
          <w:color w:val="000000" w:themeColor="text1"/>
          <w:sz w:val="20"/>
          <w:szCs w:val="20"/>
        </w:rPr>
        <w:t xml:space="preserve"> Заповнюються відповідно до Довідника 45 «Класифікація країн світу» Системи довідників та класифікаторів. </w:t>
      </w:r>
    </w:p>
    <w:p w14:paraId="1A73A404" w14:textId="77777777" w:rsidR="00940720" w:rsidRPr="001B37C6" w:rsidRDefault="00940720" w:rsidP="002539E9">
      <w:pPr>
        <w:spacing w:after="0"/>
        <w:rPr>
          <w:color w:val="000000" w:themeColor="text1"/>
          <w:sz w:val="20"/>
          <w:szCs w:val="20"/>
        </w:rPr>
      </w:pPr>
      <w:r w:rsidRPr="001B37C6">
        <w:rPr>
          <w:color w:val="000000" w:themeColor="text1"/>
          <w:sz w:val="20"/>
          <w:szCs w:val="20"/>
          <w:vertAlign w:val="superscript"/>
          <w:lang w:val="ru-RU"/>
        </w:rPr>
        <w:t>2</w:t>
      </w:r>
      <w:r w:rsidRPr="001B37C6">
        <w:rPr>
          <w:color w:val="000000" w:themeColor="text1"/>
          <w:sz w:val="20"/>
          <w:szCs w:val="20"/>
        </w:rPr>
        <w:t xml:space="preserve"> Заповнюються у разі зменшення розміру власних коштів нижче значення, встановленого законодавством України. </w:t>
      </w:r>
    </w:p>
    <w:p w14:paraId="6A0D120B" w14:textId="77777777" w:rsidR="00F47596" w:rsidRPr="001B37C6" w:rsidRDefault="00F47596" w:rsidP="002539E9">
      <w:pPr>
        <w:pStyle w:val="2"/>
        <w:tabs>
          <w:tab w:val="left" w:pos="720"/>
        </w:tabs>
        <w:ind w:left="0" w:firstLine="0"/>
        <w:rPr>
          <w:color w:val="000000" w:themeColor="text1"/>
          <w:sz w:val="24"/>
        </w:rPr>
      </w:pPr>
      <w:bookmarkStart w:id="6" w:name="_Hlk94272314"/>
      <w:bookmarkStart w:id="7" w:name="_Hlk94271131"/>
      <w:r w:rsidRPr="001B37C6">
        <w:rPr>
          <w:color w:val="000000" w:themeColor="text1"/>
          <w:sz w:val="28"/>
          <w:szCs w:val="28"/>
        </w:rPr>
        <w:t>Довідка про внесення змін до системи депозитарного обліку, пов’язаних із застосуванням санкцій</w:t>
      </w:r>
    </w:p>
    <w:p w14:paraId="127A2137" w14:textId="77777777" w:rsidR="00F47596" w:rsidRPr="001B37C6" w:rsidRDefault="00F47596" w:rsidP="002539E9">
      <w:pPr>
        <w:rPr>
          <w:b/>
          <w:color w:val="000000" w:themeColor="text1"/>
          <w:sz w:val="24"/>
        </w:rPr>
      </w:pPr>
      <w:r w:rsidRPr="001B37C6">
        <w:rPr>
          <w:color w:val="000000" w:themeColor="text1"/>
          <w:sz w:val="24"/>
        </w:rPr>
        <w:t xml:space="preserve">Інформаційні рядки вкладаються до елементу </w:t>
      </w:r>
      <w:r w:rsidRPr="001B37C6">
        <w:rPr>
          <w:color w:val="000000" w:themeColor="text1"/>
          <w:sz w:val="24"/>
          <w:lang w:val="en-US"/>
        </w:rPr>
        <w:t>XML</w:t>
      </w:r>
      <w:r w:rsidRPr="001B37C6">
        <w:rPr>
          <w:color w:val="000000" w:themeColor="text1"/>
          <w:sz w:val="24"/>
        </w:rPr>
        <w:t xml:space="preserve"> «</w:t>
      </w:r>
      <w:r w:rsidRPr="001B37C6">
        <w:rPr>
          <w:rFonts w:ascii="Courier New" w:hAnsi="Courier New" w:cs="Courier New"/>
          <w:b/>
          <w:color w:val="000000" w:themeColor="text1"/>
          <w:sz w:val="24"/>
          <w:szCs w:val="20"/>
          <w:lang w:val="en-US"/>
        </w:rPr>
        <w:t>DTSSANCTION</w:t>
      </w:r>
      <w:r w:rsidRPr="001B37C6">
        <w:rPr>
          <w:color w:val="000000" w:themeColor="text1"/>
          <w:sz w:val="24"/>
        </w:rPr>
        <w:t>» та містять реквізити:</w:t>
      </w:r>
    </w:p>
    <w:tbl>
      <w:tblPr>
        <w:tblW w:w="9639" w:type="dxa"/>
        <w:tblInd w:w="-5" w:type="dxa"/>
        <w:tblLayout w:type="fixed"/>
        <w:tblLook w:val="0000" w:firstRow="0" w:lastRow="0" w:firstColumn="0" w:lastColumn="0" w:noHBand="0" w:noVBand="0"/>
      </w:tblPr>
      <w:tblGrid>
        <w:gridCol w:w="629"/>
        <w:gridCol w:w="1915"/>
        <w:gridCol w:w="7095"/>
      </w:tblGrid>
      <w:tr w:rsidR="00F47596" w:rsidRPr="001B37C6" w14:paraId="19B4CB69" w14:textId="77777777" w:rsidTr="002539E9">
        <w:trPr>
          <w:cantSplit/>
        </w:trPr>
        <w:tc>
          <w:tcPr>
            <w:tcW w:w="629" w:type="dxa"/>
            <w:tcBorders>
              <w:top w:val="single" w:sz="4" w:space="0" w:color="000000"/>
              <w:left w:val="single" w:sz="4" w:space="0" w:color="000000"/>
              <w:bottom w:val="single" w:sz="4" w:space="0" w:color="000000"/>
            </w:tcBorders>
            <w:shd w:val="clear" w:color="auto" w:fill="auto"/>
          </w:tcPr>
          <w:p w14:paraId="72590010" w14:textId="77777777" w:rsidR="00F47596" w:rsidRPr="001B37C6" w:rsidRDefault="00F47596" w:rsidP="002539E9">
            <w:pPr>
              <w:spacing w:after="0"/>
              <w:jc w:val="left"/>
              <w:rPr>
                <w:b/>
                <w:color w:val="000000" w:themeColor="text1"/>
                <w:sz w:val="24"/>
                <w:lang w:val="ru-RU"/>
              </w:rPr>
            </w:pPr>
            <w:r w:rsidRPr="001B37C6">
              <w:rPr>
                <w:b/>
                <w:color w:val="000000" w:themeColor="text1"/>
                <w:sz w:val="24"/>
              </w:rPr>
              <w:t>№ з/п</w:t>
            </w:r>
          </w:p>
        </w:tc>
        <w:tc>
          <w:tcPr>
            <w:tcW w:w="1915" w:type="dxa"/>
            <w:tcBorders>
              <w:top w:val="single" w:sz="4" w:space="0" w:color="000000"/>
              <w:left w:val="single" w:sz="4" w:space="0" w:color="000000"/>
              <w:bottom w:val="single" w:sz="4" w:space="0" w:color="000000"/>
            </w:tcBorders>
            <w:shd w:val="clear" w:color="auto" w:fill="auto"/>
          </w:tcPr>
          <w:p w14:paraId="5B6451C8" w14:textId="77777777" w:rsidR="00F47596" w:rsidRPr="001B37C6" w:rsidRDefault="00F47596" w:rsidP="002539E9">
            <w:pPr>
              <w:spacing w:after="0"/>
              <w:jc w:val="left"/>
              <w:rPr>
                <w:b/>
                <w:color w:val="000000" w:themeColor="text1"/>
                <w:sz w:val="24"/>
              </w:rPr>
            </w:pPr>
            <w:r w:rsidRPr="001B37C6">
              <w:rPr>
                <w:b/>
                <w:color w:val="000000" w:themeColor="text1"/>
                <w:sz w:val="24"/>
                <w:lang w:val="ru-RU"/>
              </w:rPr>
              <w:t>Атрибут</w:t>
            </w:r>
            <w:r w:rsidRPr="001B37C6">
              <w:rPr>
                <w:b/>
                <w:color w:val="000000" w:themeColor="text1"/>
                <w:sz w:val="24"/>
              </w:rPr>
              <w:t xml:space="preserve"> </w:t>
            </w:r>
            <w:r w:rsidRPr="001B37C6">
              <w:rPr>
                <w:b/>
                <w:color w:val="000000" w:themeColor="text1"/>
                <w:sz w:val="24"/>
                <w:lang w:val="en-US"/>
              </w:rPr>
              <w:t>XML</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2A25C1E" w14:textId="77777777" w:rsidR="00F47596" w:rsidRPr="001B37C6" w:rsidRDefault="00F47596" w:rsidP="002539E9">
            <w:pPr>
              <w:spacing w:after="0"/>
              <w:jc w:val="center"/>
              <w:rPr>
                <w:color w:val="000000" w:themeColor="text1"/>
              </w:rPr>
            </w:pPr>
            <w:r w:rsidRPr="001B37C6">
              <w:rPr>
                <w:b/>
                <w:color w:val="000000" w:themeColor="text1"/>
                <w:sz w:val="24"/>
              </w:rPr>
              <w:t>Призначення</w:t>
            </w:r>
          </w:p>
        </w:tc>
      </w:tr>
      <w:tr w:rsidR="00F47596" w:rsidRPr="001B37C6" w14:paraId="541BD7D7" w14:textId="77777777" w:rsidTr="002539E9">
        <w:tc>
          <w:tcPr>
            <w:tcW w:w="629" w:type="dxa"/>
            <w:tcBorders>
              <w:top w:val="single" w:sz="4" w:space="0" w:color="000000"/>
              <w:left w:val="single" w:sz="4" w:space="0" w:color="000000"/>
              <w:bottom w:val="single" w:sz="4" w:space="0" w:color="000000"/>
            </w:tcBorders>
            <w:shd w:val="clear" w:color="auto" w:fill="auto"/>
          </w:tcPr>
          <w:p w14:paraId="47EC2CD2" w14:textId="77777777" w:rsidR="00F47596" w:rsidRPr="001B37C6" w:rsidRDefault="00F47596" w:rsidP="002539E9">
            <w:pPr>
              <w:numPr>
                <w:ilvl w:val="0"/>
                <w:numId w:val="37"/>
              </w:numPr>
              <w:snapToGrid w:val="0"/>
              <w:spacing w:after="0"/>
              <w:jc w:val="left"/>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A805E89" w14:textId="77777777" w:rsidR="00F47596" w:rsidRPr="001B37C6" w:rsidRDefault="00F47596" w:rsidP="002539E9">
            <w:pPr>
              <w:spacing w:after="0"/>
              <w:rPr>
                <w:color w:val="000000" w:themeColor="text1"/>
                <w:sz w:val="24"/>
              </w:rPr>
            </w:pPr>
            <w:r w:rsidRPr="001B37C6">
              <w:rPr>
                <w:rFonts w:ascii="Courier New" w:hAnsi="Courier New" w:cs="Courier New"/>
                <w:b/>
                <w:color w:val="000000" w:themeColor="text1"/>
                <w:sz w:val="24"/>
              </w:rPr>
              <w:t>NN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9B79D57" w14:textId="77777777" w:rsidR="00F47596" w:rsidRPr="001B37C6" w:rsidRDefault="00F47596" w:rsidP="002539E9">
            <w:pPr>
              <w:spacing w:after="0"/>
              <w:rPr>
                <w:color w:val="000000" w:themeColor="text1"/>
                <w:sz w:val="24"/>
              </w:rPr>
            </w:pPr>
            <w:r w:rsidRPr="001B37C6">
              <w:rPr>
                <w:color w:val="000000" w:themeColor="text1"/>
                <w:sz w:val="24"/>
              </w:rPr>
              <w:t>Номер за порядком</w:t>
            </w:r>
          </w:p>
        </w:tc>
      </w:tr>
      <w:tr w:rsidR="00F47596" w:rsidRPr="001B37C6" w14:paraId="5FBADB4B" w14:textId="77777777" w:rsidTr="002539E9">
        <w:tc>
          <w:tcPr>
            <w:tcW w:w="629" w:type="dxa"/>
            <w:tcBorders>
              <w:top w:val="single" w:sz="4" w:space="0" w:color="000000"/>
              <w:left w:val="single" w:sz="4" w:space="0" w:color="000000"/>
              <w:bottom w:val="single" w:sz="4" w:space="0" w:color="000000"/>
            </w:tcBorders>
            <w:shd w:val="clear" w:color="auto" w:fill="auto"/>
          </w:tcPr>
          <w:p w14:paraId="4B3426A6" w14:textId="77777777" w:rsidR="00F47596" w:rsidRPr="001B37C6" w:rsidRDefault="00F47596" w:rsidP="002539E9">
            <w:pPr>
              <w:numPr>
                <w:ilvl w:val="0"/>
                <w:numId w:val="37"/>
              </w:numPr>
              <w:snapToGrid w:val="0"/>
              <w:spacing w:after="0"/>
              <w:jc w:val="left"/>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ABB9C73" w14:textId="77777777" w:rsidR="00F47596" w:rsidRPr="001B37C6" w:rsidRDefault="00F47596" w:rsidP="002539E9">
            <w:pPr>
              <w:spacing w:after="0"/>
              <w:rPr>
                <w:rFonts w:ascii="Courier New" w:hAnsi="Courier New" w:cs="Courier New"/>
                <w:b/>
                <w:color w:val="000000" w:themeColor="text1"/>
                <w:sz w:val="24"/>
              </w:rPr>
            </w:pPr>
            <w:r w:rsidRPr="001B37C6">
              <w:rPr>
                <w:rFonts w:ascii="Courier New" w:hAnsi="Courier New" w:cs="Courier New"/>
                <w:b/>
                <w:color w:val="000000" w:themeColor="text1"/>
                <w:sz w:val="24"/>
              </w:rPr>
              <w:t>N</w:t>
            </w:r>
            <w:r w:rsidRPr="001B37C6">
              <w:rPr>
                <w:rFonts w:ascii="Courier New" w:hAnsi="Courier New" w:cs="Courier New"/>
                <w:b/>
                <w:color w:val="000000" w:themeColor="text1"/>
                <w:sz w:val="24"/>
                <w:lang w:val="en-US"/>
              </w:rPr>
              <w:t>H</w:t>
            </w:r>
            <w:r w:rsidRPr="001B37C6">
              <w:rPr>
                <w:rFonts w:ascii="Courier New" w:hAnsi="Courier New" w:cs="Courier New"/>
                <w:b/>
                <w:color w:val="000000" w:themeColor="text1"/>
                <w:sz w:val="24"/>
              </w:rPr>
              <w:t>_NAME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A6DC210" w14:textId="77777777" w:rsidR="00F47596" w:rsidRPr="001B37C6" w:rsidRDefault="00F47596" w:rsidP="002539E9">
            <w:pPr>
              <w:spacing w:after="0"/>
              <w:rPr>
                <w:color w:val="000000" w:themeColor="text1"/>
                <w:sz w:val="24"/>
              </w:rPr>
            </w:pPr>
            <w:r w:rsidRPr="001B37C6">
              <w:rPr>
                <w:color w:val="000000" w:themeColor="text1"/>
                <w:sz w:val="24"/>
              </w:rPr>
              <w:t>Дані про номінального утримувача: повне найменування</w:t>
            </w:r>
          </w:p>
        </w:tc>
      </w:tr>
      <w:tr w:rsidR="00F47596" w:rsidRPr="001B37C6" w14:paraId="38F1CDB8" w14:textId="77777777" w:rsidTr="002539E9">
        <w:tc>
          <w:tcPr>
            <w:tcW w:w="629" w:type="dxa"/>
            <w:tcBorders>
              <w:top w:val="single" w:sz="4" w:space="0" w:color="000000"/>
              <w:left w:val="single" w:sz="4" w:space="0" w:color="000000"/>
              <w:bottom w:val="single" w:sz="4" w:space="0" w:color="000000"/>
            </w:tcBorders>
            <w:shd w:val="clear" w:color="auto" w:fill="auto"/>
          </w:tcPr>
          <w:p w14:paraId="1E7BB346" w14:textId="77777777" w:rsidR="00F47596" w:rsidRPr="001B37C6" w:rsidRDefault="00F47596" w:rsidP="002539E9">
            <w:pPr>
              <w:numPr>
                <w:ilvl w:val="0"/>
                <w:numId w:val="37"/>
              </w:numPr>
              <w:snapToGrid w:val="0"/>
              <w:spacing w:after="0"/>
              <w:jc w:val="left"/>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A9954E8" w14:textId="77777777" w:rsidR="00F47596" w:rsidRPr="001B37C6" w:rsidRDefault="00F47596" w:rsidP="002539E9">
            <w:pPr>
              <w:spacing w:after="0"/>
              <w:rPr>
                <w:rFonts w:ascii="Courier New" w:hAnsi="Courier New" w:cs="Courier New"/>
                <w:b/>
                <w:color w:val="000000" w:themeColor="text1"/>
                <w:sz w:val="24"/>
              </w:rPr>
            </w:pPr>
            <w:r w:rsidRPr="001B37C6">
              <w:rPr>
                <w:rFonts w:ascii="Courier New" w:hAnsi="Courier New" w:cs="Courier New"/>
                <w:b/>
                <w:color w:val="000000" w:themeColor="text1"/>
                <w:sz w:val="24"/>
              </w:rPr>
              <w:t>N</w:t>
            </w:r>
            <w:r w:rsidRPr="001B37C6">
              <w:rPr>
                <w:rFonts w:ascii="Courier New" w:hAnsi="Courier New" w:cs="Courier New"/>
                <w:b/>
                <w:color w:val="000000" w:themeColor="text1"/>
                <w:sz w:val="24"/>
                <w:lang w:val="en-US"/>
              </w:rPr>
              <w:t>H</w:t>
            </w:r>
            <w:r w:rsidRPr="001B37C6">
              <w:rPr>
                <w:rFonts w:ascii="Courier New" w:hAnsi="Courier New" w:cs="Courier New"/>
                <w:b/>
                <w:color w:val="000000" w:themeColor="text1"/>
                <w:sz w:val="24"/>
              </w:rPr>
              <w:t>_CNTR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75AFEE8" w14:textId="77777777" w:rsidR="00F47596" w:rsidRPr="001B37C6" w:rsidRDefault="00F47596" w:rsidP="002539E9">
            <w:pPr>
              <w:spacing w:after="0"/>
              <w:rPr>
                <w:color w:val="000000" w:themeColor="text1"/>
                <w:sz w:val="24"/>
              </w:rPr>
            </w:pPr>
            <w:r w:rsidRPr="001B37C6">
              <w:rPr>
                <w:color w:val="000000" w:themeColor="text1"/>
                <w:sz w:val="24"/>
              </w:rPr>
              <w:t>Дані про номінального утримувача: країна реєстрації</w:t>
            </w:r>
            <w:r w:rsidRPr="001B37C6">
              <w:rPr>
                <w:color w:val="000000" w:themeColor="text1"/>
                <w:sz w:val="24"/>
                <w:vertAlign w:val="superscript"/>
              </w:rPr>
              <w:t>1</w:t>
            </w:r>
          </w:p>
        </w:tc>
      </w:tr>
      <w:tr w:rsidR="00F47596" w:rsidRPr="001B37C6" w14:paraId="2E1C79AE" w14:textId="77777777" w:rsidTr="002539E9">
        <w:tc>
          <w:tcPr>
            <w:tcW w:w="629" w:type="dxa"/>
            <w:tcBorders>
              <w:top w:val="single" w:sz="4" w:space="0" w:color="000000"/>
              <w:left w:val="single" w:sz="4" w:space="0" w:color="000000"/>
              <w:bottom w:val="single" w:sz="4" w:space="0" w:color="000000"/>
            </w:tcBorders>
            <w:shd w:val="clear" w:color="auto" w:fill="auto"/>
          </w:tcPr>
          <w:p w14:paraId="2F6DD19A" w14:textId="77777777" w:rsidR="00F47596" w:rsidRPr="001B37C6" w:rsidRDefault="00F47596" w:rsidP="002539E9">
            <w:pPr>
              <w:numPr>
                <w:ilvl w:val="0"/>
                <w:numId w:val="37"/>
              </w:numPr>
              <w:snapToGrid w:val="0"/>
              <w:spacing w:after="0"/>
              <w:jc w:val="left"/>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30EDEE8" w14:textId="77777777" w:rsidR="00F47596" w:rsidRPr="001B37C6" w:rsidRDefault="00F47596" w:rsidP="002539E9">
            <w:pPr>
              <w:spacing w:after="0"/>
              <w:rPr>
                <w:rFonts w:ascii="Courier New" w:hAnsi="Courier New" w:cs="Courier New"/>
                <w:b/>
                <w:color w:val="000000" w:themeColor="text1"/>
                <w:sz w:val="24"/>
              </w:rPr>
            </w:pPr>
            <w:r w:rsidRPr="001B37C6">
              <w:rPr>
                <w:rFonts w:ascii="Courier New" w:hAnsi="Courier New" w:cs="Courier New"/>
                <w:b/>
                <w:color w:val="000000" w:themeColor="text1"/>
                <w:sz w:val="24"/>
              </w:rPr>
              <w:t>N</w:t>
            </w:r>
            <w:r w:rsidRPr="001B37C6">
              <w:rPr>
                <w:rFonts w:ascii="Courier New" w:hAnsi="Courier New" w:cs="Courier New"/>
                <w:b/>
                <w:color w:val="000000" w:themeColor="text1"/>
                <w:sz w:val="24"/>
                <w:lang w:val="en-US"/>
              </w:rPr>
              <w:t>H</w:t>
            </w:r>
            <w:r w:rsidRPr="001B37C6">
              <w:rPr>
                <w:rFonts w:ascii="Courier New" w:hAnsi="Courier New" w:cs="Courier New"/>
                <w:b/>
                <w:color w:val="000000" w:themeColor="text1"/>
                <w:sz w:val="24"/>
              </w:rPr>
              <w:t>_IDCD</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C8A3B95" w14:textId="77777777" w:rsidR="00F47596" w:rsidRPr="001B37C6" w:rsidRDefault="00F47596" w:rsidP="002539E9">
            <w:pPr>
              <w:spacing w:after="0"/>
              <w:rPr>
                <w:color w:val="000000" w:themeColor="text1"/>
                <w:sz w:val="24"/>
              </w:rPr>
            </w:pPr>
            <w:r w:rsidRPr="001B37C6">
              <w:rPr>
                <w:color w:val="000000" w:themeColor="text1"/>
                <w:sz w:val="24"/>
              </w:rPr>
              <w:t>Дані про номінального утримувача: номер реєстрації юридичної особи в країні її місцезнаходження</w:t>
            </w:r>
          </w:p>
        </w:tc>
      </w:tr>
      <w:tr w:rsidR="00F47596" w:rsidRPr="001B37C6" w14:paraId="71EBFE5E" w14:textId="77777777" w:rsidTr="002539E9">
        <w:tc>
          <w:tcPr>
            <w:tcW w:w="629" w:type="dxa"/>
            <w:tcBorders>
              <w:top w:val="single" w:sz="4" w:space="0" w:color="000000"/>
              <w:left w:val="single" w:sz="4" w:space="0" w:color="000000"/>
              <w:bottom w:val="single" w:sz="4" w:space="0" w:color="000000"/>
            </w:tcBorders>
            <w:shd w:val="clear" w:color="auto" w:fill="auto"/>
          </w:tcPr>
          <w:p w14:paraId="1574C4AE" w14:textId="77777777" w:rsidR="00F47596" w:rsidRPr="001B37C6" w:rsidRDefault="00F47596" w:rsidP="002539E9">
            <w:pPr>
              <w:numPr>
                <w:ilvl w:val="0"/>
                <w:numId w:val="37"/>
              </w:numPr>
              <w:snapToGrid w:val="0"/>
              <w:spacing w:after="0"/>
              <w:jc w:val="left"/>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BAA1117" w14:textId="77777777" w:rsidR="00F47596" w:rsidRPr="001B37C6" w:rsidRDefault="00F47596" w:rsidP="002539E9">
            <w:pPr>
              <w:spacing w:after="0"/>
              <w:rPr>
                <w:rFonts w:ascii="Courier New" w:hAnsi="Courier New" w:cs="Courier New"/>
                <w:b/>
                <w:color w:val="000000" w:themeColor="text1"/>
                <w:sz w:val="24"/>
              </w:rPr>
            </w:pPr>
            <w:r w:rsidRPr="001B37C6">
              <w:rPr>
                <w:rFonts w:ascii="Courier New" w:hAnsi="Courier New" w:cs="Courier New"/>
                <w:b/>
                <w:color w:val="000000" w:themeColor="text1"/>
                <w:sz w:val="24"/>
              </w:rPr>
              <w:t>N</w:t>
            </w:r>
            <w:r w:rsidRPr="001B37C6">
              <w:rPr>
                <w:rFonts w:ascii="Courier New" w:hAnsi="Courier New" w:cs="Courier New"/>
                <w:b/>
                <w:color w:val="000000" w:themeColor="text1"/>
                <w:sz w:val="24"/>
                <w:lang w:val="en-US"/>
              </w:rPr>
              <w:t>H</w:t>
            </w:r>
            <w:r w:rsidRPr="001B37C6">
              <w:rPr>
                <w:rFonts w:ascii="Courier New" w:hAnsi="Courier New" w:cs="Courier New"/>
                <w:b/>
                <w:color w:val="000000" w:themeColor="text1"/>
                <w:sz w:val="24"/>
              </w:rPr>
              <w:t>_LEI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65E7CF2" w14:textId="77777777" w:rsidR="00F47596" w:rsidRPr="001B37C6" w:rsidRDefault="00F47596" w:rsidP="002539E9">
            <w:pPr>
              <w:spacing w:after="0"/>
              <w:rPr>
                <w:color w:val="000000" w:themeColor="text1"/>
                <w:sz w:val="24"/>
              </w:rPr>
            </w:pPr>
            <w:r w:rsidRPr="001B37C6">
              <w:rPr>
                <w:color w:val="000000" w:themeColor="text1"/>
                <w:sz w:val="24"/>
              </w:rPr>
              <w:t>Дані про номінального утримувача: ідентифікаційний номер за міжнародним ідентифікатором юридичних осіб (код LEI)</w:t>
            </w:r>
          </w:p>
        </w:tc>
      </w:tr>
      <w:tr w:rsidR="002969EB" w:rsidRPr="001B37C6" w14:paraId="480E5B82" w14:textId="77777777" w:rsidTr="002539E9">
        <w:tc>
          <w:tcPr>
            <w:tcW w:w="629" w:type="dxa"/>
            <w:tcBorders>
              <w:top w:val="single" w:sz="4" w:space="0" w:color="000000"/>
              <w:left w:val="single" w:sz="4" w:space="0" w:color="000000"/>
              <w:bottom w:val="single" w:sz="4" w:space="0" w:color="000000"/>
            </w:tcBorders>
            <w:shd w:val="clear" w:color="auto" w:fill="auto"/>
          </w:tcPr>
          <w:p w14:paraId="058A4DAB" w14:textId="77777777" w:rsidR="002969EB" w:rsidRPr="001B37C6" w:rsidRDefault="002969EB" w:rsidP="002539E9">
            <w:pPr>
              <w:numPr>
                <w:ilvl w:val="0"/>
                <w:numId w:val="37"/>
              </w:numPr>
              <w:snapToGrid w:val="0"/>
              <w:spacing w:after="0"/>
              <w:jc w:val="left"/>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5D253CB" w14:textId="77777777" w:rsidR="002969EB" w:rsidRPr="001B37C6" w:rsidRDefault="002969EB" w:rsidP="002539E9">
            <w:pPr>
              <w:spacing w:after="0"/>
              <w:rPr>
                <w:rFonts w:ascii="Courier New" w:hAnsi="Courier New" w:cs="Courier New"/>
                <w:b/>
                <w:color w:val="000000" w:themeColor="text1"/>
                <w:sz w:val="24"/>
              </w:rPr>
            </w:pPr>
            <w:r w:rsidRPr="001B37C6">
              <w:rPr>
                <w:rFonts w:ascii="Courier New" w:hAnsi="Courier New" w:cs="Courier New"/>
                <w:b/>
                <w:color w:val="000000" w:themeColor="text1"/>
                <w:sz w:val="24"/>
              </w:rPr>
              <w:t>PERSONTYPE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0E54ED7" w14:textId="3654A035" w:rsidR="002969EB" w:rsidRPr="001B37C6" w:rsidRDefault="002969EB" w:rsidP="002539E9">
            <w:pPr>
              <w:spacing w:after="0"/>
              <w:rPr>
                <w:color w:val="000000" w:themeColor="text1"/>
                <w:sz w:val="24"/>
              </w:rPr>
            </w:pPr>
            <w:r w:rsidRPr="001B37C6">
              <w:rPr>
                <w:color w:val="000000" w:themeColor="text1"/>
                <w:sz w:val="24"/>
                <w:lang w:eastAsia="uk-UA"/>
              </w:rPr>
              <w:t xml:space="preserve">Дані про власника цінних паперів </w:t>
            </w:r>
            <w:r w:rsidRPr="001B37C6">
              <w:rPr>
                <w:color w:val="000000" w:themeColor="text1"/>
                <w:sz w:val="24"/>
              </w:rPr>
              <w:t>–</w:t>
            </w:r>
            <w:r w:rsidRPr="001B37C6">
              <w:rPr>
                <w:color w:val="000000" w:themeColor="text1"/>
                <w:sz w:val="24"/>
                <w:lang w:eastAsia="uk-UA"/>
              </w:rPr>
              <w:t xml:space="preserve"> особи, до якої застосовано спеціальні економічні та інші обмежувальні заходи (санкції)</w:t>
            </w:r>
            <w:r w:rsidR="00E151C3" w:rsidRPr="001B37C6">
              <w:rPr>
                <w:color w:val="000000" w:themeColor="text1"/>
                <w:sz w:val="24"/>
                <w:lang w:eastAsia="uk-UA"/>
              </w:rPr>
              <w:t>/власника</w:t>
            </w:r>
            <w:r w:rsidR="00E151C3" w:rsidRPr="001B37C6">
              <w:rPr>
                <w:color w:val="000000" w:themeColor="text1"/>
                <w:sz w:val="24"/>
              </w:rPr>
              <w:t xml:space="preserve"> – підконтрольної особи</w:t>
            </w:r>
            <w:r w:rsidRPr="001B37C6">
              <w:rPr>
                <w:color w:val="000000" w:themeColor="text1"/>
                <w:sz w:val="24"/>
                <w:lang w:eastAsia="uk-UA"/>
              </w:rPr>
              <w:t>: вид</w:t>
            </w:r>
            <w:r w:rsidRPr="001B37C6">
              <w:rPr>
                <w:color w:val="000000" w:themeColor="text1"/>
                <w:sz w:val="24"/>
                <w:vertAlign w:val="superscript"/>
                <w:lang w:eastAsia="uk-UA"/>
              </w:rPr>
              <w:t>2</w:t>
            </w:r>
          </w:p>
        </w:tc>
      </w:tr>
      <w:tr w:rsidR="002969EB" w:rsidRPr="001B37C6" w14:paraId="1ADDE204" w14:textId="77777777" w:rsidTr="002539E9">
        <w:tc>
          <w:tcPr>
            <w:tcW w:w="629" w:type="dxa"/>
            <w:tcBorders>
              <w:top w:val="single" w:sz="4" w:space="0" w:color="000000"/>
              <w:left w:val="single" w:sz="4" w:space="0" w:color="000000"/>
              <w:bottom w:val="single" w:sz="4" w:space="0" w:color="000000"/>
            </w:tcBorders>
            <w:shd w:val="clear" w:color="auto" w:fill="auto"/>
          </w:tcPr>
          <w:p w14:paraId="69D9560D" w14:textId="77777777" w:rsidR="002969EB" w:rsidRPr="001B37C6" w:rsidRDefault="002969EB"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1C72A08" w14:textId="77777777" w:rsidR="002969EB" w:rsidRPr="001B37C6" w:rsidRDefault="002969EB" w:rsidP="002539E9">
            <w:pPr>
              <w:spacing w:after="0"/>
              <w:rPr>
                <w:color w:val="000000" w:themeColor="text1"/>
                <w:sz w:val="24"/>
                <w:lang w:val="en-US"/>
              </w:rPr>
            </w:pPr>
            <w:r w:rsidRPr="001B37C6">
              <w:rPr>
                <w:rFonts w:ascii="Courier New" w:hAnsi="Courier New" w:cs="Courier New"/>
                <w:b/>
                <w:color w:val="000000" w:themeColor="text1"/>
                <w:sz w:val="24"/>
                <w:lang w:val="en-US"/>
              </w:rPr>
              <w:t>P</w:t>
            </w:r>
            <w:r w:rsidRPr="001B37C6">
              <w:rPr>
                <w:rFonts w:ascii="Courier New" w:hAnsi="Courier New" w:cs="Courier New"/>
                <w:b/>
                <w:color w:val="000000" w:themeColor="text1"/>
                <w:sz w:val="24"/>
              </w:rPr>
              <w:t>ADDR1</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0A451AA" w14:textId="1023E6D4" w:rsidR="002969EB" w:rsidRPr="001B37C6" w:rsidRDefault="002969EB" w:rsidP="002539E9">
            <w:pPr>
              <w:spacing w:after="0"/>
              <w:rPr>
                <w:color w:val="000000" w:themeColor="text1"/>
                <w:sz w:val="24"/>
                <w:lang w:val="en-US"/>
              </w:rPr>
            </w:pPr>
            <w:r w:rsidRPr="001B37C6">
              <w:rPr>
                <w:color w:val="000000" w:themeColor="text1"/>
                <w:sz w:val="24"/>
                <w:lang w:eastAsia="uk-UA"/>
              </w:rPr>
              <w:t xml:space="preserve">Дані про власника цінних паперів </w:t>
            </w:r>
            <w:r w:rsidRPr="001B37C6">
              <w:rPr>
                <w:color w:val="000000" w:themeColor="text1"/>
                <w:sz w:val="24"/>
              </w:rPr>
              <w:t>–</w:t>
            </w:r>
            <w:r w:rsidRPr="001B37C6">
              <w:rPr>
                <w:color w:val="000000" w:themeColor="text1"/>
                <w:sz w:val="24"/>
                <w:lang w:eastAsia="uk-UA"/>
              </w:rPr>
              <w:t xml:space="preserve"> особи, до якої застосовано спеціальні економічні та інші обмежувальні заходи (санкції)</w:t>
            </w:r>
            <w:r w:rsidR="00E151C3" w:rsidRPr="001B37C6">
              <w:rPr>
                <w:color w:val="000000" w:themeColor="text1"/>
                <w:sz w:val="24"/>
                <w:lang w:eastAsia="uk-UA"/>
              </w:rPr>
              <w:t>/власника</w:t>
            </w:r>
            <w:r w:rsidR="00E151C3" w:rsidRPr="001B37C6">
              <w:rPr>
                <w:color w:val="000000" w:themeColor="text1"/>
                <w:sz w:val="24"/>
              </w:rPr>
              <w:t xml:space="preserve"> – підконтрольної особи</w:t>
            </w:r>
            <w:r w:rsidRPr="001B37C6">
              <w:rPr>
                <w:color w:val="000000" w:themeColor="text1"/>
                <w:sz w:val="24"/>
                <w:lang w:eastAsia="uk-UA"/>
              </w:rPr>
              <w:t>: країна громадянства (для фізичних осіб)</w:t>
            </w:r>
            <w:r w:rsidRPr="001B37C6">
              <w:rPr>
                <w:color w:val="000000" w:themeColor="text1"/>
                <w:sz w:val="24"/>
                <w:vertAlign w:val="superscript"/>
                <w:lang w:eastAsia="uk-UA"/>
              </w:rPr>
              <w:t>1, 7</w:t>
            </w:r>
          </w:p>
        </w:tc>
      </w:tr>
      <w:tr w:rsidR="002969EB" w:rsidRPr="001B37C6" w14:paraId="0BB35155" w14:textId="77777777" w:rsidTr="002539E9">
        <w:tc>
          <w:tcPr>
            <w:tcW w:w="629" w:type="dxa"/>
            <w:tcBorders>
              <w:top w:val="single" w:sz="4" w:space="0" w:color="000000"/>
              <w:left w:val="single" w:sz="4" w:space="0" w:color="000000"/>
              <w:bottom w:val="single" w:sz="4" w:space="0" w:color="000000"/>
            </w:tcBorders>
            <w:shd w:val="clear" w:color="auto" w:fill="auto"/>
          </w:tcPr>
          <w:p w14:paraId="4D348593" w14:textId="77777777" w:rsidR="002969EB" w:rsidRPr="001B37C6" w:rsidRDefault="002969EB"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2F5353C" w14:textId="77777777" w:rsidR="002969EB" w:rsidRPr="001B37C6" w:rsidRDefault="002969EB" w:rsidP="002539E9">
            <w:pPr>
              <w:spacing w:after="0"/>
              <w:rPr>
                <w:color w:val="000000" w:themeColor="text1"/>
                <w:sz w:val="24"/>
              </w:rPr>
            </w:pPr>
            <w:r w:rsidRPr="001B37C6">
              <w:rPr>
                <w:rFonts w:ascii="Courier New" w:hAnsi="Courier New" w:cs="Courier New"/>
                <w:b/>
                <w:color w:val="000000" w:themeColor="text1"/>
                <w:sz w:val="24"/>
              </w:rPr>
              <w:t>OADDR1</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4084106" w14:textId="3E0CE7C3" w:rsidR="002969EB" w:rsidRPr="001B37C6" w:rsidRDefault="002969EB" w:rsidP="002539E9">
            <w:pPr>
              <w:spacing w:after="0"/>
              <w:rPr>
                <w:color w:val="000000" w:themeColor="text1"/>
                <w:sz w:val="24"/>
              </w:rPr>
            </w:pPr>
            <w:r w:rsidRPr="001B37C6">
              <w:rPr>
                <w:color w:val="000000" w:themeColor="text1"/>
                <w:sz w:val="24"/>
                <w:lang w:eastAsia="uk-UA"/>
              </w:rPr>
              <w:t xml:space="preserve">Дані про власника цінних паперів </w:t>
            </w:r>
            <w:r w:rsidRPr="001B37C6">
              <w:rPr>
                <w:color w:val="000000" w:themeColor="text1"/>
                <w:sz w:val="24"/>
              </w:rPr>
              <w:t>–</w:t>
            </w:r>
            <w:r w:rsidRPr="001B37C6">
              <w:rPr>
                <w:color w:val="000000" w:themeColor="text1"/>
                <w:sz w:val="24"/>
                <w:lang w:eastAsia="uk-UA"/>
              </w:rPr>
              <w:t xml:space="preserve"> особи, до якої застосовано спеціальні економічні та інші обмежувальні заходи (санкції)</w:t>
            </w:r>
            <w:r w:rsidR="00E151C3" w:rsidRPr="001B37C6">
              <w:rPr>
                <w:color w:val="000000" w:themeColor="text1"/>
                <w:sz w:val="24"/>
                <w:lang w:eastAsia="uk-UA"/>
              </w:rPr>
              <w:t>/власника</w:t>
            </w:r>
            <w:r w:rsidR="00E151C3" w:rsidRPr="001B37C6">
              <w:rPr>
                <w:color w:val="000000" w:themeColor="text1"/>
                <w:sz w:val="24"/>
              </w:rPr>
              <w:t xml:space="preserve"> – підконтрольної особи</w:t>
            </w:r>
            <w:r w:rsidRPr="001B37C6">
              <w:rPr>
                <w:color w:val="000000" w:themeColor="text1"/>
                <w:sz w:val="24"/>
                <w:lang w:eastAsia="uk-UA"/>
              </w:rPr>
              <w:t>: країна реєстрації (крім фізичних осіб)</w:t>
            </w:r>
            <w:r w:rsidRPr="001B37C6">
              <w:rPr>
                <w:color w:val="000000" w:themeColor="text1"/>
                <w:sz w:val="24"/>
                <w:vertAlign w:val="superscript"/>
                <w:lang w:eastAsia="uk-UA"/>
              </w:rPr>
              <w:t>1, 7</w:t>
            </w:r>
          </w:p>
        </w:tc>
      </w:tr>
      <w:tr w:rsidR="00F213CA" w:rsidRPr="001B37C6" w14:paraId="694FE516" w14:textId="77777777" w:rsidTr="002539E9">
        <w:tc>
          <w:tcPr>
            <w:tcW w:w="629" w:type="dxa"/>
            <w:tcBorders>
              <w:top w:val="single" w:sz="4" w:space="0" w:color="000000"/>
              <w:left w:val="single" w:sz="4" w:space="0" w:color="000000"/>
              <w:bottom w:val="single" w:sz="4" w:space="0" w:color="000000"/>
            </w:tcBorders>
            <w:shd w:val="clear" w:color="auto" w:fill="auto"/>
          </w:tcPr>
          <w:p w14:paraId="7943EEA9" w14:textId="77777777" w:rsidR="00F213CA" w:rsidRPr="001B37C6" w:rsidRDefault="00F213CA"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E27BFDB" w14:textId="77777777" w:rsidR="00F213CA" w:rsidRPr="001B37C6" w:rsidRDefault="00F213CA" w:rsidP="002539E9">
            <w:pPr>
              <w:spacing w:after="0"/>
              <w:rPr>
                <w:color w:val="000000" w:themeColor="text1"/>
                <w:sz w:val="24"/>
              </w:rPr>
            </w:pPr>
            <w:r w:rsidRPr="001B37C6">
              <w:rPr>
                <w:rFonts w:ascii="Courier New" w:hAnsi="Courier New" w:cs="Courier New"/>
                <w:b/>
                <w:color w:val="000000" w:themeColor="text1"/>
                <w:sz w:val="24"/>
              </w:rPr>
              <w:t>OPF</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5F81525" w14:textId="5F6197E4" w:rsidR="00F213CA" w:rsidRPr="001B37C6" w:rsidRDefault="00F213CA" w:rsidP="002539E9">
            <w:pPr>
              <w:spacing w:after="0"/>
              <w:rPr>
                <w:color w:val="000000" w:themeColor="text1"/>
                <w:sz w:val="24"/>
              </w:rPr>
            </w:pPr>
            <w:r w:rsidRPr="001B37C6">
              <w:rPr>
                <w:color w:val="000000" w:themeColor="text1"/>
                <w:sz w:val="24"/>
              </w:rPr>
              <w:t>Дані про власника цінних паперів – особи, до якої застосовано спеціальні економічні та інші обмежувальні заходи (санкції)</w:t>
            </w:r>
            <w:r w:rsidR="00E151C3" w:rsidRPr="001B37C6">
              <w:rPr>
                <w:color w:val="000000" w:themeColor="text1"/>
                <w:sz w:val="24"/>
                <w:lang w:eastAsia="uk-UA"/>
              </w:rPr>
              <w:t>/власника</w:t>
            </w:r>
            <w:r w:rsidR="00E151C3" w:rsidRPr="001B37C6">
              <w:rPr>
                <w:color w:val="000000" w:themeColor="text1"/>
                <w:sz w:val="24"/>
              </w:rPr>
              <w:t xml:space="preserve"> – підконтрольної особи</w:t>
            </w:r>
            <w:r w:rsidRPr="001B37C6">
              <w:rPr>
                <w:color w:val="000000" w:themeColor="text1"/>
                <w:sz w:val="24"/>
              </w:rPr>
              <w:t>: організаційно-правова форма (юридичної особи – резидента)</w:t>
            </w:r>
            <w:r w:rsidRPr="001B37C6">
              <w:rPr>
                <w:color w:val="000000" w:themeColor="text1"/>
                <w:sz w:val="24"/>
                <w:vertAlign w:val="superscript"/>
              </w:rPr>
              <w:t>3</w:t>
            </w:r>
          </w:p>
        </w:tc>
      </w:tr>
      <w:tr w:rsidR="00F213CA" w:rsidRPr="001B37C6" w14:paraId="01DBB705" w14:textId="77777777" w:rsidTr="002539E9">
        <w:tc>
          <w:tcPr>
            <w:tcW w:w="629" w:type="dxa"/>
            <w:tcBorders>
              <w:top w:val="single" w:sz="4" w:space="0" w:color="000000"/>
              <w:left w:val="single" w:sz="4" w:space="0" w:color="000000"/>
              <w:bottom w:val="single" w:sz="4" w:space="0" w:color="000000"/>
            </w:tcBorders>
            <w:shd w:val="clear" w:color="auto" w:fill="auto"/>
          </w:tcPr>
          <w:p w14:paraId="3914631F" w14:textId="77777777" w:rsidR="00F213CA" w:rsidRPr="001B37C6" w:rsidRDefault="00F213CA"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E2B65D7" w14:textId="77777777" w:rsidR="00F213CA" w:rsidRPr="001B37C6" w:rsidRDefault="00F213CA" w:rsidP="002539E9">
            <w:pPr>
              <w:spacing w:after="0"/>
              <w:rPr>
                <w:color w:val="000000" w:themeColor="text1"/>
                <w:sz w:val="24"/>
              </w:rPr>
            </w:pPr>
            <w:r w:rsidRPr="001B37C6">
              <w:rPr>
                <w:rFonts w:ascii="Courier New" w:hAnsi="Courier New" w:cs="Courier New"/>
                <w:b/>
                <w:color w:val="000000" w:themeColor="text1"/>
                <w:sz w:val="24"/>
              </w:rPr>
              <w:t>OKOD</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1EED12E" w14:textId="78FB6514" w:rsidR="00F213CA" w:rsidRPr="001B37C6" w:rsidRDefault="00F213CA" w:rsidP="002539E9">
            <w:pPr>
              <w:spacing w:after="0"/>
              <w:rPr>
                <w:color w:val="000000" w:themeColor="text1"/>
                <w:sz w:val="24"/>
              </w:rPr>
            </w:pPr>
            <w:r w:rsidRPr="001B37C6">
              <w:rPr>
                <w:color w:val="000000" w:themeColor="text1"/>
                <w:sz w:val="24"/>
              </w:rPr>
              <w:t>Дані про власника цінних паперів – особи, до якої застосовано спеціальні економічні та інші обмежувальні заходи (санкції)</w:t>
            </w:r>
            <w:r w:rsidR="00E151C3" w:rsidRPr="001B37C6">
              <w:rPr>
                <w:color w:val="000000" w:themeColor="text1"/>
                <w:sz w:val="24"/>
                <w:lang w:eastAsia="uk-UA"/>
              </w:rPr>
              <w:t>/власника</w:t>
            </w:r>
            <w:r w:rsidR="00E151C3" w:rsidRPr="001B37C6">
              <w:rPr>
                <w:color w:val="000000" w:themeColor="text1"/>
                <w:sz w:val="24"/>
              </w:rPr>
              <w:t xml:space="preserve"> – підконтрольної особи</w:t>
            </w:r>
            <w:r w:rsidRPr="001B37C6">
              <w:rPr>
                <w:color w:val="000000" w:themeColor="text1"/>
                <w:sz w:val="24"/>
              </w:rPr>
              <w:t>: код за ЄДРПОУ (юридичної особи – резидента)</w:t>
            </w:r>
          </w:p>
        </w:tc>
      </w:tr>
      <w:tr w:rsidR="00F213CA" w:rsidRPr="001B37C6" w14:paraId="70644790" w14:textId="77777777" w:rsidTr="002539E9">
        <w:tc>
          <w:tcPr>
            <w:tcW w:w="629" w:type="dxa"/>
            <w:tcBorders>
              <w:top w:val="single" w:sz="4" w:space="0" w:color="000000"/>
              <w:left w:val="single" w:sz="4" w:space="0" w:color="000000"/>
              <w:bottom w:val="single" w:sz="4" w:space="0" w:color="000000"/>
            </w:tcBorders>
            <w:shd w:val="clear" w:color="auto" w:fill="auto"/>
          </w:tcPr>
          <w:p w14:paraId="6508DE1B" w14:textId="77777777" w:rsidR="00F213CA" w:rsidRPr="001B37C6" w:rsidRDefault="00F213CA"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03DA0DB" w14:textId="77777777" w:rsidR="00F213CA" w:rsidRPr="001B37C6" w:rsidRDefault="00F213CA" w:rsidP="002539E9">
            <w:pPr>
              <w:spacing w:after="0"/>
              <w:rPr>
                <w:color w:val="000000" w:themeColor="text1"/>
                <w:sz w:val="24"/>
              </w:rPr>
            </w:pPr>
            <w:r w:rsidRPr="001B37C6">
              <w:rPr>
                <w:rFonts w:ascii="Courier New" w:hAnsi="Courier New" w:cs="Courier New"/>
                <w:b/>
                <w:color w:val="000000" w:themeColor="text1"/>
                <w:sz w:val="24"/>
              </w:rPr>
              <w:t>VLCNCONR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750C361" w14:textId="73C8CA07" w:rsidR="00F213CA" w:rsidRPr="001B37C6" w:rsidRDefault="00F213CA" w:rsidP="002539E9">
            <w:pPr>
              <w:spacing w:after="0"/>
              <w:rPr>
                <w:color w:val="000000" w:themeColor="text1"/>
                <w:sz w:val="24"/>
              </w:rPr>
            </w:pPr>
            <w:r w:rsidRPr="001B37C6">
              <w:rPr>
                <w:color w:val="000000" w:themeColor="text1"/>
                <w:sz w:val="24"/>
              </w:rPr>
              <w:t>Дані про власника цінних паперів – особи, до якої застосовано спеціальні економічні та інші обмежувальні заходи (санкції)</w:t>
            </w:r>
            <w:r w:rsidR="00E151C3" w:rsidRPr="001B37C6">
              <w:rPr>
                <w:color w:val="000000" w:themeColor="text1"/>
                <w:sz w:val="24"/>
                <w:lang w:eastAsia="uk-UA"/>
              </w:rPr>
              <w:t>/власника</w:t>
            </w:r>
            <w:r w:rsidR="00E151C3" w:rsidRPr="001B37C6">
              <w:rPr>
                <w:color w:val="000000" w:themeColor="text1"/>
                <w:sz w:val="24"/>
              </w:rPr>
              <w:t xml:space="preserve"> – підконтрольної особи</w:t>
            </w:r>
            <w:r w:rsidRPr="001B37C6">
              <w:rPr>
                <w:color w:val="000000" w:themeColor="text1"/>
                <w:sz w:val="24"/>
              </w:rPr>
              <w:t>: ідентифікаційний код з торговельного, судового або банківського реєстру країни, де офіційно зареєстрований власник цінних паперів (юридичної особи – нерезидента)</w:t>
            </w:r>
          </w:p>
        </w:tc>
      </w:tr>
      <w:tr w:rsidR="00F213CA" w:rsidRPr="001B37C6" w14:paraId="7CAFED89" w14:textId="77777777" w:rsidTr="002539E9">
        <w:tc>
          <w:tcPr>
            <w:tcW w:w="629" w:type="dxa"/>
            <w:tcBorders>
              <w:top w:val="single" w:sz="4" w:space="0" w:color="000000"/>
              <w:left w:val="single" w:sz="4" w:space="0" w:color="000000"/>
              <w:bottom w:val="single" w:sz="4" w:space="0" w:color="000000"/>
            </w:tcBorders>
            <w:shd w:val="clear" w:color="auto" w:fill="auto"/>
          </w:tcPr>
          <w:p w14:paraId="521A4BBC" w14:textId="77777777" w:rsidR="00F213CA" w:rsidRPr="001B37C6" w:rsidRDefault="00F213CA"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5D83ED7" w14:textId="77777777" w:rsidR="00F213CA" w:rsidRPr="001B37C6" w:rsidRDefault="00F213CA" w:rsidP="002539E9">
            <w:pPr>
              <w:spacing w:after="0"/>
              <w:rPr>
                <w:color w:val="000000" w:themeColor="text1"/>
                <w:sz w:val="24"/>
              </w:rPr>
            </w:pPr>
            <w:r w:rsidRPr="001B37C6">
              <w:rPr>
                <w:rFonts w:ascii="Courier New" w:hAnsi="Courier New" w:cs="Courier New"/>
                <w:b/>
                <w:color w:val="000000" w:themeColor="text1"/>
                <w:sz w:val="24"/>
              </w:rPr>
              <w:t>IND_COD</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3EFAC40" w14:textId="69015939" w:rsidR="00F213CA" w:rsidRPr="001B37C6" w:rsidRDefault="00F213CA" w:rsidP="002539E9">
            <w:pPr>
              <w:spacing w:after="0"/>
              <w:rPr>
                <w:color w:val="000000" w:themeColor="text1"/>
                <w:sz w:val="24"/>
              </w:rPr>
            </w:pPr>
            <w:r w:rsidRPr="001B37C6">
              <w:rPr>
                <w:color w:val="000000" w:themeColor="text1"/>
                <w:sz w:val="24"/>
              </w:rPr>
              <w:t>Дані про власника цінних паперів – особи, до якої застосовано спеціальні економічні та інші обмежувальні заходи (санкції)</w:t>
            </w:r>
            <w:r w:rsidR="00E151C3" w:rsidRPr="001B37C6">
              <w:rPr>
                <w:color w:val="000000" w:themeColor="text1"/>
                <w:sz w:val="24"/>
                <w:lang w:eastAsia="uk-UA"/>
              </w:rPr>
              <w:t>/власника</w:t>
            </w:r>
            <w:r w:rsidR="00E151C3" w:rsidRPr="001B37C6">
              <w:rPr>
                <w:color w:val="000000" w:themeColor="text1"/>
                <w:sz w:val="24"/>
              </w:rPr>
              <w:t xml:space="preserve"> – підконтрольної особи</w:t>
            </w:r>
            <w:r w:rsidRPr="001B37C6">
              <w:rPr>
                <w:color w:val="000000" w:themeColor="text1"/>
                <w:sz w:val="24"/>
              </w:rPr>
              <w:t>: реєстраційний номер облікової картки платника податків (фізичної особи – резидента)</w:t>
            </w:r>
          </w:p>
        </w:tc>
      </w:tr>
      <w:tr w:rsidR="00F213CA" w:rsidRPr="001B37C6" w14:paraId="327E2BB1" w14:textId="77777777" w:rsidTr="002539E9">
        <w:tc>
          <w:tcPr>
            <w:tcW w:w="629" w:type="dxa"/>
            <w:tcBorders>
              <w:top w:val="single" w:sz="4" w:space="0" w:color="000000"/>
              <w:left w:val="single" w:sz="4" w:space="0" w:color="000000"/>
              <w:bottom w:val="single" w:sz="4" w:space="0" w:color="000000"/>
            </w:tcBorders>
            <w:shd w:val="clear" w:color="auto" w:fill="auto"/>
          </w:tcPr>
          <w:p w14:paraId="04389C41" w14:textId="77777777" w:rsidR="00F213CA" w:rsidRPr="001B37C6" w:rsidRDefault="00F213CA"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ACF2A48" w14:textId="77777777" w:rsidR="00F213CA" w:rsidRPr="001B37C6" w:rsidRDefault="00F213CA" w:rsidP="002539E9">
            <w:pPr>
              <w:spacing w:after="0"/>
              <w:rPr>
                <w:color w:val="000000" w:themeColor="text1"/>
                <w:sz w:val="24"/>
              </w:rPr>
            </w:pPr>
            <w:r w:rsidRPr="001B37C6">
              <w:rPr>
                <w:rFonts w:ascii="Courier New" w:hAnsi="Courier New" w:cs="Courier New"/>
                <w:b/>
                <w:color w:val="000000" w:themeColor="text1"/>
                <w:sz w:val="24"/>
              </w:rPr>
              <w:t>IND_IDRI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895B644" w14:textId="75D434FA" w:rsidR="00F213CA" w:rsidRPr="001B37C6" w:rsidRDefault="00F213CA" w:rsidP="002539E9">
            <w:pPr>
              <w:spacing w:after="0"/>
              <w:rPr>
                <w:color w:val="000000" w:themeColor="text1"/>
                <w:sz w:val="24"/>
              </w:rPr>
            </w:pPr>
            <w:r w:rsidRPr="001B37C6">
              <w:rPr>
                <w:color w:val="000000" w:themeColor="text1"/>
                <w:sz w:val="24"/>
              </w:rPr>
              <w:t xml:space="preserve">Дані про власника цінних паперів – особи, до якої застосовано спеціальні економічні та інші обмежувальні заходи </w:t>
            </w:r>
            <w:r w:rsidRPr="001B37C6">
              <w:rPr>
                <w:color w:val="000000" w:themeColor="text1"/>
                <w:sz w:val="24"/>
              </w:rPr>
              <w:lastRenderedPageBreak/>
              <w:t>(санкції)</w:t>
            </w:r>
            <w:r w:rsidR="00E151C3" w:rsidRPr="001B37C6">
              <w:rPr>
                <w:color w:val="000000" w:themeColor="text1"/>
                <w:sz w:val="24"/>
                <w:lang w:eastAsia="uk-UA"/>
              </w:rPr>
              <w:t>/власника</w:t>
            </w:r>
            <w:r w:rsidR="00E151C3" w:rsidRPr="001B37C6">
              <w:rPr>
                <w:color w:val="000000" w:themeColor="text1"/>
                <w:sz w:val="24"/>
              </w:rPr>
              <w:t xml:space="preserve"> – підконтрольної особи</w:t>
            </w:r>
            <w:r w:rsidRPr="001B37C6">
              <w:rPr>
                <w:color w:val="000000" w:themeColor="text1"/>
                <w:sz w:val="24"/>
              </w:rPr>
              <w:t>: код за ЄДРІСІ (для інститутів спільного інвестування)</w:t>
            </w:r>
          </w:p>
        </w:tc>
      </w:tr>
      <w:tr w:rsidR="00F213CA" w:rsidRPr="001B37C6" w14:paraId="10E6AAAE" w14:textId="77777777" w:rsidTr="002539E9">
        <w:tc>
          <w:tcPr>
            <w:tcW w:w="629" w:type="dxa"/>
            <w:tcBorders>
              <w:top w:val="single" w:sz="4" w:space="0" w:color="000000"/>
              <w:left w:val="single" w:sz="4" w:space="0" w:color="000000"/>
              <w:bottom w:val="single" w:sz="4" w:space="0" w:color="000000"/>
            </w:tcBorders>
            <w:shd w:val="clear" w:color="auto" w:fill="auto"/>
          </w:tcPr>
          <w:p w14:paraId="2D5EE8BD" w14:textId="77777777" w:rsidR="00F213CA" w:rsidRPr="001B37C6" w:rsidRDefault="00F213CA"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D13606B" w14:textId="77777777" w:rsidR="00F213CA" w:rsidRPr="001B37C6" w:rsidRDefault="00F213CA" w:rsidP="002539E9">
            <w:pPr>
              <w:spacing w:after="0"/>
              <w:rPr>
                <w:color w:val="000000" w:themeColor="text1"/>
                <w:sz w:val="24"/>
              </w:rPr>
            </w:pPr>
            <w:r w:rsidRPr="001B37C6">
              <w:rPr>
                <w:rFonts w:ascii="Courier New" w:hAnsi="Courier New" w:cs="Courier New"/>
                <w:b/>
                <w:color w:val="000000" w:themeColor="text1"/>
                <w:sz w:val="24"/>
              </w:rPr>
              <w:t>ONAME1</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B66C6D4" w14:textId="6E094CCD" w:rsidR="00F213CA" w:rsidRPr="001B37C6" w:rsidRDefault="00F213CA" w:rsidP="002539E9">
            <w:pPr>
              <w:spacing w:after="0"/>
              <w:rPr>
                <w:color w:val="000000" w:themeColor="text1"/>
                <w:sz w:val="24"/>
              </w:rPr>
            </w:pPr>
            <w:r w:rsidRPr="001B37C6">
              <w:rPr>
                <w:color w:val="000000" w:themeColor="text1"/>
                <w:sz w:val="24"/>
              </w:rPr>
              <w:t>Дані про власника цінних паперів – особи, до якої застосовано спеціальні економічні та інші обмежувальні заходи (санкції)</w:t>
            </w:r>
            <w:r w:rsidR="00E151C3" w:rsidRPr="001B37C6">
              <w:rPr>
                <w:color w:val="000000" w:themeColor="text1"/>
                <w:sz w:val="24"/>
                <w:lang w:eastAsia="uk-UA"/>
              </w:rPr>
              <w:t>/власника</w:t>
            </w:r>
            <w:r w:rsidR="00E151C3" w:rsidRPr="001B37C6">
              <w:rPr>
                <w:color w:val="000000" w:themeColor="text1"/>
                <w:sz w:val="24"/>
              </w:rPr>
              <w:t xml:space="preserve"> – підконтрольної особи</w:t>
            </w:r>
            <w:r w:rsidRPr="001B37C6">
              <w:rPr>
                <w:color w:val="000000" w:themeColor="text1"/>
                <w:sz w:val="24"/>
              </w:rPr>
              <w:t>: повне найменування юридичної особи (якщо власником пакета акцій є інститут спільного інвестування, фонд операцій з нерухомістю - не юридична особа, вказуються повне найменування фонду та повне найменування компанії з управління активами такої особи, управителя) або прізвище фізичної особи</w:t>
            </w:r>
          </w:p>
        </w:tc>
      </w:tr>
      <w:tr w:rsidR="00F213CA" w:rsidRPr="001B37C6" w14:paraId="0E2B1F3A" w14:textId="77777777" w:rsidTr="002539E9">
        <w:tc>
          <w:tcPr>
            <w:tcW w:w="629" w:type="dxa"/>
            <w:tcBorders>
              <w:top w:val="single" w:sz="4" w:space="0" w:color="000000"/>
              <w:left w:val="single" w:sz="4" w:space="0" w:color="000000"/>
              <w:bottom w:val="single" w:sz="4" w:space="0" w:color="000000"/>
            </w:tcBorders>
            <w:shd w:val="clear" w:color="auto" w:fill="auto"/>
          </w:tcPr>
          <w:p w14:paraId="7C2E8BC1" w14:textId="77777777" w:rsidR="00F213CA" w:rsidRPr="001B37C6" w:rsidRDefault="00F213CA"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0B4744F" w14:textId="77777777" w:rsidR="00F213CA" w:rsidRPr="001B37C6" w:rsidRDefault="00F213CA" w:rsidP="002539E9">
            <w:pPr>
              <w:spacing w:after="0"/>
              <w:rPr>
                <w:color w:val="000000" w:themeColor="text1"/>
                <w:sz w:val="24"/>
              </w:rPr>
            </w:pPr>
            <w:r w:rsidRPr="001B37C6">
              <w:rPr>
                <w:rFonts w:ascii="Courier New" w:hAnsi="Courier New" w:cs="Courier New"/>
                <w:b/>
                <w:color w:val="000000" w:themeColor="text1"/>
                <w:sz w:val="24"/>
              </w:rPr>
              <w:t>ONAME2</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5DEC4A7" w14:textId="597EBC43" w:rsidR="00F213CA" w:rsidRPr="001B37C6" w:rsidRDefault="00F213CA" w:rsidP="002539E9">
            <w:pPr>
              <w:spacing w:after="0"/>
              <w:rPr>
                <w:color w:val="000000" w:themeColor="text1"/>
                <w:sz w:val="24"/>
              </w:rPr>
            </w:pPr>
            <w:r w:rsidRPr="001B37C6">
              <w:rPr>
                <w:color w:val="000000" w:themeColor="text1"/>
                <w:sz w:val="24"/>
              </w:rPr>
              <w:t>Дані про власника цінних паперів – особи, до якої застосовано спеціальні економічні та інші обмежувальні заходи (санкції)</w:t>
            </w:r>
            <w:r w:rsidR="00E151C3" w:rsidRPr="001B37C6">
              <w:rPr>
                <w:color w:val="000000" w:themeColor="text1"/>
                <w:sz w:val="24"/>
                <w:lang w:eastAsia="uk-UA"/>
              </w:rPr>
              <w:t>/власника</w:t>
            </w:r>
            <w:r w:rsidR="00E151C3" w:rsidRPr="001B37C6">
              <w:rPr>
                <w:color w:val="000000" w:themeColor="text1"/>
                <w:sz w:val="24"/>
              </w:rPr>
              <w:t xml:space="preserve"> – підконтрольної особи</w:t>
            </w:r>
            <w:r w:rsidRPr="001B37C6">
              <w:rPr>
                <w:color w:val="000000" w:themeColor="text1"/>
                <w:sz w:val="24"/>
              </w:rPr>
              <w:t>: скорочене (за наявності) найменування юридичної особи або ім'я фізичної особи</w:t>
            </w:r>
          </w:p>
        </w:tc>
      </w:tr>
      <w:tr w:rsidR="00F213CA" w:rsidRPr="001B37C6" w14:paraId="3BD8A899" w14:textId="77777777" w:rsidTr="002539E9">
        <w:tc>
          <w:tcPr>
            <w:tcW w:w="629" w:type="dxa"/>
            <w:tcBorders>
              <w:top w:val="single" w:sz="4" w:space="0" w:color="000000"/>
              <w:left w:val="single" w:sz="4" w:space="0" w:color="000000"/>
              <w:bottom w:val="single" w:sz="4" w:space="0" w:color="000000"/>
            </w:tcBorders>
            <w:shd w:val="clear" w:color="auto" w:fill="auto"/>
          </w:tcPr>
          <w:p w14:paraId="27599E68" w14:textId="77777777" w:rsidR="00F213CA" w:rsidRPr="001B37C6" w:rsidRDefault="00F213CA"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41EC74F" w14:textId="77777777" w:rsidR="00F213CA" w:rsidRPr="001B37C6" w:rsidRDefault="00F213CA" w:rsidP="002539E9">
            <w:pPr>
              <w:spacing w:after="0"/>
              <w:rPr>
                <w:color w:val="000000" w:themeColor="text1"/>
                <w:sz w:val="24"/>
              </w:rPr>
            </w:pPr>
            <w:r w:rsidRPr="001B37C6">
              <w:rPr>
                <w:rFonts w:ascii="Courier New" w:hAnsi="Courier New" w:cs="Courier New"/>
                <w:b/>
                <w:color w:val="000000" w:themeColor="text1"/>
                <w:sz w:val="24"/>
              </w:rPr>
              <w:t>ONAME3</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BD0FF23" w14:textId="09D207B7" w:rsidR="00F213CA" w:rsidRPr="001B37C6" w:rsidRDefault="00F213CA" w:rsidP="002539E9">
            <w:pPr>
              <w:spacing w:after="0"/>
              <w:rPr>
                <w:color w:val="000000" w:themeColor="text1"/>
                <w:sz w:val="24"/>
              </w:rPr>
            </w:pPr>
            <w:r w:rsidRPr="001B37C6">
              <w:rPr>
                <w:color w:val="000000" w:themeColor="text1"/>
                <w:sz w:val="24"/>
              </w:rPr>
              <w:t>Дані про власника цінних паперів – особи, до якої застосовано спеціальні економічні та інші обмежувальні заходи (санкції)</w:t>
            </w:r>
            <w:r w:rsidR="00E151C3" w:rsidRPr="001B37C6">
              <w:rPr>
                <w:color w:val="000000" w:themeColor="text1"/>
                <w:sz w:val="24"/>
                <w:lang w:eastAsia="uk-UA"/>
              </w:rPr>
              <w:t>/власника</w:t>
            </w:r>
            <w:r w:rsidR="00E151C3" w:rsidRPr="001B37C6">
              <w:rPr>
                <w:color w:val="000000" w:themeColor="text1"/>
                <w:sz w:val="24"/>
              </w:rPr>
              <w:t xml:space="preserve"> – підконтрольної особи</w:t>
            </w:r>
            <w:r w:rsidRPr="001B37C6">
              <w:rPr>
                <w:color w:val="000000" w:themeColor="text1"/>
                <w:sz w:val="24"/>
              </w:rPr>
              <w:t>: по батькові (фізичної особи)</w:t>
            </w:r>
          </w:p>
        </w:tc>
      </w:tr>
      <w:tr w:rsidR="00F213CA" w:rsidRPr="001B37C6" w14:paraId="2B86CE47" w14:textId="77777777" w:rsidTr="002539E9">
        <w:tc>
          <w:tcPr>
            <w:tcW w:w="629" w:type="dxa"/>
            <w:tcBorders>
              <w:top w:val="single" w:sz="4" w:space="0" w:color="000000"/>
              <w:left w:val="single" w:sz="4" w:space="0" w:color="000000"/>
              <w:bottom w:val="single" w:sz="4" w:space="0" w:color="000000"/>
            </w:tcBorders>
            <w:shd w:val="clear" w:color="auto" w:fill="auto"/>
          </w:tcPr>
          <w:p w14:paraId="01C8C8FB" w14:textId="77777777" w:rsidR="00F213CA" w:rsidRPr="001B37C6" w:rsidRDefault="00F213CA"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ED2FF08" w14:textId="77777777" w:rsidR="00F213CA" w:rsidRPr="001B37C6" w:rsidRDefault="00F213CA" w:rsidP="002539E9">
            <w:pPr>
              <w:spacing w:after="0"/>
              <w:rPr>
                <w:color w:val="000000" w:themeColor="text1"/>
                <w:sz w:val="24"/>
              </w:rPr>
            </w:pPr>
            <w:r w:rsidRPr="001B37C6">
              <w:rPr>
                <w:rFonts w:ascii="Courier New" w:hAnsi="Courier New" w:cs="Courier New"/>
                <w:b/>
                <w:color w:val="000000" w:themeColor="text1"/>
                <w:sz w:val="24"/>
              </w:rPr>
              <w:t>MZNAH</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F8E9213" w14:textId="0D0166D1" w:rsidR="00F213CA" w:rsidRPr="001B37C6" w:rsidRDefault="00F213CA" w:rsidP="002539E9">
            <w:pPr>
              <w:spacing w:after="0"/>
              <w:rPr>
                <w:color w:val="000000" w:themeColor="text1"/>
                <w:sz w:val="24"/>
              </w:rPr>
            </w:pPr>
            <w:r w:rsidRPr="001B37C6">
              <w:rPr>
                <w:color w:val="000000" w:themeColor="text1"/>
                <w:sz w:val="24"/>
              </w:rPr>
              <w:t>Дані про власника цінних паперів – особи, до якої застосовано спеціальні економічні та інші обмежувальні заходи (санкції)</w:t>
            </w:r>
            <w:r w:rsidR="00E151C3" w:rsidRPr="001B37C6">
              <w:rPr>
                <w:color w:val="000000" w:themeColor="text1"/>
                <w:sz w:val="24"/>
                <w:lang w:eastAsia="uk-UA"/>
              </w:rPr>
              <w:t>/власника</w:t>
            </w:r>
            <w:r w:rsidR="00E151C3" w:rsidRPr="001B37C6">
              <w:rPr>
                <w:color w:val="000000" w:themeColor="text1"/>
                <w:sz w:val="24"/>
              </w:rPr>
              <w:t xml:space="preserve"> – підконтрольної особи</w:t>
            </w:r>
            <w:r w:rsidRPr="001B37C6">
              <w:rPr>
                <w:color w:val="000000" w:themeColor="text1"/>
                <w:sz w:val="24"/>
              </w:rPr>
              <w:t>: місцезнаходження</w:t>
            </w:r>
          </w:p>
        </w:tc>
      </w:tr>
      <w:tr w:rsidR="00F213CA" w:rsidRPr="001B37C6" w14:paraId="350C9408" w14:textId="77777777" w:rsidTr="002539E9">
        <w:tc>
          <w:tcPr>
            <w:tcW w:w="629" w:type="dxa"/>
            <w:tcBorders>
              <w:top w:val="single" w:sz="4" w:space="0" w:color="000000"/>
              <w:left w:val="single" w:sz="4" w:space="0" w:color="000000"/>
              <w:bottom w:val="single" w:sz="4" w:space="0" w:color="000000"/>
            </w:tcBorders>
            <w:shd w:val="clear" w:color="auto" w:fill="auto"/>
          </w:tcPr>
          <w:p w14:paraId="6DA4386E" w14:textId="77777777" w:rsidR="00F213CA" w:rsidRPr="001B37C6" w:rsidRDefault="00F213CA"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015CE78" w14:textId="77777777" w:rsidR="00F213CA" w:rsidRPr="001B37C6" w:rsidRDefault="00F213CA" w:rsidP="002539E9">
            <w:pPr>
              <w:spacing w:after="0"/>
              <w:rPr>
                <w:color w:val="000000" w:themeColor="text1"/>
                <w:sz w:val="24"/>
              </w:rPr>
            </w:pPr>
            <w:r w:rsidRPr="001B37C6">
              <w:rPr>
                <w:rFonts w:ascii="Courier New" w:hAnsi="Courier New" w:cs="Courier New"/>
                <w:b/>
                <w:color w:val="000000" w:themeColor="text1"/>
                <w:sz w:val="24"/>
              </w:rPr>
              <w:t>OOBLKOD</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F9EAAD5" w14:textId="4C2A1FF4" w:rsidR="00F213CA" w:rsidRPr="001B37C6" w:rsidRDefault="00F213CA" w:rsidP="002539E9">
            <w:pPr>
              <w:spacing w:after="0"/>
              <w:rPr>
                <w:color w:val="000000" w:themeColor="text1"/>
                <w:sz w:val="24"/>
              </w:rPr>
            </w:pPr>
            <w:r w:rsidRPr="001B37C6">
              <w:rPr>
                <w:color w:val="000000" w:themeColor="text1"/>
                <w:sz w:val="24"/>
              </w:rPr>
              <w:t>Дані про власника цінних паперів – особи, до якої застосовано спеціальні економічні та інші обмежувальні заходи (санкції)</w:t>
            </w:r>
            <w:r w:rsidR="00E151C3" w:rsidRPr="001B37C6">
              <w:rPr>
                <w:color w:val="000000" w:themeColor="text1"/>
                <w:sz w:val="24"/>
                <w:lang w:eastAsia="uk-UA"/>
              </w:rPr>
              <w:t>/власника</w:t>
            </w:r>
            <w:r w:rsidR="00E151C3" w:rsidRPr="001B37C6">
              <w:rPr>
                <w:color w:val="000000" w:themeColor="text1"/>
                <w:sz w:val="24"/>
              </w:rPr>
              <w:t xml:space="preserve"> – підконтрольної особи</w:t>
            </w:r>
            <w:r w:rsidRPr="001B37C6">
              <w:rPr>
                <w:color w:val="000000" w:themeColor="text1"/>
                <w:sz w:val="24"/>
              </w:rPr>
              <w:t>: код території (заповнюється для юридичних осіб – резидентів)</w:t>
            </w:r>
            <w:r w:rsidRPr="001B37C6">
              <w:rPr>
                <w:color w:val="000000" w:themeColor="text1"/>
                <w:sz w:val="24"/>
                <w:vertAlign w:val="superscript"/>
              </w:rPr>
              <w:t>4</w:t>
            </w:r>
          </w:p>
        </w:tc>
      </w:tr>
      <w:tr w:rsidR="00C71644" w:rsidRPr="001B37C6" w14:paraId="30FEB7EC" w14:textId="77777777" w:rsidTr="002539E9">
        <w:tc>
          <w:tcPr>
            <w:tcW w:w="629" w:type="dxa"/>
            <w:tcBorders>
              <w:top w:val="single" w:sz="4" w:space="0" w:color="000000"/>
              <w:left w:val="single" w:sz="4" w:space="0" w:color="000000"/>
              <w:bottom w:val="single" w:sz="4" w:space="0" w:color="000000"/>
            </w:tcBorders>
            <w:shd w:val="clear" w:color="auto" w:fill="auto"/>
          </w:tcPr>
          <w:p w14:paraId="3E97CB0D" w14:textId="77777777" w:rsidR="00C71644" w:rsidRPr="001B37C6" w:rsidRDefault="00C71644"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0558AE3" w14:textId="77777777" w:rsidR="00C71644" w:rsidRPr="001B37C6" w:rsidRDefault="00C71644" w:rsidP="002539E9">
            <w:pPr>
              <w:spacing w:after="0"/>
              <w:rPr>
                <w:color w:val="000000" w:themeColor="text1"/>
                <w:sz w:val="24"/>
              </w:rPr>
            </w:pPr>
            <w:r w:rsidRPr="001B37C6">
              <w:rPr>
                <w:rFonts w:ascii="Courier New" w:hAnsi="Courier New" w:cs="Courier New"/>
                <w:b/>
                <w:color w:val="000000" w:themeColor="text1"/>
                <w:sz w:val="24"/>
                <w:lang w:val="en-US"/>
              </w:rPr>
              <w:t>SANC_DATE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CBE0626" w14:textId="761739CD" w:rsidR="00C71644" w:rsidRPr="001B37C6" w:rsidRDefault="00C71644" w:rsidP="002539E9">
            <w:pPr>
              <w:spacing w:after="0"/>
              <w:rPr>
                <w:color w:val="000000" w:themeColor="text1"/>
                <w:sz w:val="24"/>
              </w:rPr>
            </w:pPr>
            <w:r w:rsidRPr="001B37C6">
              <w:rPr>
                <w:color w:val="000000" w:themeColor="text1"/>
                <w:sz w:val="24"/>
              </w:rPr>
              <w:t xml:space="preserve">Реквізити спеціального економічного та/або іншого обмежувального заходу (санкції): дата </w:t>
            </w:r>
          </w:p>
        </w:tc>
      </w:tr>
      <w:tr w:rsidR="00C71644" w:rsidRPr="001B37C6" w14:paraId="03A7E7EC" w14:textId="77777777" w:rsidTr="002539E9">
        <w:tc>
          <w:tcPr>
            <w:tcW w:w="629" w:type="dxa"/>
            <w:tcBorders>
              <w:top w:val="single" w:sz="4" w:space="0" w:color="000000"/>
              <w:left w:val="single" w:sz="4" w:space="0" w:color="000000"/>
              <w:bottom w:val="single" w:sz="4" w:space="0" w:color="000000"/>
            </w:tcBorders>
            <w:shd w:val="clear" w:color="auto" w:fill="auto"/>
          </w:tcPr>
          <w:p w14:paraId="36E2A397" w14:textId="77777777" w:rsidR="00C71644" w:rsidRPr="001B37C6" w:rsidRDefault="00C71644"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FAA9CF1" w14:textId="77777777" w:rsidR="00C71644" w:rsidRPr="001B37C6" w:rsidRDefault="00C71644" w:rsidP="002539E9">
            <w:pPr>
              <w:spacing w:after="0"/>
              <w:rPr>
                <w:color w:val="000000" w:themeColor="text1"/>
                <w:sz w:val="24"/>
              </w:rPr>
            </w:pPr>
            <w:r w:rsidRPr="001B37C6">
              <w:rPr>
                <w:rFonts w:ascii="Courier New" w:hAnsi="Courier New" w:cs="Courier New"/>
                <w:b/>
                <w:color w:val="000000" w:themeColor="text1"/>
                <w:sz w:val="24"/>
                <w:lang w:val="en-US"/>
              </w:rPr>
              <w:t>SANC_NUM</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F538F29" w14:textId="2A7AC83F" w:rsidR="00C71644" w:rsidRPr="001B37C6" w:rsidRDefault="00C71644" w:rsidP="002539E9">
            <w:pPr>
              <w:spacing w:after="0"/>
              <w:rPr>
                <w:color w:val="000000" w:themeColor="text1"/>
                <w:sz w:val="24"/>
              </w:rPr>
            </w:pPr>
            <w:r w:rsidRPr="001B37C6">
              <w:rPr>
                <w:color w:val="000000" w:themeColor="text1"/>
                <w:sz w:val="24"/>
              </w:rPr>
              <w:t>Реквізити спеціального економічного та/або іншого обмежувального заходу (санкції): номер</w:t>
            </w:r>
            <w:r w:rsidR="00B95EFF" w:rsidRPr="001B37C6">
              <w:rPr>
                <w:color w:val="000000" w:themeColor="text1"/>
                <w:sz w:val="24"/>
              </w:rPr>
              <w:t>, номер додатки, номер позиції</w:t>
            </w:r>
          </w:p>
        </w:tc>
      </w:tr>
      <w:tr w:rsidR="00C71644" w:rsidRPr="001B37C6" w14:paraId="7FE517D7" w14:textId="77777777" w:rsidTr="002539E9">
        <w:tc>
          <w:tcPr>
            <w:tcW w:w="629" w:type="dxa"/>
            <w:tcBorders>
              <w:top w:val="single" w:sz="4" w:space="0" w:color="000000"/>
              <w:left w:val="single" w:sz="4" w:space="0" w:color="000000"/>
              <w:bottom w:val="single" w:sz="4" w:space="0" w:color="000000"/>
            </w:tcBorders>
            <w:shd w:val="clear" w:color="auto" w:fill="auto"/>
          </w:tcPr>
          <w:p w14:paraId="5B78FBE9" w14:textId="77777777" w:rsidR="00C71644" w:rsidRPr="001B37C6" w:rsidRDefault="00C71644"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B64F5CE" w14:textId="77777777" w:rsidR="00C71644" w:rsidRPr="001B37C6" w:rsidRDefault="00C71644" w:rsidP="002539E9">
            <w:pPr>
              <w:spacing w:after="0"/>
              <w:rPr>
                <w:color w:val="000000" w:themeColor="text1"/>
                <w:sz w:val="24"/>
              </w:rPr>
            </w:pPr>
            <w:r w:rsidRPr="001B37C6">
              <w:rPr>
                <w:rFonts w:ascii="Courier New" w:hAnsi="Courier New" w:cs="Courier New"/>
                <w:b/>
                <w:color w:val="000000" w:themeColor="text1"/>
                <w:sz w:val="24"/>
                <w:lang w:val="en-US"/>
              </w:rPr>
              <w:t>SANC_SOURSE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B36C9B5" w14:textId="5147CD73" w:rsidR="00C71644" w:rsidRPr="001B37C6" w:rsidRDefault="00C71644" w:rsidP="002539E9">
            <w:pPr>
              <w:spacing w:after="0"/>
              <w:rPr>
                <w:color w:val="000000" w:themeColor="text1"/>
                <w:sz w:val="24"/>
              </w:rPr>
            </w:pPr>
            <w:r w:rsidRPr="001B37C6">
              <w:rPr>
                <w:color w:val="000000" w:themeColor="text1"/>
                <w:sz w:val="24"/>
              </w:rPr>
              <w:t xml:space="preserve">Реквізити спеціального економічного та/або іншого обмежувального заходу (санкції): найменування органу </w:t>
            </w:r>
          </w:p>
        </w:tc>
      </w:tr>
      <w:tr w:rsidR="00C71644" w:rsidRPr="001B37C6" w14:paraId="33B93E09" w14:textId="77777777" w:rsidTr="002539E9">
        <w:tc>
          <w:tcPr>
            <w:tcW w:w="629" w:type="dxa"/>
            <w:tcBorders>
              <w:top w:val="single" w:sz="4" w:space="0" w:color="000000"/>
              <w:left w:val="single" w:sz="4" w:space="0" w:color="000000"/>
              <w:bottom w:val="single" w:sz="4" w:space="0" w:color="000000"/>
            </w:tcBorders>
            <w:shd w:val="clear" w:color="auto" w:fill="auto"/>
          </w:tcPr>
          <w:p w14:paraId="12D09350" w14:textId="77777777" w:rsidR="00C71644" w:rsidRPr="001B37C6" w:rsidRDefault="00C71644"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6B00F72" w14:textId="77777777" w:rsidR="00C71644" w:rsidRPr="001B37C6" w:rsidRDefault="00C71644" w:rsidP="002539E9">
            <w:pPr>
              <w:spacing w:after="0"/>
              <w:rPr>
                <w:color w:val="000000" w:themeColor="text1"/>
                <w:sz w:val="24"/>
              </w:rPr>
            </w:pPr>
            <w:r w:rsidRPr="001B37C6">
              <w:rPr>
                <w:rFonts w:ascii="Courier New" w:hAnsi="Courier New" w:cs="Courier New"/>
                <w:b/>
                <w:color w:val="000000" w:themeColor="text1"/>
                <w:sz w:val="24"/>
                <w:lang w:val="en-US"/>
              </w:rPr>
              <w:t>SANC_TYPE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B4D68C6" w14:textId="747AA059" w:rsidR="00C71644" w:rsidRPr="001B37C6" w:rsidRDefault="00C71644" w:rsidP="002539E9">
            <w:pPr>
              <w:spacing w:after="0"/>
              <w:rPr>
                <w:color w:val="000000" w:themeColor="text1"/>
                <w:sz w:val="24"/>
              </w:rPr>
            </w:pPr>
            <w:r w:rsidRPr="001B37C6">
              <w:rPr>
                <w:color w:val="000000" w:themeColor="text1"/>
                <w:sz w:val="24"/>
              </w:rPr>
              <w:t>Реквізити спеціального економічного та/або іншого обмежувального заходу (санкції)</w:t>
            </w:r>
            <w:r w:rsidR="00E151C3" w:rsidRPr="001B37C6">
              <w:rPr>
                <w:color w:val="000000" w:themeColor="text1"/>
                <w:sz w:val="24"/>
              </w:rPr>
              <w:t xml:space="preserve"> </w:t>
            </w:r>
            <w:r w:rsidRPr="001B37C6">
              <w:rPr>
                <w:color w:val="000000" w:themeColor="text1"/>
                <w:sz w:val="24"/>
              </w:rPr>
              <w:t>вид спеціального економічного та/або іншого обмежувального заходу (санкції)</w:t>
            </w:r>
          </w:p>
        </w:tc>
      </w:tr>
      <w:tr w:rsidR="002969EB" w:rsidRPr="001B37C6" w14:paraId="0C16640B" w14:textId="77777777" w:rsidTr="002539E9">
        <w:tc>
          <w:tcPr>
            <w:tcW w:w="629" w:type="dxa"/>
            <w:tcBorders>
              <w:top w:val="single" w:sz="4" w:space="0" w:color="000000"/>
              <w:left w:val="single" w:sz="4" w:space="0" w:color="000000"/>
              <w:bottom w:val="single" w:sz="4" w:space="0" w:color="000000"/>
            </w:tcBorders>
            <w:shd w:val="clear" w:color="auto" w:fill="auto"/>
          </w:tcPr>
          <w:p w14:paraId="648DAB65" w14:textId="77777777" w:rsidR="002969EB" w:rsidRPr="001B37C6" w:rsidRDefault="002969EB"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9F53083" w14:textId="77777777" w:rsidR="002969EB" w:rsidRPr="001B37C6" w:rsidRDefault="00653C6C" w:rsidP="002539E9">
            <w:pPr>
              <w:spacing w:after="0"/>
              <w:rPr>
                <w:color w:val="000000" w:themeColor="text1"/>
                <w:sz w:val="24"/>
              </w:rPr>
            </w:pPr>
            <w:r w:rsidRPr="001B37C6">
              <w:rPr>
                <w:rFonts w:ascii="Courier New" w:hAnsi="Courier New" w:cs="Courier New"/>
                <w:b/>
                <w:color w:val="000000" w:themeColor="text1"/>
                <w:sz w:val="24"/>
                <w:lang w:val="en-US"/>
              </w:rPr>
              <w:t>Z_ACCQ</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E52DDDE" w14:textId="77777777" w:rsidR="002969EB" w:rsidRPr="001B37C6" w:rsidRDefault="002969EB" w:rsidP="002539E9">
            <w:pPr>
              <w:spacing w:after="0"/>
              <w:rPr>
                <w:color w:val="000000" w:themeColor="text1"/>
                <w:sz w:val="24"/>
              </w:rPr>
            </w:pPr>
            <w:r w:rsidRPr="001B37C6">
              <w:rPr>
                <w:color w:val="000000" w:themeColor="text1"/>
                <w:sz w:val="24"/>
              </w:rPr>
              <w:t>Кількість відкритих рахунків, шт.</w:t>
            </w:r>
          </w:p>
        </w:tc>
      </w:tr>
      <w:tr w:rsidR="002969EB" w:rsidRPr="001B37C6" w14:paraId="377B63C7" w14:textId="77777777" w:rsidTr="002539E9">
        <w:tc>
          <w:tcPr>
            <w:tcW w:w="629" w:type="dxa"/>
            <w:tcBorders>
              <w:top w:val="single" w:sz="4" w:space="0" w:color="000000"/>
              <w:left w:val="single" w:sz="4" w:space="0" w:color="000000"/>
              <w:bottom w:val="single" w:sz="4" w:space="0" w:color="000000"/>
            </w:tcBorders>
            <w:shd w:val="clear" w:color="auto" w:fill="auto"/>
          </w:tcPr>
          <w:p w14:paraId="5208BE08" w14:textId="77777777" w:rsidR="002969EB" w:rsidRPr="001B37C6" w:rsidRDefault="002969EB"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46F100D" w14:textId="77777777" w:rsidR="002969EB" w:rsidRPr="001B37C6" w:rsidRDefault="00653C6C" w:rsidP="002539E9">
            <w:pPr>
              <w:spacing w:after="0"/>
              <w:rPr>
                <w:color w:val="000000" w:themeColor="text1"/>
                <w:sz w:val="24"/>
              </w:rPr>
            </w:pPr>
            <w:r w:rsidRPr="001B37C6">
              <w:rPr>
                <w:rFonts w:ascii="Courier New" w:hAnsi="Courier New" w:cs="Courier New"/>
                <w:b/>
                <w:color w:val="000000" w:themeColor="text1"/>
                <w:sz w:val="24"/>
              </w:rPr>
              <w:t>DEVENT</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3C77FB7" w14:textId="77777777" w:rsidR="002969EB" w:rsidRPr="001B37C6" w:rsidRDefault="002969EB" w:rsidP="002539E9">
            <w:pPr>
              <w:spacing w:after="0"/>
              <w:rPr>
                <w:color w:val="000000" w:themeColor="text1"/>
                <w:sz w:val="24"/>
              </w:rPr>
            </w:pPr>
            <w:r w:rsidRPr="001B37C6">
              <w:rPr>
                <w:color w:val="000000" w:themeColor="text1"/>
                <w:sz w:val="24"/>
              </w:rPr>
              <w:t>Дата внесення змін до системи депозитарного обліку</w:t>
            </w:r>
          </w:p>
        </w:tc>
      </w:tr>
      <w:tr w:rsidR="00653C6C" w:rsidRPr="001B37C6" w14:paraId="2C370757" w14:textId="77777777" w:rsidTr="002539E9">
        <w:tc>
          <w:tcPr>
            <w:tcW w:w="629" w:type="dxa"/>
            <w:tcBorders>
              <w:top w:val="single" w:sz="4" w:space="0" w:color="000000"/>
              <w:left w:val="single" w:sz="4" w:space="0" w:color="000000"/>
              <w:bottom w:val="single" w:sz="4" w:space="0" w:color="000000"/>
            </w:tcBorders>
            <w:shd w:val="clear" w:color="auto" w:fill="auto"/>
          </w:tcPr>
          <w:p w14:paraId="13AF8A09" w14:textId="77777777" w:rsidR="00653C6C" w:rsidRPr="001B37C6" w:rsidRDefault="00653C6C"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04F2C59" w14:textId="77777777" w:rsidR="00653C6C" w:rsidRPr="001B37C6" w:rsidRDefault="00653C6C" w:rsidP="002539E9">
            <w:pPr>
              <w:spacing w:after="0"/>
              <w:rPr>
                <w:color w:val="000000" w:themeColor="text1"/>
                <w:sz w:val="24"/>
              </w:rPr>
            </w:pPr>
            <w:r w:rsidRPr="001B37C6">
              <w:rPr>
                <w:rFonts w:ascii="Courier New" w:hAnsi="Courier New" w:cs="Courier New"/>
                <w:b/>
                <w:color w:val="000000" w:themeColor="text1"/>
                <w:sz w:val="24"/>
              </w:rPr>
              <w:t>EMEDRPOU</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8652B33" w14:textId="77777777" w:rsidR="00653C6C" w:rsidRPr="001B37C6" w:rsidRDefault="00653C6C" w:rsidP="002539E9">
            <w:pPr>
              <w:spacing w:after="0"/>
              <w:rPr>
                <w:color w:val="000000" w:themeColor="text1"/>
                <w:sz w:val="24"/>
              </w:rPr>
            </w:pPr>
            <w:r w:rsidRPr="001B37C6">
              <w:rPr>
                <w:color w:val="000000" w:themeColor="text1"/>
                <w:sz w:val="24"/>
              </w:rPr>
              <w:t>Дані емітента: код за ЄДРПОУ</w:t>
            </w:r>
          </w:p>
        </w:tc>
      </w:tr>
      <w:tr w:rsidR="00653C6C" w:rsidRPr="001B37C6" w14:paraId="742CC3F4" w14:textId="77777777" w:rsidTr="002539E9">
        <w:tc>
          <w:tcPr>
            <w:tcW w:w="629" w:type="dxa"/>
            <w:tcBorders>
              <w:top w:val="single" w:sz="4" w:space="0" w:color="000000"/>
              <w:left w:val="single" w:sz="4" w:space="0" w:color="000000"/>
              <w:bottom w:val="single" w:sz="4" w:space="0" w:color="000000"/>
            </w:tcBorders>
            <w:shd w:val="clear" w:color="auto" w:fill="auto"/>
          </w:tcPr>
          <w:p w14:paraId="562156D7" w14:textId="77777777" w:rsidR="00653C6C" w:rsidRPr="001B37C6" w:rsidRDefault="00653C6C"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80D65D3" w14:textId="77777777" w:rsidR="00653C6C" w:rsidRPr="001B37C6" w:rsidRDefault="00653C6C" w:rsidP="002539E9">
            <w:pPr>
              <w:spacing w:after="0"/>
              <w:rPr>
                <w:color w:val="000000" w:themeColor="text1"/>
                <w:sz w:val="24"/>
              </w:rPr>
            </w:pPr>
            <w:r w:rsidRPr="001B37C6">
              <w:rPr>
                <w:rFonts w:ascii="Courier New" w:hAnsi="Courier New" w:cs="Courier New"/>
                <w:b/>
                <w:color w:val="000000" w:themeColor="text1"/>
                <w:sz w:val="24"/>
              </w:rPr>
              <w:t>E_CNCONR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50822D3" w14:textId="77777777" w:rsidR="00653C6C" w:rsidRPr="001B37C6" w:rsidRDefault="00653C6C" w:rsidP="002539E9">
            <w:pPr>
              <w:spacing w:after="0"/>
              <w:rPr>
                <w:color w:val="000000" w:themeColor="text1"/>
                <w:sz w:val="24"/>
              </w:rPr>
            </w:pPr>
            <w:r w:rsidRPr="001B37C6">
              <w:rPr>
                <w:color w:val="000000" w:themeColor="text1"/>
                <w:sz w:val="24"/>
              </w:rPr>
              <w:t>Дані емітента: ідентифікаційний код з торговельного, судового або банківського реєстру країни, де офіційно зареєстрований емітент цінних паперів (емітент – нерезидент)</w:t>
            </w:r>
          </w:p>
        </w:tc>
      </w:tr>
      <w:tr w:rsidR="00653C6C" w:rsidRPr="001B37C6" w14:paraId="5A7C83D9" w14:textId="77777777" w:rsidTr="002539E9">
        <w:tc>
          <w:tcPr>
            <w:tcW w:w="629" w:type="dxa"/>
            <w:tcBorders>
              <w:top w:val="single" w:sz="4" w:space="0" w:color="000000"/>
              <w:left w:val="single" w:sz="4" w:space="0" w:color="000000"/>
              <w:bottom w:val="single" w:sz="4" w:space="0" w:color="000000"/>
            </w:tcBorders>
            <w:shd w:val="clear" w:color="auto" w:fill="auto"/>
          </w:tcPr>
          <w:p w14:paraId="74665688" w14:textId="77777777" w:rsidR="00653C6C" w:rsidRPr="001B37C6" w:rsidRDefault="00653C6C"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5129905" w14:textId="77777777" w:rsidR="00653C6C" w:rsidRPr="001B37C6" w:rsidRDefault="00653C6C" w:rsidP="002539E9">
            <w:pPr>
              <w:spacing w:after="0"/>
              <w:rPr>
                <w:color w:val="000000" w:themeColor="text1"/>
                <w:sz w:val="24"/>
              </w:rPr>
            </w:pPr>
            <w:r w:rsidRPr="001B37C6">
              <w:rPr>
                <w:rFonts w:ascii="Courier New" w:hAnsi="Courier New" w:cs="Courier New"/>
                <w:b/>
                <w:color w:val="000000" w:themeColor="text1"/>
                <w:sz w:val="24"/>
              </w:rPr>
              <w:t>NAME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58500CE" w14:textId="77777777" w:rsidR="00653C6C" w:rsidRPr="001B37C6" w:rsidRDefault="00653C6C" w:rsidP="002539E9">
            <w:pPr>
              <w:spacing w:after="0"/>
              <w:rPr>
                <w:color w:val="000000" w:themeColor="text1"/>
                <w:sz w:val="24"/>
              </w:rPr>
            </w:pPr>
            <w:r w:rsidRPr="001B37C6">
              <w:rPr>
                <w:color w:val="000000" w:themeColor="text1"/>
                <w:sz w:val="24"/>
              </w:rPr>
              <w:t>Дані емітента: повне найменування</w:t>
            </w:r>
          </w:p>
        </w:tc>
      </w:tr>
      <w:tr w:rsidR="00653C6C" w:rsidRPr="001B37C6" w14:paraId="11A393DF" w14:textId="77777777" w:rsidTr="002539E9">
        <w:tc>
          <w:tcPr>
            <w:tcW w:w="629" w:type="dxa"/>
            <w:tcBorders>
              <w:top w:val="single" w:sz="4" w:space="0" w:color="000000"/>
              <w:left w:val="single" w:sz="4" w:space="0" w:color="000000"/>
              <w:bottom w:val="single" w:sz="4" w:space="0" w:color="000000"/>
            </w:tcBorders>
            <w:shd w:val="clear" w:color="auto" w:fill="auto"/>
          </w:tcPr>
          <w:p w14:paraId="75DB11B1" w14:textId="77777777" w:rsidR="00653C6C" w:rsidRPr="001B37C6" w:rsidRDefault="00653C6C"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042A8C9" w14:textId="77777777" w:rsidR="00653C6C" w:rsidRPr="001B37C6" w:rsidRDefault="00653C6C" w:rsidP="002539E9">
            <w:pPr>
              <w:spacing w:after="0"/>
              <w:rPr>
                <w:color w:val="000000" w:themeColor="text1"/>
                <w:sz w:val="24"/>
              </w:rPr>
            </w:pPr>
            <w:r w:rsidRPr="001B37C6">
              <w:rPr>
                <w:rFonts w:ascii="Courier New" w:hAnsi="Courier New" w:cs="Courier New"/>
                <w:b/>
                <w:color w:val="000000" w:themeColor="text1"/>
                <w:sz w:val="24"/>
              </w:rPr>
              <w:t>E_</w:t>
            </w:r>
            <w:r w:rsidRPr="001B37C6">
              <w:rPr>
                <w:rFonts w:ascii="Courier New" w:hAnsi="Courier New" w:cs="Courier New"/>
                <w:b/>
                <w:color w:val="000000" w:themeColor="text1"/>
                <w:sz w:val="24"/>
                <w:lang w:val="en-US"/>
              </w:rPr>
              <w:t>OPF</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8522007" w14:textId="77777777" w:rsidR="00653C6C" w:rsidRPr="001B37C6" w:rsidRDefault="00653C6C" w:rsidP="002539E9">
            <w:pPr>
              <w:spacing w:after="0"/>
              <w:rPr>
                <w:color w:val="000000" w:themeColor="text1"/>
                <w:sz w:val="24"/>
              </w:rPr>
            </w:pPr>
            <w:r w:rsidRPr="001B37C6">
              <w:rPr>
                <w:color w:val="000000" w:themeColor="text1"/>
                <w:sz w:val="24"/>
              </w:rPr>
              <w:t>Дані емітента: організаційно-правова форма</w:t>
            </w:r>
            <w:r w:rsidRPr="001B37C6">
              <w:rPr>
                <w:color w:val="000000" w:themeColor="text1"/>
                <w:sz w:val="24"/>
                <w:vertAlign w:val="superscript"/>
              </w:rPr>
              <w:t>3</w:t>
            </w:r>
          </w:p>
        </w:tc>
      </w:tr>
      <w:tr w:rsidR="00653C6C" w:rsidRPr="001B37C6" w14:paraId="283DE120" w14:textId="77777777" w:rsidTr="002539E9">
        <w:tc>
          <w:tcPr>
            <w:tcW w:w="629" w:type="dxa"/>
            <w:tcBorders>
              <w:top w:val="single" w:sz="4" w:space="0" w:color="000000"/>
              <w:left w:val="single" w:sz="4" w:space="0" w:color="000000"/>
              <w:bottom w:val="single" w:sz="4" w:space="0" w:color="000000"/>
            </w:tcBorders>
            <w:shd w:val="clear" w:color="auto" w:fill="auto"/>
          </w:tcPr>
          <w:p w14:paraId="4B6C97FF" w14:textId="77777777" w:rsidR="00653C6C" w:rsidRPr="001B37C6" w:rsidRDefault="00653C6C"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00FDE24" w14:textId="77777777" w:rsidR="00653C6C" w:rsidRPr="001B37C6" w:rsidRDefault="00653C6C" w:rsidP="002539E9">
            <w:pPr>
              <w:spacing w:after="0"/>
              <w:rPr>
                <w:color w:val="000000" w:themeColor="text1"/>
                <w:sz w:val="24"/>
              </w:rPr>
            </w:pPr>
            <w:r w:rsidRPr="001B37C6">
              <w:rPr>
                <w:rFonts w:ascii="Courier New" w:hAnsi="Courier New" w:cs="Courier New"/>
                <w:b/>
                <w:color w:val="000000" w:themeColor="text1"/>
                <w:sz w:val="24"/>
              </w:rPr>
              <w:t>E_KRAINA</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BC9D004" w14:textId="77777777" w:rsidR="00653C6C" w:rsidRPr="001B37C6" w:rsidRDefault="00653C6C" w:rsidP="002539E9">
            <w:pPr>
              <w:spacing w:after="0"/>
              <w:rPr>
                <w:color w:val="000000" w:themeColor="text1"/>
                <w:sz w:val="24"/>
              </w:rPr>
            </w:pPr>
            <w:r w:rsidRPr="001B37C6">
              <w:rPr>
                <w:color w:val="000000" w:themeColor="text1"/>
                <w:sz w:val="24"/>
              </w:rPr>
              <w:t>Дані емітента: країна реєстрації</w:t>
            </w:r>
            <w:r w:rsidRPr="001B37C6">
              <w:rPr>
                <w:color w:val="000000" w:themeColor="text1"/>
                <w:sz w:val="24"/>
                <w:vertAlign w:val="superscript"/>
              </w:rPr>
              <w:t>1</w:t>
            </w:r>
          </w:p>
        </w:tc>
      </w:tr>
      <w:tr w:rsidR="00653C6C" w:rsidRPr="001B37C6" w14:paraId="36A88BAB" w14:textId="77777777" w:rsidTr="002539E9">
        <w:tc>
          <w:tcPr>
            <w:tcW w:w="629" w:type="dxa"/>
            <w:tcBorders>
              <w:top w:val="single" w:sz="4" w:space="0" w:color="000000"/>
              <w:left w:val="single" w:sz="4" w:space="0" w:color="000000"/>
              <w:bottom w:val="single" w:sz="4" w:space="0" w:color="000000"/>
            </w:tcBorders>
            <w:shd w:val="clear" w:color="auto" w:fill="auto"/>
          </w:tcPr>
          <w:p w14:paraId="68F260E3" w14:textId="77777777" w:rsidR="00653C6C" w:rsidRPr="001B37C6" w:rsidRDefault="00653C6C"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57BE39E" w14:textId="77777777" w:rsidR="00653C6C" w:rsidRPr="001B37C6" w:rsidRDefault="00653C6C" w:rsidP="002539E9">
            <w:pPr>
              <w:spacing w:after="0"/>
              <w:rPr>
                <w:color w:val="000000" w:themeColor="text1"/>
                <w:sz w:val="24"/>
              </w:rPr>
            </w:pPr>
            <w:r w:rsidRPr="001B37C6">
              <w:rPr>
                <w:rFonts w:ascii="Courier New" w:hAnsi="Courier New" w:cs="Courier New"/>
                <w:b/>
                <w:color w:val="000000" w:themeColor="text1"/>
                <w:sz w:val="24"/>
              </w:rPr>
              <w:t>DP_EDRPOU</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CD8079A" w14:textId="77777777" w:rsidR="00653C6C" w:rsidRPr="001B37C6" w:rsidRDefault="00653C6C" w:rsidP="002539E9">
            <w:pPr>
              <w:spacing w:after="0"/>
              <w:rPr>
                <w:color w:val="000000" w:themeColor="text1"/>
                <w:sz w:val="24"/>
              </w:rPr>
            </w:pPr>
            <w:r w:rsidRPr="001B37C6">
              <w:rPr>
                <w:color w:val="000000" w:themeColor="text1"/>
                <w:sz w:val="24"/>
              </w:rPr>
              <w:t>Дані про депозитарій: код за ЄДРПОУ</w:t>
            </w:r>
          </w:p>
        </w:tc>
      </w:tr>
      <w:tr w:rsidR="00653C6C" w:rsidRPr="001B37C6" w14:paraId="67BDDAB9" w14:textId="77777777" w:rsidTr="002539E9">
        <w:tc>
          <w:tcPr>
            <w:tcW w:w="629" w:type="dxa"/>
            <w:tcBorders>
              <w:top w:val="single" w:sz="4" w:space="0" w:color="000000"/>
              <w:left w:val="single" w:sz="4" w:space="0" w:color="000000"/>
              <w:bottom w:val="single" w:sz="4" w:space="0" w:color="000000"/>
            </w:tcBorders>
            <w:shd w:val="clear" w:color="auto" w:fill="auto"/>
          </w:tcPr>
          <w:p w14:paraId="7B02E82C" w14:textId="77777777" w:rsidR="00653C6C" w:rsidRPr="001B37C6" w:rsidRDefault="00653C6C"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991E402" w14:textId="77777777" w:rsidR="00653C6C" w:rsidRPr="001B37C6" w:rsidRDefault="00653C6C" w:rsidP="002539E9">
            <w:pPr>
              <w:spacing w:after="0"/>
              <w:rPr>
                <w:color w:val="000000" w:themeColor="text1"/>
                <w:sz w:val="24"/>
              </w:rPr>
            </w:pPr>
            <w:r w:rsidRPr="001B37C6">
              <w:rPr>
                <w:rFonts w:ascii="Courier New" w:hAnsi="Courier New" w:cs="Courier New"/>
                <w:b/>
                <w:color w:val="000000" w:themeColor="text1"/>
                <w:sz w:val="24"/>
              </w:rPr>
              <w:t>DP_NAM</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CE4FCAA" w14:textId="77777777" w:rsidR="00653C6C" w:rsidRPr="001B37C6" w:rsidRDefault="00653C6C" w:rsidP="002539E9">
            <w:pPr>
              <w:spacing w:after="0"/>
              <w:rPr>
                <w:color w:val="000000" w:themeColor="text1"/>
                <w:sz w:val="24"/>
              </w:rPr>
            </w:pPr>
            <w:r w:rsidRPr="001B37C6">
              <w:rPr>
                <w:color w:val="000000" w:themeColor="text1"/>
                <w:sz w:val="24"/>
              </w:rPr>
              <w:t>Дані про депозитарій: найменування</w:t>
            </w:r>
          </w:p>
        </w:tc>
      </w:tr>
      <w:tr w:rsidR="00653C6C" w:rsidRPr="001B37C6" w14:paraId="2017BAA0" w14:textId="77777777" w:rsidTr="002539E9">
        <w:tc>
          <w:tcPr>
            <w:tcW w:w="629" w:type="dxa"/>
            <w:tcBorders>
              <w:top w:val="single" w:sz="4" w:space="0" w:color="000000"/>
              <w:left w:val="single" w:sz="4" w:space="0" w:color="000000"/>
              <w:bottom w:val="single" w:sz="4" w:space="0" w:color="000000"/>
            </w:tcBorders>
            <w:shd w:val="clear" w:color="auto" w:fill="auto"/>
          </w:tcPr>
          <w:p w14:paraId="797CEAA8" w14:textId="77777777" w:rsidR="00653C6C" w:rsidRPr="001B37C6" w:rsidRDefault="00653C6C"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8432E1C" w14:textId="77777777" w:rsidR="00653C6C" w:rsidRPr="001B37C6" w:rsidRDefault="00653C6C" w:rsidP="002539E9">
            <w:pPr>
              <w:spacing w:after="0"/>
              <w:rPr>
                <w:color w:val="000000" w:themeColor="text1"/>
                <w:sz w:val="24"/>
              </w:rPr>
            </w:pPr>
            <w:r w:rsidRPr="001B37C6">
              <w:rPr>
                <w:rFonts w:ascii="Courier New" w:hAnsi="Courier New" w:cs="Courier New"/>
                <w:b/>
                <w:color w:val="000000" w:themeColor="text1"/>
                <w:sz w:val="24"/>
              </w:rPr>
              <w:t>ISIN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44CC468" w14:textId="77777777" w:rsidR="00653C6C" w:rsidRPr="001B37C6" w:rsidRDefault="00653C6C" w:rsidP="002539E9">
            <w:pPr>
              <w:spacing w:after="0"/>
              <w:rPr>
                <w:color w:val="000000" w:themeColor="text1"/>
                <w:sz w:val="24"/>
              </w:rPr>
            </w:pPr>
            <w:r w:rsidRPr="001B37C6">
              <w:rPr>
                <w:color w:val="000000" w:themeColor="text1"/>
                <w:sz w:val="24"/>
              </w:rPr>
              <w:t>Дані про цінні папери: міжнародний ідентифікаційний номер цінних паперів</w:t>
            </w:r>
          </w:p>
        </w:tc>
      </w:tr>
      <w:tr w:rsidR="00653C6C" w:rsidRPr="001B37C6" w14:paraId="74B822C9" w14:textId="77777777" w:rsidTr="002539E9">
        <w:tc>
          <w:tcPr>
            <w:tcW w:w="629" w:type="dxa"/>
            <w:tcBorders>
              <w:top w:val="single" w:sz="4" w:space="0" w:color="000000"/>
              <w:left w:val="single" w:sz="4" w:space="0" w:color="000000"/>
              <w:bottom w:val="single" w:sz="4" w:space="0" w:color="000000"/>
            </w:tcBorders>
            <w:shd w:val="clear" w:color="auto" w:fill="auto"/>
          </w:tcPr>
          <w:p w14:paraId="495F54BB" w14:textId="77777777" w:rsidR="00653C6C" w:rsidRPr="001B37C6" w:rsidRDefault="00653C6C"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9426425" w14:textId="77777777" w:rsidR="00653C6C" w:rsidRPr="001B37C6" w:rsidRDefault="00653C6C" w:rsidP="002539E9">
            <w:pPr>
              <w:spacing w:after="0"/>
              <w:rPr>
                <w:color w:val="000000" w:themeColor="text1"/>
                <w:sz w:val="24"/>
              </w:rPr>
            </w:pPr>
            <w:r w:rsidRPr="001B37C6">
              <w:rPr>
                <w:rFonts w:ascii="Courier New" w:hAnsi="Courier New" w:cs="Courier New"/>
                <w:b/>
                <w:color w:val="000000" w:themeColor="text1"/>
                <w:sz w:val="24"/>
              </w:rPr>
              <w:t>Z_CP_CFI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308D3F5" w14:textId="77777777" w:rsidR="00653C6C" w:rsidRPr="001B37C6" w:rsidRDefault="00653C6C" w:rsidP="002539E9">
            <w:pPr>
              <w:spacing w:after="0"/>
              <w:rPr>
                <w:color w:val="000000" w:themeColor="text1"/>
                <w:sz w:val="24"/>
              </w:rPr>
            </w:pPr>
            <w:r w:rsidRPr="001B37C6">
              <w:rPr>
                <w:color w:val="000000" w:themeColor="text1"/>
                <w:sz w:val="24"/>
              </w:rPr>
              <w:t>Дані про цінні папери: код класифікації фінансових інструментів (код СFI)</w:t>
            </w:r>
          </w:p>
        </w:tc>
      </w:tr>
      <w:tr w:rsidR="00653C6C" w:rsidRPr="001B37C6" w14:paraId="57EBD13E" w14:textId="77777777" w:rsidTr="002539E9">
        <w:tc>
          <w:tcPr>
            <w:tcW w:w="629" w:type="dxa"/>
            <w:tcBorders>
              <w:top w:val="single" w:sz="4" w:space="0" w:color="000000"/>
              <w:left w:val="single" w:sz="4" w:space="0" w:color="000000"/>
              <w:bottom w:val="single" w:sz="4" w:space="0" w:color="000000"/>
            </w:tcBorders>
            <w:shd w:val="clear" w:color="auto" w:fill="auto"/>
          </w:tcPr>
          <w:p w14:paraId="571B6F7B" w14:textId="77777777" w:rsidR="00653C6C" w:rsidRPr="001B37C6" w:rsidRDefault="00653C6C"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290A244" w14:textId="77777777" w:rsidR="00653C6C" w:rsidRPr="001B37C6" w:rsidRDefault="00653C6C" w:rsidP="002539E9">
            <w:pPr>
              <w:spacing w:after="0"/>
              <w:rPr>
                <w:color w:val="000000" w:themeColor="text1"/>
                <w:sz w:val="24"/>
              </w:rPr>
            </w:pPr>
            <w:r w:rsidRPr="001B37C6">
              <w:rPr>
                <w:rFonts w:ascii="Courier New" w:hAnsi="Courier New" w:cs="Courier New"/>
                <w:b/>
                <w:color w:val="000000" w:themeColor="text1"/>
                <w:sz w:val="24"/>
              </w:rPr>
              <w:t>Z_SV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1ADE9B7" w14:textId="77777777" w:rsidR="00653C6C" w:rsidRPr="001B37C6" w:rsidRDefault="00653C6C" w:rsidP="002539E9">
            <w:pPr>
              <w:spacing w:after="0"/>
              <w:rPr>
                <w:color w:val="000000" w:themeColor="text1"/>
                <w:sz w:val="24"/>
              </w:rPr>
            </w:pPr>
            <w:r w:rsidRPr="001B37C6">
              <w:rPr>
                <w:color w:val="000000" w:themeColor="text1"/>
                <w:sz w:val="24"/>
              </w:rPr>
              <w:t>Дані про цінні папери: код</w:t>
            </w:r>
            <w:r w:rsidRPr="001B37C6">
              <w:rPr>
                <w:color w:val="000000" w:themeColor="text1"/>
                <w:sz w:val="24"/>
                <w:vertAlign w:val="superscript"/>
              </w:rPr>
              <w:t>5</w:t>
            </w:r>
          </w:p>
        </w:tc>
      </w:tr>
      <w:tr w:rsidR="00653C6C" w:rsidRPr="001B37C6" w14:paraId="1438A63C" w14:textId="77777777" w:rsidTr="002539E9">
        <w:tc>
          <w:tcPr>
            <w:tcW w:w="629" w:type="dxa"/>
            <w:tcBorders>
              <w:top w:val="single" w:sz="4" w:space="0" w:color="000000"/>
              <w:left w:val="single" w:sz="4" w:space="0" w:color="000000"/>
              <w:bottom w:val="single" w:sz="4" w:space="0" w:color="000000"/>
            </w:tcBorders>
            <w:shd w:val="clear" w:color="auto" w:fill="auto"/>
          </w:tcPr>
          <w:p w14:paraId="0CC72778" w14:textId="77777777" w:rsidR="00653C6C" w:rsidRPr="001B37C6" w:rsidRDefault="00653C6C"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F41E84E" w14:textId="77777777" w:rsidR="00653C6C" w:rsidRPr="001B37C6" w:rsidRDefault="00653C6C" w:rsidP="002539E9">
            <w:pPr>
              <w:spacing w:after="0"/>
              <w:rPr>
                <w:color w:val="000000" w:themeColor="text1"/>
                <w:sz w:val="24"/>
              </w:rPr>
            </w:pPr>
            <w:r w:rsidRPr="001B37C6">
              <w:rPr>
                <w:rFonts w:ascii="Courier New" w:hAnsi="Courier New" w:cs="Courier New"/>
                <w:b/>
                <w:color w:val="000000" w:themeColor="text1"/>
                <w:sz w:val="24"/>
              </w:rPr>
              <w:t>Z_NOM_V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E79DDA4" w14:textId="77777777" w:rsidR="00653C6C" w:rsidRPr="001B37C6" w:rsidRDefault="00653C6C" w:rsidP="002539E9">
            <w:pPr>
              <w:spacing w:after="0"/>
              <w:rPr>
                <w:color w:val="000000" w:themeColor="text1"/>
                <w:sz w:val="24"/>
              </w:rPr>
            </w:pPr>
            <w:r w:rsidRPr="001B37C6">
              <w:rPr>
                <w:color w:val="000000" w:themeColor="text1"/>
                <w:sz w:val="24"/>
              </w:rPr>
              <w:t>Дані про цінні папери: номінальна вартість одного цінного папера</w:t>
            </w:r>
          </w:p>
        </w:tc>
      </w:tr>
      <w:tr w:rsidR="00653C6C" w:rsidRPr="001B37C6" w14:paraId="67309159" w14:textId="77777777" w:rsidTr="002539E9">
        <w:tc>
          <w:tcPr>
            <w:tcW w:w="629" w:type="dxa"/>
            <w:tcBorders>
              <w:top w:val="single" w:sz="4" w:space="0" w:color="000000"/>
              <w:left w:val="single" w:sz="4" w:space="0" w:color="000000"/>
              <w:bottom w:val="single" w:sz="4" w:space="0" w:color="000000"/>
            </w:tcBorders>
            <w:shd w:val="clear" w:color="auto" w:fill="auto"/>
          </w:tcPr>
          <w:p w14:paraId="5C4E147A" w14:textId="77777777" w:rsidR="00653C6C" w:rsidRPr="001B37C6" w:rsidRDefault="00653C6C"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A746D81" w14:textId="77777777" w:rsidR="00653C6C" w:rsidRPr="001B37C6" w:rsidRDefault="00653C6C" w:rsidP="002539E9">
            <w:pPr>
              <w:spacing w:after="0"/>
              <w:rPr>
                <w:color w:val="000000" w:themeColor="text1"/>
                <w:sz w:val="24"/>
              </w:rPr>
            </w:pPr>
            <w:r w:rsidRPr="001B37C6">
              <w:rPr>
                <w:rFonts w:ascii="Courier New" w:hAnsi="Courier New" w:cs="Courier New"/>
                <w:b/>
                <w:color w:val="000000" w:themeColor="text1"/>
                <w:sz w:val="24"/>
              </w:rPr>
              <w:t>CP_VALUT</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F99B7E5" w14:textId="77777777" w:rsidR="00653C6C" w:rsidRPr="001B37C6" w:rsidRDefault="00653C6C" w:rsidP="002539E9">
            <w:pPr>
              <w:spacing w:after="0"/>
              <w:rPr>
                <w:color w:val="000000" w:themeColor="text1"/>
                <w:sz w:val="24"/>
              </w:rPr>
            </w:pPr>
            <w:r w:rsidRPr="001B37C6">
              <w:rPr>
                <w:color w:val="000000" w:themeColor="text1"/>
                <w:sz w:val="24"/>
              </w:rPr>
              <w:t>Дані про цінні папери: код валюти</w:t>
            </w:r>
            <w:r w:rsidRPr="001B37C6">
              <w:rPr>
                <w:color w:val="000000" w:themeColor="text1"/>
                <w:sz w:val="24"/>
                <w:vertAlign w:val="superscript"/>
              </w:rPr>
              <w:t>6</w:t>
            </w:r>
          </w:p>
        </w:tc>
      </w:tr>
      <w:tr w:rsidR="002969EB" w:rsidRPr="001B37C6" w14:paraId="5170E163" w14:textId="77777777" w:rsidTr="002539E9">
        <w:tc>
          <w:tcPr>
            <w:tcW w:w="629" w:type="dxa"/>
            <w:tcBorders>
              <w:top w:val="single" w:sz="4" w:space="0" w:color="000000"/>
              <w:left w:val="single" w:sz="4" w:space="0" w:color="000000"/>
              <w:bottom w:val="single" w:sz="4" w:space="0" w:color="000000"/>
            </w:tcBorders>
            <w:shd w:val="clear" w:color="auto" w:fill="auto"/>
          </w:tcPr>
          <w:p w14:paraId="4D44F646" w14:textId="77777777" w:rsidR="002969EB" w:rsidRPr="001B37C6" w:rsidRDefault="002969EB"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9A8A754" w14:textId="77777777" w:rsidR="002969EB" w:rsidRPr="001B37C6" w:rsidRDefault="00C71644" w:rsidP="002539E9">
            <w:pPr>
              <w:spacing w:after="0"/>
              <w:rPr>
                <w:color w:val="000000" w:themeColor="text1"/>
                <w:sz w:val="24"/>
              </w:rPr>
            </w:pPr>
            <w:r w:rsidRPr="001B37C6">
              <w:rPr>
                <w:rFonts w:ascii="Courier New" w:hAnsi="Courier New" w:cs="Courier New"/>
                <w:b/>
                <w:color w:val="000000" w:themeColor="text1"/>
                <w:sz w:val="24"/>
              </w:rPr>
              <w:t>Z_ZVS</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62841CC" w14:textId="77777777" w:rsidR="002969EB" w:rsidRPr="001B37C6" w:rsidRDefault="002969EB" w:rsidP="002539E9">
            <w:pPr>
              <w:spacing w:after="0"/>
              <w:rPr>
                <w:color w:val="000000" w:themeColor="text1"/>
                <w:sz w:val="24"/>
              </w:rPr>
            </w:pPr>
            <w:r w:rsidRPr="001B37C6">
              <w:rPr>
                <w:color w:val="000000" w:themeColor="text1"/>
                <w:sz w:val="24"/>
              </w:rPr>
              <w:t>Загальна номінальна вартість цінних паперів, грн</w:t>
            </w:r>
          </w:p>
        </w:tc>
      </w:tr>
      <w:tr w:rsidR="002969EB" w:rsidRPr="001B37C6" w14:paraId="4C5D0F20" w14:textId="77777777" w:rsidTr="002539E9">
        <w:tc>
          <w:tcPr>
            <w:tcW w:w="629" w:type="dxa"/>
            <w:tcBorders>
              <w:top w:val="single" w:sz="4" w:space="0" w:color="000000"/>
              <w:left w:val="single" w:sz="4" w:space="0" w:color="000000"/>
              <w:bottom w:val="single" w:sz="4" w:space="0" w:color="000000"/>
            </w:tcBorders>
            <w:shd w:val="clear" w:color="auto" w:fill="auto"/>
          </w:tcPr>
          <w:p w14:paraId="7283683B" w14:textId="77777777" w:rsidR="002969EB" w:rsidRPr="001B37C6" w:rsidRDefault="002969EB"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6429466" w14:textId="77777777" w:rsidR="002969EB" w:rsidRPr="001B37C6" w:rsidRDefault="00C71644" w:rsidP="002539E9">
            <w:pPr>
              <w:spacing w:after="0"/>
              <w:rPr>
                <w:color w:val="000000" w:themeColor="text1"/>
                <w:sz w:val="24"/>
              </w:rPr>
            </w:pPr>
            <w:r w:rsidRPr="001B37C6">
              <w:rPr>
                <w:rFonts w:ascii="Courier New" w:hAnsi="Courier New" w:cs="Courier New"/>
                <w:b/>
                <w:color w:val="000000" w:themeColor="text1"/>
                <w:sz w:val="24"/>
              </w:rPr>
              <w:t>KCPPV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343D55D" w14:textId="77777777" w:rsidR="002969EB" w:rsidRPr="001B37C6" w:rsidRDefault="002969EB" w:rsidP="002539E9">
            <w:pPr>
              <w:spacing w:after="0"/>
              <w:rPr>
                <w:color w:val="000000" w:themeColor="text1"/>
                <w:sz w:val="24"/>
              </w:rPr>
            </w:pPr>
            <w:r w:rsidRPr="001B37C6">
              <w:rPr>
                <w:color w:val="000000" w:themeColor="text1"/>
                <w:sz w:val="24"/>
              </w:rPr>
              <w:t>Кількість цінних паперів випуску (певного випуску), які обліковуються на рахунку в цінних паперах у депозитарній установі (крім цінних паперів, реєстрація випуску яких оформлена тимчасовим свідоцтвом про реєстрацію випуску), шт.</w:t>
            </w:r>
          </w:p>
        </w:tc>
      </w:tr>
      <w:tr w:rsidR="002969EB" w:rsidRPr="001B37C6" w14:paraId="17F5BAE7" w14:textId="77777777" w:rsidTr="002539E9">
        <w:tc>
          <w:tcPr>
            <w:tcW w:w="629" w:type="dxa"/>
            <w:tcBorders>
              <w:top w:val="single" w:sz="4" w:space="0" w:color="000000"/>
              <w:left w:val="single" w:sz="4" w:space="0" w:color="000000"/>
              <w:bottom w:val="single" w:sz="4" w:space="0" w:color="000000"/>
            </w:tcBorders>
            <w:shd w:val="clear" w:color="auto" w:fill="auto"/>
          </w:tcPr>
          <w:p w14:paraId="291A1D43" w14:textId="77777777" w:rsidR="002969EB" w:rsidRPr="001B37C6" w:rsidRDefault="002969EB" w:rsidP="002539E9">
            <w:pPr>
              <w:numPr>
                <w:ilvl w:val="0"/>
                <w:numId w:val="37"/>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9E156A0" w14:textId="77777777" w:rsidR="002969EB" w:rsidRPr="001B37C6" w:rsidRDefault="00C71644" w:rsidP="002539E9">
            <w:pPr>
              <w:spacing w:after="0"/>
              <w:rPr>
                <w:color w:val="000000" w:themeColor="text1"/>
                <w:sz w:val="24"/>
              </w:rPr>
            </w:pPr>
            <w:r w:rsidRPr="001B37C6">
              <w:rPr>
                <w:rFonts w:ascii="Courier New" w:hAnsi="Courier New" w:cs="Courier New"/>
                <w:b/>
                <w:color w:val="000000" w:themeColor="text1"/>
                <w:sz w:val="24"/>
                <w:lang w:val="en-US"/>
              </w:rPr>
              <w:t>Z_PRYM</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4C51650" w14:textId="77777777" w:rsidR="002969EB" w:rsidRPr="001B37C6" w:rsidRDefault="002969EB" w:rsidP="002539E9">
            <w:pPr>
              <w:spacing w:after="0"/>
              <w:rPr>
                <w:color w:val="000000" w:themeColor="text1"/>
                <w:sz w:val="24"/>
              </w:rPr>
            </w:pPr>
            <w:r w:rsidRPr="001B37C6">
              <w:rPr>
                <w:color w:val="000000" w:themeColor="text1"/>
                <w:sz w:val="24"/>
              </w:rPr>
              <w:t>Примітки</w:t>
            </w:r>
          </w:p>
        </w:tc>
      </w:tr>
    </w:tbl>
    <w:p w14:paraId="16CB6DD5" w14:textId="3B1D2AFB" w:rsidR="00B95EFF" w:rsidRPr="001B37C6" w:rsidRDefault="00F47596" w:rsidP="002539E9">
      <w:pPr>
        <w:pStyle w:val="rvps14"/>
        <w:spacing w:before="0" w:after="0"/>
        <w:rPr>
          <w:rStyle w:val="rvts82"/>
          <w:color w:val="000000" w:themeColor="text1"/>
        </w:rPr>
      </w:pPr>
      <w:r w:rsidRPr="001B37C6">
        <w:rPr>
          <w:color w:val="000000" w:themeColor="text1"/>
        </w:rPr>
        <w:t>Примітка.</w:t>
      </w:r>
      <w:r w:rsidRPr="001B37C6">
        <w:rPr>
          <w:bCs/>
          <w:color w:val="000000" w:themeColor="text1"/>
        </w:rPr>
        <w:t xml:space="preserve"> </w:t>
      </w:r>
      <w:r w:rsidR="00304F5A" w:rsidRPr="001B37C6">
        <w:rPr>
          <w:bCs/>
          <w:color w:val="000000" w:themeColor="text1"/>
        </w:rPr>
        <w:t>Р</w:t>
      </w:r>
      <w:r w:rsidRPr="001B37C6">
        <w:rPr>
          <w:rStyle w:val="rvts82"/>
          <w:bCs/>
          <w:color w:val="000000" w:themeColor="text1"/>
        </w:rPr>
        <w:t>ядк</w:t>
      </w:r>
      <w:r w:rsidR="00304F5A" w:rsidRPr="001B37C6">
        <w:rPr>
          <w:rStyle w:val="rvts82"/>
          <w:bCs/>
          <w:color w:val="000000" w:themeColor="text1"/>
        </w:rPr>
        <w:t>и</w:t>
      </w:r>
      <w:r w:rsidRPr="001B37C6">
        <w:rPr>
          <w:rStyle w:val="rvts82"/>
          <w:color w:val="000000" w:themeColor="text1"/>
        </w:rPr>
        <w:t xml:space="preserve"> 2</w:t>
      </w:r>
      <w:r w:rsidR="00653C6C" w:rsidRPr="001B37C6">
        <w:rPr>
          <w:rStyle w:val="rvts82"/>
          <w:color w:val="000000" w:themeColor="text1"/>
          <w:lang w:val="ru-RU"/>
        </w:rPr>
        <w:t>5</w:t>
      </w:r>
      <w:r w:rsidRPr="001B37C6">
        <w:rPr>
          <w:rStyle w:val="rvts82"/>
          <w:color w:val="000000" w:themeColor="text1"/>
        </w:rPr>
        <w:t xml:space="preserve"> - </w:t>
      </w:r>
      <w:r w:rsidR="00653C6C" w:rsidRPr="001B37C6">
        <w:rPr>
          <w:rStyle w:val="rvts82"/>
          <w:color w:val="000000" w:themeColor="text1"/>
          <w:lang w:val="ru-RU"/>
        </w:rPr>
        <w:t>39</w:t>
      </w:r>
      <w:r w:rsidRPr="001B37C6">
        <w:rPr>
          <w:rStyle w:val="rvts82"/>
          <w:color w:val="000000" w:themeColor="text1"/>
        </w:rPr>
        <w:t xml:space="preserve"> заповнюються за випуском цінних паперів</w:t>
      </w:r>
      <w:r w:rsidR="00304F5A" w:rsidRPr="001B37C6">
        <w:rPr>
          <w:rStyle w:val="rvts82"/>
          <w:color w:val="000000" w:themeColor="text1"/>
        </w:rPr>
        <w:t>.</w:t>
      </w:r>
    </w:p>
    <w:p w14:paraId="49100077" w14:textId="6906B44D" w:rsidR="00F47596" w:rsidRPr="001B37C6" w:rsidRDefault="00304F5A" w:rsidP="002539E9">
      <w:pPr>
        <w:pStyle w:val="rvps14"/>
        <w:spacing w:before="0" w:after="0"/>
        <w:rPr>
          <w:rStyle w:val="rvts37"/>
          <w:b/>
          <w:bCs/>
          <w:color w:val="000000" w:themeColor="text1"/>
          <w:sz w:val="16"/>
          <w:szCs w:val="16"/>
          <w:shd w:val="clear" w:color="auto" w:fill="FFFFFF"/>
          <w:vertAlign w:val="superscript"/>
        </w:rPr>
      </w:pPr>
      <w:r w:rsidRPr="001B37C6">
        <w:rPr>
          <w:rStyle w:val="rvts82"/>
          <w:color w:val="000000" w:themeColor="text1"/>
        </w:rPr>
        <w:t>Р</w:t>
      </w:r>
      <w:r w:rsidR="00B95EFF" w:rsidRPr="001B37C6">
        <w:rPr>
          <w:rStyle w:val="rvts82"/>
          <w:color w:val="000000" w:themeColor="text1"/>
        </w:rPr>
        <w:t>ядк</w:t>
      </w:r>
      <w:r w:rsidRPr="001B37C6">
        <w:rPr>
          <w:rStyle w:val="rvts82"/>
          <w:color w:val="000000" w:themeColor="text1"/>
        </w:rPr>
        <w:t>и</w:t>
      </w:r>
      <w:r w:rsidR="00B95EFF" w:rsidRPr="001B37C6">
        <w:rPr>
          <w:rStyle w:val="rvts82"/>
          <w:color w:val="000000" w:themeColor="text1"/>
        </w:rPr>
        <w:t xml:space="preserve"> 6 - 20 заповнюється окремо за кожним власником</w:t>
      </w:r>
      <w:r w:rsidRPr="001B37C6">
        <w:rPr>
          <w:rStyle w:val="rvts82"/>
          <w:color w:val="000000" w:themeColor="text1"/>
        </w:rPr>
        <w:t>.</w:t>
      </w:r>
    </w:p>
    <w:p w14:paraId="05EEB930" w14:textId="7EE05CA6" w:rsidR="00F47596" w:rsidRPr="001B37C6" w:rsidRDefault="004C4038" w:rsidP="002539E9">
      <w:pPr>
        <w:spacing w:after="0"/>
        <w:jc w:val="left"/>
        <w:rPr>
          <w:color w:val="000000" w:themeColor="text1"/>
          <w:sz w:val="20"/>
          <w:szCs w:val="20"/>
        </w:rPr>
      </w:pPr>
      <w:r w:rsidRPr="001B37C6">
        <w:rPr>
          <w:color w:val="000000" w:themeColor="text1"/>
          <w:sz w:val="20"/>
          <w:szCs w:val="20"/>
          <w:vertAlign w:val="superscript"/>
        </w:rPr>
        <w:t xml:space="preserve">1 </w:t>
      </w:r>
      <w:r w:rsidR="00F47596" w:rsidRPr="001B37C6">
        <w:rPr>
          <w:color w:val="000000" w:themeColor="text1"/>
          <w:sz w:val="20"/>
          <w:szCs w:val="20"/>
        </w:rPr>
        <w:t>Заповнюються відповідно до </w:t>
      </w:r>
      <w:hyperlink r:id="rId11" w:anchor="n112" w:tgtFrame="_blank" w:history="1">
        <w:r w:rsidR="00F47596" w:rsidRPr="001B37C6">
          <w:rPr>
            <w:color w:val="000000" w:themeColor="text1"/>
            <w:sz w:val="20"/>
            <w:szCs w:val="20"/>
          </w:rPr>
          <w:t>Довідника 45 «Класифікація країн світу»</w:t>
        </w:r>
      </w:hyperlink>
      <w:r w:rsidR="00F47596" w:rsidRPr="001B37C6">
        <w:rPr>
          <w:color w:val="000000" w:themeColor="text1"/>
          <w:sz w:val="20"/>
          <w:szCs w:val="20"/>
        </w:rPr>
        <w:t> Системи довідників та класифікаторів.</w:t>
      </w:r>
    </w:p>
    <w:p w14:paraId="324325C1" w14:textId="2679EF49" w:rsidR="00F47596" w:rsidRPr="001B37C6" w:rsidRDefault="004C4038" w:rsidP="002539E9">
      <w:pPr>
        <w:spacing w:after="0"/>
        <w:jc w:val="left"/>
        <w:rPr>
          <w:color w:val="000000" w:themeColor="text1"/>
          <w:sz w:val="20"/>
          <w:szCs w:val="20"/>
        </w:rPr>
      </w:pPr>
      <w:r w:rsidRPr="001B37C6">
        <w:rPr>
          <w:color w:val="000000" w:themeColor="text1"/>
          <w:sz w:val="20"/>
          <w:szCs w:val="20"/>
          <w:vertAlign w:val="superscript"/>
          <w:lang w:val="ru-RU"/>
        </w:rPr>
        <w:t>2</w:t>
      </w:r>
      <w:r w:rsidR="00B849A6" w:rsidRPr="001B37C6">
        <w:rPr>
          <w:color w:val="000000" w:themeColor="text1"/>
          <w:sz w:val="20"/>
          <w:szCs w:val="20"/>
          <w:vertAlign w:val="superscript"/>
          <w:lang w:val="ru-RU"/>
        </w:rPr>
        <w:t xml:space="preserve"> </w:t>
      </w:r>
      <w:r w:rsidR="00F47596" w:rsidRPr="001B37C6">
        <w:rPr>
          <w:color w:val="000000" w:themeColor="text1"/>
          <w:sz w:val="20"/>
          <w:szCs w:val="20"/>
        </w:rPr>
        <w:t>Заповнюються відповідно до </w:t>
      </w:r>
      <w:hyperlink r:id="rId12" w:anchor="n95" w:tgtFrame="_blank" w:history="1">
        <w:r w:rsidR="00F47596" w:rsidRPr="001B37C6">
          <w:rPr>
            <w:color w:val="000000" w:themeColor="text1"/>
            <w:sz w:val="20"/>
            <w:szCs w:val="20"/>
          </w:rPr>
          <w:t>Довідника 37 «</w:t>
        </w:r>
        <w:r w:rsidR="00842349" w:rsidRPr="001B37C6">
          <w:rPr>
            <w:color w:val="000000" w:themeColor="text1"/>
            <w:sz w:val="20"/>
            <w:szCs w:val="20"/>
          </w:rPr>
          <w:t>Види депонентів, клієнтів</w:t>
        </w:r>
      </w:hyperlink>
      <w:hyperlink r:id="rId13" w:anchor="n95" w:tgtFrame="_blank" w:history="1">
        <w:r w:rsidR="00F47596" w:rsidRPr="001B37C6">
          <w:rPr>
            <w:color w:val="000000" w:themeColor="text1"/>
            <w:sz w:val="20"/>
            <w:szCs w:val="20"/>
          </w:rPr>
          <w:t>»</w:t>
        </w:r>
      </w:hyperlink>
      <w:r w:rsidR="00F47596" w:rsidRPr="001B37C6">
        <w:rPr>
          <w:color w:val="000000" w:themeColor="text1"/>
          <w:sz w:val="20"/>
          <w:szCs w:val="20"/>
        </w:rPr>
        <w:t> Системи довідників та класифікаторів.</w:t>
      </w:r>
    </w:p>
    <w:bookmarkEnd w:id="6"/>
    <w:p w14:paraId="550C233F" w14:textId="2EDD9CC3" w:rsidR="00F47596" w:rsidRPr="001B37C6" w:rsidRDefault="004C4038" w:rsidP="002539E9">
      <w:pPr>
        <w:spacing w:after="0"/>
        <w:jc w:val="left"/>
        <w:rPr>
          <w:color w:val="000000" w:themeColor="text1"/>
          <w:sz w:val="20"/>
          <w:szCs w:val="20"/>
        </w:rPr>
      </w:pPr>
      <w:r w:rsidRPr="001B37C6">
        <w:rPr>
          <w:color w:val="000000" w:themeColor="text1"/>
          <w:sz w:val="20"/>
          <w:szCs w:val="20"/>
          <w:vertAlign w:val="superscript"/>
          <w:lang w:val="ru-RU"/>
        </w:rPr>
        <w:t>3</w:t>
      </w:r>
      <w:r w:rsidR="00B849A6" w:rsidRPr="001B37C6">
        <w:rPr>
          <w:color w:val="000000" w:themeColor="text1"/>
          <w:sz w:val="20"/>
          <w:szCs w:val="20"/>
          <w:vertAlign w:val="superscript"/>
          <w:lang w:val="ru-RU"/>
        </w:rPr>
        <w:t xml:space="preserve"> </w:t>
      </w:r>
      <w:r w:rsidR="00F47596" w:rsidRPr="001B37C6">
        <w:rPr>
          <w:color w:val="000000" w:themeColor="text1"/>
          <w:sz w:val="20"/>
          <w:szCs w:val="20"/>
        </w:rPr>
        <w:t>Заповнюються відповідно до </w:t>
      </w:r>
      <w:hyperlink r:id="rId14" w:anchor="n104" w:tgtFrame="_blank" w:history="1">
        <w:r w:rsidR="00F47596" w:rsidRPr="001B37C6">
          <w:rPr>
            <w:color w:val="000000" w:themeColor="text1"/>
            <w:sz w:val="20"/>
            <w:szCs w:val="20"/>
          </w:rPr>
          <w:t>Довідника 41 «Класифікація організаційно-правових форм</w:t>
        </w:r>
        <w:r w:rsidRPr="001B37C6">
          <w:rPr>
            <w:color w:val="000000" w:themeColor="text1"/>
            <w:sz w:val="20"/>
            <w:szCs w:val="20"/>
            <w:lang w:val="ru-RU"/>
          </w:rPr>
          <w:t xml:space="preserve"> </w:t>
        </w:r>
        <w:r w:rsidR="00F47596" w:rsidRPr="001B37C6">
          <w:rPr>
            <w:color w:val="000000" w:themeColor="text1"/>
            <w:sz w:val="20"/>
            <w:szCs w:val="20"/>
          </w:rPr>
          <w:t>господарювання»</w:t>
        </w:r>
      </w:hyperlink>
      <w:r w:rsidR="00F47596" w:rsidRPr="001B37C6">
        <w:rPr>
          <w:color w:val="000000" w:themeColor="text1"/>
          <w:sz w:val="20"/>
          <w:szCs w:val="20"/>
        </w:rPr>
        <w:t> Системи довідників та класифікаторів.</w:t>
      </w:r>
    </w:p>
    <w:p w14:paraId="4DB10253" w14:textId="06D3A522" w:rsidR="00F47596" w:rsidRPr="001B37C6" w:rsidRDefault="004C4038" w:rsidP="002539E9">
      <w:pPr>
        <w:spacing w:after="0"/>
        <w:jc w:val="left"/>
        <w:rPr>
          <w:color w:val="000000" w:themeColor="text1"/>
          <w:sz w:val="20"/>
          <w:szCs w:val="20"/>
        </w:rPr>
      </w:pPr>
      <w:r w:rsidRPr="001B37C6">
        <w:rPr>
          <w:color w:val="000000" w:themeColor="text1"/>
          <w:sz w:val="20"/>
          <w:szCs w:val="20"/>
          <w:vertAlign w:val="superscript"/>
          <w:lang w:val="ru-RU"/>
        </w:rPr>
        <w:t>4</w:t>
      </w:r>
      <w:r w:rsidR="00B849A6" w:rsidRPr="001B37C6">
        <w:rPr>
          <w:color w:val="000000" w:themeColor="text1"/>
          <w:sz w:val="20"/>
          <w:szCs w:val="20"/>
          <w:vertAlign w:val="superscript"/>
          <w:lang w:val="ru-RU"/>
        </w:rPr>
        <w:t xml:space="preserve"> </w:t>
      </w:r>
      <w:r w:rsidR="00F47596" w:rsidRPr="001B37C6">
        <w:rPr>
          <w:color w:val="000000" w:themeColor="text1"/>
          <w:sz w:val="20"/>
          <w:szCs w:val="20"/>
        </w:rPr>
        <w:t>Заповнюються відповідно до </w:t>
      </w:r>
      <w:hyperlink r:id="rId15" w:anchor="n110" w:tgtFrame="_blank" w:history="1">
        <w:r w:rsidR="00F47596" w:rsidRPr="001B37C6">
          <w:rPr>
            <w:color w:val="000000" w:themeColor="text1"/>
            <w:sz w:val="20"/>
            <w:szCs w:val="20"/>
          </w:rPr>
          <w:t>Довідника 44 «Перелік та коди територій (областей) України»</w:t>
        </w:r>
      </w:hyperlink>
      <w:r w:rsidR="00F47596" w:rsidRPr="001B37C6">
        <w:rPr>
          <w:color w:val="000000" w:themeColor="text1"/>
          <w:sz w:val="20"/>
          <w:szCs w:val="20"/>
        </w:rPr>
        <w:t> Системи довідників та класифікаторів.</w:t>
      </w:r>
    </w:p>
    <w:p w14:paraId="1AB30D36" w14:textId="0072B6FD" w:rsidR="00F47596" w:rsidRPr="001B37C6" w:rsidRDefault="004C4038" w:rsidP="002539E9">
      <w:pPr>
        <w:spacing w:after="0"/>
        <w:jc w:val="left"/>
        <w:rPr>
          <w:color w:val="000000" w:themeColor="text1"/>
          <w:sz w:val="20"/>
          <w:szCs w:val="20"/>
        </w:rPr>
      </w:pPr>
      <w:r w:rsidRPr="001B37C6">
        <w:rPr>
          <w:color w:val="000000" w:themeColor="text1"/>
          <w:sz w:val="20"/>
          <w:szCs w:val="20"/>
          <w:vertAlign w:val="superscript"/>
        </w:rPr>
        <w:t>5</w:t>
      </w:r>
      <w:r w:rsidR="00B849A6" w:rsidRPr="001B37C6">
        <w:rPr>
          <w:color w:val="000000" w:themeColor="text1"/>
          <w:sz w:val="20"/>
          <w:szCs w:val="20"/>
          <w:vertAlign w:val="superscript"/>
        </w:rPr>
        <w:t xml:space="preserve"> </w:t>
      </w:r>
      <w:r w:rsidR="00F47596" w:rsidRPr="001B37C6">
        <w:rPr>
          <w:color w:val="000000" w:themeColor="text1"/>
          <w:sz w:val="20"/>
          <w:szCs w:val="20"/>
        </w:rPr>
        <w:t>Заповнюються відповідно до </w:t>
      </w:r>
      <w:hyperlink r:id="rId16" w:anchor="n32" w:tgtFrame="_blank" w:history="1">
        <w:r w:rsidR="00F47596" w:rsidRPr="001B37C6">
          <w:rPr>
            <w:color w:val="000000" w:themeColor="text1"/>
            <w:sz w:val="20"/>
            <w:szCs w:val="20"/>
          </w:rPr>
          <w:t>Довідника 7 «</w:t>
        </w:r>
        <w:r w:rsidR="00842349" w:rsidRPr="001B37C6">
          <w:rPr>
            <w:color w:val="000000" w:themeColor="text1"/>
            <w:sz w:val="20"/>
            <w:szCs w:val="20"/>
          </w:rPr>
          <w:t>Класифікація фінансових та нефінансових інструментів</w:t>
        </w:r>
        <w:r w:rsidR="00F47596" w:rsidRPr="001B37C6">
          <w:rPr>
            <w:color w:val="000000" w:themeColor="text1"/>
            <w:sz w:val="20"/>
            <w:szCs w:val="20"/>
          </w:rPr>
          <w:t>»</w:t>
        </w:r>
      </w:hyperlink>
      <w:r w:rsidR="00F47596" w:rsidRPr="001B37C6">
        <w:rPr>
          <w:color w:val="000000" w:themeColor="text1"/>
          <w:sz w:val="20"/>
          <w:szCs w:val="20"/>
        </w:rPr>
        <w:t> Системи довідників та класифікаторів.</w:t>
      </w:r>
    </w:p>
    <w:bookmarkEnd w:id="7"/>
    <w:p w14:paraId="620E8909" w14:textId="520B0FDB" w:rsidR="00F47596" w:rsidRPr="001B37C6" w:rsidRDefault="004C4038" w:rsidP="002539E9">
      <w:pPr>
        <w:spacing w:after="0"/>
        <w:jc w:val="left"/>
        <w:rPr>
          <w:color w:val="000000" w:themeColor="text1"/>
          <w:sz w:val="20"/>
          <w:szCs w:val="20"/>
        </w:rPr>
      </w:pPr>
      <w:r w:rsidRPr="001B37C6">
        <w:rPr>
          <w:color w:val="000000" w:themeColor="text1"/>
          <w:sz w:val="20"/>
          <w:szCs w:val="20"/>
          <w:vertAlign w:val="superscript"/>
        </w:rPr>
        <w:t xml:space="preserve">6 </w:t>
      </w:r>
      <w:r w:rsidR="00F47596" w:rsidRPr="001B37C6">
        <w:rPr>
          <w:color w:val="000000" w:themeColor="text1"/>
          <w:sz w:val="20"/>
          <w:szCs w:val="20"/>
        </w:rPr>
        <w:t>Заповнюються відповідно до </w:t>
      </w:r>
      <w:hyperlink r:id="rId17" w:anchor="n114" w:tgtFrame="_blank" w:history="1">
        <w:r w:rsidR="00F47596" w:rsidRPr="001B37C6">
          <w:rPr>
            <w:color w:val="000000" w:themeColor="text1"/>
            <w:sz w:val="20"/>
            <w:szCs w:val="20"/>
          </w:rPr>
          <w:t>Довідника 46 «Перелік та коди валют»</w:t>
        </w:r>
      </w:hyperlink>
      <w:r w:rsidR="00F47596" w:rsidRPr="001B37C6">
        <w:rPr>
          <w:color w:val="000000" w:themeColor="text1"/>
          <w:sz w:val="20"/>
          <w:szCs w:val="20"/>
        </w:rPr>
        <w:t> Системи довідників та класифікаторів.</w:t>
      </w:r>
    </w:p>
    <w:p w14:paraId="62AC15DA" w14:textId="0D6C2764" w:rsidR="00F47596" w:rsidRPr="001B37C6" w:rsidRDefault="004C4038" w:rsidP="002539E9">
      <w:pPr>
        <w:spacing w:after="0"/>
        <w:jc w:val="left"/>
        <w:rPr>
          <w:color w:val="000000" w:themeColor="text1"/>
          <w:sz w:val="20"/>
          <w:szCs w:val="20"/>
        </w:rPr>
      </w:pPr>
      <w:r w:rsidRPr="001B37C6">
        <w:rPr>
          <w:color w:val="000000" w:themeColor="text1"/>
          <w:sz w:val="20"/>
          <w:szCs w:val="20"/>
          <w:vertAlign w:val="superscript"/>
        </w:rPr>
        <w:t>7</w:t>
      </w:r>
      <w:r w:rsidR="00B849A6" w:rsidRPr="001B37C6">
        <w:rPr>
          <w:color w:val="000000" w:themeColor="text1"/>
          <w:sz w:val="20"/>
          <w:szCs w:val="20"/>
          <w:vertAlign w:val="superscript"/>
        </w:rPr>
        <w:t xml:space="preserve"> </w:t>
      </w:r>
      <w:r w:rsidR="00F47596" w:rsidRPr="001B37C6">
        <w:rPr>
          <w:color w:val="000000" w:themeColor="text1"/>
          <w:sz w:val="20"/>
          <w:szCs w:val="20"/>
        </w:rPr>
        <w:t>Для співвласників не заповнюється.</w:t>
      </w:r>
    </w:p>
    <w:p w14:paraId="711D3D73" w14:textId="77777777" w:rsidR="005A6068" w:rsidRPr="001B37C6" w:rsidRDefault="005A6068" w:rsidP="002539E9">
      <w:pPr>
        <w:pStyle w:val="1"/>
        <w:tabs>
          <w:tab w:val="left" w:pos="540"/>
        </w:tabs>
        <w:ind w:left="0" w:hanging="27"/>
        <w:rPr>
          <w:color w:val="000000" w:themeColor="text1"/>
          <w:sz w:val="24"/>
        </w:rPr>
      </w:pPr>
      <w:r w:rsidRPr="001B37C6">
        <w:rPr>
          <w:color w:val="000000" w:themeColor="text1"/>
          <w:sz w:val="28"/>
          <w:szCs w:val="28"/>
        </w:rPr>
        <w:t>Щоденні дані</w:t>
      </w:r>
    </w:p>
    <w:p w14:paraId="09CB54CC" w14:textId="77777777" w:rsidR="005A6068" w:rsidRPr="001B37C6" w:rsidRDefault="005A6068" w:rsidP="002539E9">
      <w:pPr>
        <w:rPr>
          <w:color w:val="000000" w:themeColor="text1"/>
          <w:sz w:val="24"/>
        </w:rPr>
      </w:pPr>
      <w:r w:rsidRPr="001B37C6">
        <w:rPr>
          <w:color w:val="000000" w:themeColor="text1"/>
          <w:sz w:val="24"/>
        </w:rPr>
        <w:t xml:space="preserve">При поданні </w:t>
      </w:r>
      <w:r w:rsidR="000F1282" w:rsidRPr="001B37C6">
        <w:rPr>
          <w:color w:val="000000" w:themeColor="text1"/>
          <w:sz w:val="24"/>
        </w:rPr>
        <w:t xml:space="preserve">щоденних </w:t>
      </w:r>
      <w:r w:rsidRPr="001B37C6">
        <w:rPr>
          <w:color w:val="000000" w:themeColor="text1"/>
          <w:sz w:val="24"/>
        </w:rPr>
        <w:t>даних ідентифікатор специфікації має значення:</w:t>
      </w:r>
    </w:p>
    <w:p w14:paraId="5880DEDD" w14:textId="77777777" w:rsidR="005A6068" w:rsidRPr="001B37C6" w:rsidRDefault="005A6068" w:rsidP="002539E9">
      <w:pPr>
        <w:jc w:val="center"/>
        <w:rPr>
          <w:color w:val="000000" w:themeColor="text1"/>
          <w:sz w:val="24"/>
        </w:rPr>
      </w:pPr>
      <w:r w:rsidRPr="001B37C6">
        <w:rPr>
          <w:color w:val="000000" w:themeColor="text1"/>
          <w:sz w:val="24"/>
        </w:rPr>
        <w:t>«</w:t>
      </w:r>
      <w:r w:rsidRPr="001B37C6">
        <w:rPr>
          <w:rFonts w:ascii="Courier New" w:hAnsi="Courier New" w:cs="Courier New"/>
          <w:b/>
          <w:color w:val="000000" w:themeColor="text1"/>
          <w:sz w:val="24"/>
        </w:rPr>
        <w:t>http://nssmc.gov.ua/Schem/</w:t>
      </w:r>
      <w:r w:rsidRPr="001B37C6">
        <w:rPr>
          <w:rFonts w:ascii="Courier New" w:hAnsi="Courier New" w:cs="Courier New"/>
          <w:b/>
          <w:color w:val="000000" w:themeColor="text1"/>
          <w:sz w:val="24"/>
          <w:lang w:val="en-US"/>
        </w:rPr>
        <w:t>DayDepOrg</w:t>
      </w:r>
      <w:r w:rsidRPr="001B37C6">
        <w:rPr>
          <w:color w:val="000000" w:themeColor="text1"/>
          <w:sz w:val="24"/>
        </w:rPr>
        <w:t>»</w:t>
      </w:r>
    </w:p>
    <w:p w14:paraId="62F2AC6F" w14:textId="77777777" w:rsidR="005A6068" w:rsidRPr="001B37C6" w:rsidRDefault="005A6068" w:rsidP="002539E9">
      <w:pPr>
        <w:rPr>
          <w:color w:val="000000" w:themeColor="text1"/>
          <w:sz w:val="24"/>
        </w:rPr>
      </w:pPr>
      <w:r w:rsidRPr="001B37C6">
        <w:rPr>
          <w:color w:val="000000" w:themeColor="text1"/>
          <w:sz w:val="24"/>
        </w:rPr>
        <w:t xml:space="preserve">Схема </w:t>
      </w:r>
      <w:r w:rsidRPr="001B37C6">
        <w:rPr>
          <w:color w:val="000000" w:themeColor="text1"/>
          <w:sz w:val="24"/>
          <w:lang w:val="en-US"/>
        </w:rPr>
        <w:t>XSD</w:t>
      </w:r>
      <w:r w:rsidRPr="001B37C6">
        <w:rPr>
          <w:color w:val="000000" w:themeColor="text1"/>
          <w:sz w:val="24"/>
        </w:rPr>
        <w:t xml:space="preserve"> квартальної інформації «</w:t>
      </w:r>
      <w:r w:rsidRPr="001B37C6">
        <w:rPr>
          <w:rFonts w:ascii="Courier New" w:hAnsi="Courier New" w:cs="Courier New"/>
          <w:b/>
          <w:color w:val="000000" w:themeColor="text1"/>
          <w:sz w:val="24"/>
          <w:lang w:val="en-US"/>
        </w:rPr>
        <w:t>DayDepOrg</w:t>
      </w:r>
      <w:r w:rsidRPr="001B37C6">
        <w:rPr>
          <w:rFonts w:ascii="Courier New" w:hAnsi="Courier New" w:cs="Courier New"/>
          <w:b/>
          <w:color w:val="000000" w:themeColor="text1"/>
          <w:sz w:val="24"/>
        </w:rPr>
        <w:t>.</w:t>
      </w:r>
      <w:r w:rsidRPr="001B37C6">
        <w:rPr>
          <w:rFonts w:ascii="Courier New" w:hAnsi="Courier New" w:cs="Courier New"/>
          <w:b/>
          <w:color w:val="000000" w:themeColor="text1"/>
          <w:sz w:val="24"/>
          <w:lang w:val="en-US"/>
        </w:rPr>
        <w:t>xsd</w:t>
      </w:r>
      <w:r w:rsidRPr="001B37C6">
        <w:rPr>
          <w:color w:val="000000" w:themeColor="text1"/>
          <w:sz w:val="24"/>
        </w:rPr>
        <w:t>» наведена в Додатку 2.</w:t>
      </w:r>
    </w:p>
    <w:p w14:paraId="12CE0A99" w14:textId="77777777" w:rsidR="005A6068" w:rsidRPr="001B37C6" w:rsidRDefault="005A6068" w:rsidP="002539E9">
      <w:pPr>
        <w:rPr>
          <w:b/>
          <w:color w:val="000000" w:themeColor="text1"/>
          <w:sz w:val="24"/>
        </w:rPr>
      </w:pPr>
      <w:r w:rsidRPr="001B37C6">
        <w:rPr>
          <w:color w:val="000000" w:themeColor="text1"/>
          <w:sz w:val="24"/>
        </w:rPr>
        <w:t>До щоденних даних включаються такі елементи XML – контейнери вмісту:</w:t>
      </w:r>
    </w:p>
    <w:tbl>
      <w:tblPr>
        <w:tblW w:w="9639" w:type="dxa"/>
        <w:tblInd w:w="-5" w:type="dxa"/>
        <w:tblLayout w:type="fixed"/>
        <w:tblLook w:val="0000" w:firstRow="0" w:lastRow="0" w:firstColumn="0" w:lastColumn="0" w:noHBand="0" w:noVBand="0"/>
      </w:tblPr>
      <w:tblGrid>
        <w:gridCol w:w="648"/>
        <w:gridCol w:w="1800"/>
        <w:gridCol w:w="7191"/>
      </w:tblGrid>
      <w:tr w:rsidR="005A6068" w:rsidRPr="001B37C6" w14:paraId="4223C3C3" w14:textId="77777777" w:rsidTr="002539E9">
        <w:tc>
          <w:tcPr>
            <w:tcW w:w="648" w:type="dxa"/>
            <w:tcBorders>
              <w:top w:val="single" w:sz="4" w:space="0" w:color="000000"/>
              <w:left w:val="single" w:sz="4" w:space="0" w:color="000000"/>
              <w:bottom w:val="single" w:sz="4" w:space="0" w:color="000000"/>
            </w:tcBorders>
            <w:shd w:val="clear" w:color="auto" w:fill="auto"/>
          </w:tcPr>
          <w:p w14:paraId="0579551F" w14:textId="77777777" w:rsidR="005A6068" w:rsidRPr="001B37C6" w:rsidRDefault="005A6068" w:rsidP="002539E9">
            <w:pPr>
              <w:spacing w:after="0"/>
              <w:jc w:val="left"/>
              <w:rPr>
                <w:b/>
                <w:color w:val="000000" w:themeColor="text1"/>
                <w:sz w:val="24"/>
              </w:rPr>
            </w:pPr>
            <w:r w:rsidRPr="001B37C6">
              <w:rPr>
                <w:b/>
                <w:color w:val="000000" w:themeColor="text1"/>
                <w:sz w:val="24"/>
              </w:rPr>
              <w:t>№ з/п</w:t>
            </w:r>
          </w:p>
        </w:tc>
        <w:tc>
          <w:tcPr>
            <w:tcW w:w="1800" w:type="dxa"/>
            <w:tcBorders>
              <w:top w:val="single" w:sz="4" w:space="0" w:color="000000"/>
              <w:left w:val="single" w:sz="4" w:space="0" w:color="000000"/>
              <w:bottom w:val="single" w:sz="4" w:space="0" w:color="000000"/>
            </w:tcBorders>
            <w:shd w:val="clear" w:color="auto" w:fill="auto"/>
          </w:tcPr>
          <w:p w14:paraId="1AC328F5" w14:textId="77777777" w:rsidR="005A6068" w:rsidRPr="001B37C6" w:rsidRDefault="005A6068" w:rsidP="002539E9">
            <w:pPr>
              <w:spacing w:after="0"/>
              <w:jc w:val="left"/>
              <w:rPr>
                <w:b/>
                <w:color w:val="000000" w:themeColor="text1"/>
                <w:sz w:val="24"/>
              </w:rPr>
            </w:pPr>
            <w:r w:rsidRPr="001B37C6">
              <w:rPr>
                <w:b/>
                <w:color w:val="000000" w:themeColor="text1"/>
                <w:sz w:val="24"/>
              </w:rPr>
              <w:t xml:space="preserve">Елемент </w:t>
            </w:r>
            <w:r w:rsidRPr="001B37C6">
              <w:rPr>
                <w:b/>
                <w:color w:val="000000" w:themeColor="text1"/>
                <w:sz w:val="24"/>
                <w:lang w:val="en-US"/>
              </w:rPr>
              <w:t>XML</w:t>
            </w:r>
          </w:p>
        </w:tc>
        <w:tc>
          <w:tcPr>
            <w:tcW w:w="7191" w:type="dxa"/>
            <w:tcBorders>
              <w:top w:val="single" w:sz="4" w:space="0" w:color="000000"/>
              <w:left w:val="single" w:sz="4" w:space="0" w:color="000000"/>
              <w:bottom w:val="single" w:sz="4" w:space="0" w:color="000000"/>
              <w:right w:val="single" w:sz="4" w:space="0" w:color="000000"/>
            </w:tcBorders>
            <w:shd w:val="clear" w:color="auto" w:fill="auto"/>
          </w:tcPr>
          <w:p w14:paraId="4C06F64D" w14:textId="77777777" w:rsidR="005A6068" w:rsidRPr="001B37C6" w:rsidRDefault="005A6068" w:rsidP="002539E9">
            <w:pPr>
              <w:spacing w:after="0"/>
              <w:jc w:val="center"/>
              <w:rPr>
                <w:color w:val="000000" w:themeColor="text1"/>
              </w:rPr>
            </w:pPr>
            <w:r w:rsidRPr="001B37C6">
              <w:rPr>
                <w:b/>
                <w:color w:val="000000" w:themeColor="text1"/>
                <w:sz w:val="24"/>
              </w:rPr>
              <w:t>Призначення</w:t>
            </w:r>
          </w:p>
        </w:tc>
      </w:tr>
      <w:tr w:rsidR="005A6068" w:rsidRPr="001B37C6" w14:paraId="50D8F8F9" w14:textId="77777777" w:rsidTr="002539E9">
        <w:tc>
          <w:tcPr>
            <w:tcW w:w="648" w:type="dxa"/>
            <w:tcBorders>
              <w:top w:val="single" w:sz="4" w:space="0" w:color="000000"/>
              <w:left w:val="single" w:sz="4" w:space="0" w:color="000000"/>
              <w:bottom w:val="single" w:sz="4" w:space="0" w:color="000000"/>
            </w:tcBorders>
            <w:shd w:val="clear" w:color="auto" w:fill="auto"/>
          </w:tcPr>
          <w:p w14:paraId="7119D6DF" w14:textId="77777777" w:rsidR="005A6068" w:rsidRPr="001B37C6" w:rsidRDefault="005A6068" w:rsidP="002539E9">
            <w:pPr>
              <w:numPr>
                <w:ilvl w:val="0"/>
                <w:numId w:val="4"/>
              </w:numPr>
              <w:snapToGrid w:val="0"/>
              <w:spacing w:after="0"/>
              <w:ind w:left="0" w:firstLine="0"/>
              <w:rPr>
                <w:b/>
                <w:color w:val="000000" w:themeColor="text1"/>
                <w:sz w:val="24"/>
              </w:rPr>
            </w:pPr>
          </w:p>
        </w:tc>
        <w:tc>
          <w:tcPr>
            <w:tcW w:w="1800" w:type="dxa"/>
            <w:tcBorders>
              <w:top w:val="single" w:sz="4" w:space="0" w:color="000000"/>
              <w:left w:val="single" w:sz="4" w:space="0" w:color="000000"/>
              <w:bottom w:val="single" w:sz="4" w:space="0" w:color="000000"/>
            </w:tcBorders>
            <w:shd w:val="clear" w:color="auto" w:fill="auto"/>
          </w:tcPr>
          <w:p w14:paraId="07550A59"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szCs w:val="20"/>
              </w:rPr>
              <w:t>DTSZ_OOP</w:t>
            </w:r>
          </w:p>
        </w:tc>
        <w:tc>
          <w:tcPr>
            <w:tcW w:w="7191" w:type="dxa"/>
            <w:tcBorders>
              <w:top w:val="single" w:sz="4" w:space="0" w:color="000000"/>
              <w:left w:val="single" w:sz="4" w:space="0" w:color="000000"/>
              <w:bottom w:val="single" w:sz="4" w:space="0" w:color="000000"/>
              <w:right w:val="single" w:sz="4" w:space="0" w:color="000000"/>
            </w:tcBorders>
            <w:shd w:val="clear" w:color="auto" w:fill="auto"/>
          </w:tcPr>
          <w:p w14:paraId="647AAA02" w14:textId="77777777" w:rsidR="005A6068" w:rsidRPr="001B37C6" w:rsidRDefault="005A6068" w:rsidP="002539E9">
            <w:pPr>
              <w:spacing w:after="0"/>
              <w:rPr>
                <w:color w:val="000000" w:themeColor="text1"/>
              </w:rPr>
            </w:pPr>
            <w:r w:rsidRPr="001B37C6">
              <w:rPr>
                <w:color w:val="000000" w:themeColor="text1"/>
                <w:sz w:val="24"/>
              </w:rPr>
              <w:t>Довідка про облікові операції, проведені депозитарною установою</w:t>
            </w:r>
          </w:p>
        </w:tc>
      </w:tr>
      <w:tr w:rsidR="005A60B4" w:rsidRPr="001B37C6" w14:paraId="0534C1E4" w14:textId="77777777" w:rsidTr="002539E9">
        <w:tc>
          <w:tcPr>
            <w:tcW w:w="648" w:type="dxa"/>
            <w:tcBorders>
              <w:top w:val="single" w:sz="4" w:space="0" w:color="000000"/>
              <w:left w:val="single" w:sz="4" w:space="0" w:color="000000"/>
              <w:bottom w:val="single" w:sz="4" w:space="0" w:color="000000"/>
            </w:tcBorders>
            <w:shd w:val="clear" w:color="auto" w:fill="auto"/>
          </w:tcPr>
          <w:p w14:paraId="2ED45807" w14:textId="77777777" w:rsidR="005A60B4" w:rsidRPr="001B37C6" w:rsidRDefault="005A60B4" w:rsidP="002539E9">
            <w:pPr>
              <w:numPr>
                <w:ilvl w:val="0"/>
                <w:numId w:val="4"/>
              </w:numPr>
              <w:snapToGrid w:val="0"/>
              <w:spacing w:after="0"/>
              <w:ind w:left="0" w:firstLine="0"/>
              <w:rPr>
                <w:b/>
                <w:color w:val="000000" w:themeColor="text1"/>
                <w:sz w:val="24"/>
              </w:rPr>
            </w:pPr>
          </w:p>
        </w:tc>
        <w:tc>
          <w:tcPr>
            <w:tcW w:w="1800" w:type="dxa"/>
            <w:tcBorders>
              <w:top w:val="single" w:sz="4" w:space="0" w:color="000000"/>
              <w:left w:val="single" w:sz="4" w:space="0" w:color="000000"/>
              <w:bottom w:val="single" w:sz="4" w:space="0" w:color="000000"/>
            </w:tcBorders>
            <w:shd w:val="clear" w:color="auto" w:fill="auto"/>
          </w:tcPr>
          <w:p w14:paraId="2341C9C7" w14:textId="77777777" w:rsidR="005A60B4" w:rsidRPr="001B37C6" w:rsidRDefault="005A60B4" w:rsidP="002539E9">
            <w:pPr>
              <w:spacing w:after="0"/>
              <w:rPr>
                <w:rFonts w:ascii="Courier New" w:hAnsi="Courier New" w:cs="Courier New"/>
                <w:b/>
                <w:color w:val="000000" w:themeColor="text1"/>
                <w:sz w:val="24"/>
                <w:szCs w:val="20"/>
                <w:lang w:val="en-US"/>
              </w:rPr>
            </w:pPr>
            <w:r w:rsidRPr="001B37C6">
              <w:rPr>
                <w:rFonts w:ascii="Courier New" w:hAnsi="Courier New" w:cs="Courier New"/>
                <w:b/>
                <w:color w:val="000000" w:themeColor="text1"/>
                <w:sz w:val="24"/>
                <w:szCs w:val="20"/>
              </w:rPr>
              <w:t>DTSZ_OOP</w:t>
            </w:r>
            <w:r w:rsidRPr="001B37C6">
              <w:rPr>
                <w:rFonts w:ascii="Courier New" w:hAnsi="Courier New" w:cs="Courier New"/>
                <w:b/>
                <w:color w:val="000000" w:themeColor="text1"/>
                <w:sz w:val="24"/>
                <w:szCs w:val="20"/>
                <w:lang w:val="en-US"/>
              </w:rPr>
              <w:t>_F</w:t>
            </w:r>
          </w:p>
        </w:tc>
        <w:tc>
          <w:tcPr>
            <w:tcW w:w="7191" w:type="dxa"/>
            <w:tcBorders>
              <w:top w:val="single" w:sz="4" w:space="0" w:color="000000"/>
              <w:left w:val="single" w:sz="4" w:space="0" w:color="000000"/>
              <w:bottom w:val="single" w:sz="4" w:space="0" w:color="000000"/>
              <w:right w:val="single" w:sz="4" w:space="0" w:color="000000"/>
            </w:tcBorders>
            <w:shd w:val="clear" w:color="auto" w:fill="auto"/>
          </w:tcPr>
          <w:p w14:paraId="2DE6AAD7" w14:textId="77777777" w:rsidR="005A60B4" w:rsidRPr="001B37C6" w:rsidRDefault="005A60B4" w:rsidP="002539E9">
            <w:pPr>
              <w:spacing w:after="0"/>
              <w:rPr>
                <w:color w:val="000000" w:themeColor="text1"/>
                <w:sz w:val="24"/>
              </w:rPr>
            </w:pPr>
            <w:r w:rsidRPr="001B37C6">
              <w:rPr>
                <w:color w:val="000000" w:themeColor="text1"/>
                <w:sz w:val="24"/>
              </w:rPr>
              <w:t>Довідка про облікові операції, проведені депозитарно</w:t>
            </w:r>
            <w:r w:rsidRPr="001B37C6">
              <w:rPr>
                <w:color w:val="000000" w:themeColor="text1"/>
                <w:sz w:val="24"/>
                <w:lang w:val="ru-RU"/>
              </w:rPr>
              <w:t>ю</w:t>
            </w:r>
            <w:r w:rsidRPr="001B37C6">
              <w:rPr>
                <w:color w:val="000000" w:themeColor="text1"/>
                <w:sz w:val="24"/>
              </w:rPr>
              <w:t xml:space="preserve"> установ</w:t>
            </w:r>
            <w:r w:rsidRPr="001B37C6">
              <w:rPr>
                <w:color w:val="000000" w:themeColor="text1"/>
                <w:sz w:val="24"/>
                <w:lang w:val="ru-RU"/>
              </w:rPr>
              <w:t>ою</w:t>
            </w:r>
            <w:r w:rsidRPr="001B37C6">
              <w:rPr>
                <w:color w:val="000000" w:themeColor="text1"/>
                <w:sz w:val="24"/>
              </w:rPr>
              <w:t xml:space="preserve"> з цінними паперами, які обліковуються на її рахунку у цінних паперах в іноземній фінансовій установі</w:t>
            </w:r>
          </w:p>
        </w:tc>
      </w:tr>
    </w:tbl>
    <w:p w14:paraId="53FEFBC1" w14:textId="77777777" w:rsidR="005A6068" w:rsidRPr="001B37C6" w:rsidRDefault="005A6068" w:rsidP="002539E9">
      <w:pPr>
        <w:pStyle w:val="2"/>
        <w:tabs>
          <w:tab w:val="left" w:pos="720"/>
        </w:tabs>
        <w:ind w:left="0" w:firstLine="0"/>
        <w:rPr>
          <w:color w:val="000000" w:themeColor="text1"/>
          <w:sz w:val="24"/>
        </w:rPr>
      </w:pPr>
      <w:bookmarkStart w:id="8" w:name="_Hlk94271202"/>
      <w:bookmarkStart w:id="9" w:name="_Hlk94272397"/>
      <w:r w:rsidRPr="001B37C6">
        <w:rPr>
          <w:color w:val="000000" w:themeColor="text1"/>
          <w:sz w:val="28"/>
          <w:szCs w:val="28"/>
        </w:rPr>
        <w:t>Довідка про облікові операції, проведені депозитарною установою</w:t>
      </w:r>
    </w:p>
    <w:p w14:paraId="780CF03B" w14:textId="77777777" w:rsidR="005A6068" w:rsidRPr="001B37C6" w:rsidRDefault="005A6068" w:rsidP="002539E9">
      <w:pPr>
        <w:rPr>
          <w:b/>
          <w:color w:val="000000" w:themeColor="text1"/>
          <w:sz w:val="24"/>
        </w:rPr>
      </w:pPr>
      <w:r w:rsidRPr="001B37C6">
        <w:rPr>
          <w:color w:val="000000" w:themeColor="text1"/>
          <w:sz w:val="24"/>
        </w:rPr>
        <w:t xml:space="preserve">Інформаційні рядки вкладаються до елементу </w:t>
      </w:r>
      <w:r w:rsidRPr="001B37C6">
        <w:rPr>
          <w:color w:val="000000" w:themeColor="text1"/>
          <w:sz w:val="24"/>
          <w:lang w:val="en-US"/>
        </w:rPr>
        <w:t>XML</w:t>
      </w:r>
      <w:r w:rsidRPr="001B37C6">
        <w:rPr>
          <w:color w:val="000000" w:themeColor="text1"/>
          <w:sz w:val="24"/>
          <w:lang w:val="ru-RU"/>
        </w:rPr>
        <w:t xml:space="preserve"> </w:t>
      </w:r>
      <w:r w:rsidRPr="001B37C6">
        <w:rPr>
          <w:color w:val="000000" w:themeColor="text1"/>
          <w:sz w:val="24"/>
        </w:rPr>
        <w:t>«</w:t>
      </w:r>
      <w:r w:rsidRPr="001B37C6">
        <w:rPr>
          <w:rFonts w:ascii="Courier New" w:hAnsi="Courier New" w:cs="Courier New"/>
          <w:b/>
          <w:color w:val="000000" w:themeColor="text1"/>
          <w:sz w:val="24"/>
          <w:szCs w:val="20"/>
        </w:rPr>
        <w:t>DTSZ_OOP</w:t>
      </w:r>
      <w:r w:rsidRPr="001B37C6">
        <w:rPr>
          <w:color w:val="000000" w:themeColor="text1"/>
          <w:sz w:val="24"/>
        </w:rPr>
        <w:t>» та містять реквізити:</w:t>
      </w:r>
    </w:p>
    <w:tbl>
      <w:tblPr>
        <w:tblW w:w="9639" w:type="dxa"/>
        <w:tblInd w:w="-5" w:type="dxa"/>
        <w:tblLayout w:type="fixed"/>
        <w:tblLook w:val="0000" w:firstRow="0" w:lastRow="0" w:firstColumn="0" w:lastColumn="0" w:noHBand="0" w:noVBand="0"/>
      </w:tblPr>
      <w:tblGrid>
        <w:gridCol w:w="629"/>
        <w:gridCol w:w="1915"/>
        <w:gridCol w:w="7095"/>
      </w:tblGrid>
      <w:tr w:rsidR="005A6068" w:rsidRPr="001B37C6" w14:paraId="1EA7DF8C" w14:textId="77777777" w:rsidTr="002539E9">
        <w:trPr>
          <w:cantSplit/>
        </w:trPr>
        <w:tc>
          <w:tcPr>
            <w:tcW w:w="629" w:type="dxa"/>
            <w:tcBorders>
              <w:top w:val="single" w:sz="4" w:space="0" w:color="000000"/>
              <w:left w:val="single" w:sz="4" w:space="0" w:color="000000"/>
              <w:bottom w:val="single" w:sz="4" w:space="0" w:color="000000"/>
            </w:tcBorders>
            <w:shd w:val="clear" w:color="auto" w:fill="auto"/>
          </w:tcPr>
          <w:p w14:paraId="2368EE76" w14:textId="77777777" w:rsidR="005A6068" w:rsidRPr="001B37C6" w:rsidRDefault="005A6068" w:rsidP="002539E9">
            <w:pPr>
              <w:spacing w:after="0"/>
              <w:jc w:val="left"/>
              <w:rPr>
                <w:b/>
                <w:color w:val="000000" w:themeColor="text1"/>
                <w:sz w:val="24"/>
                <w:lang w:val="ru-RU"/>
              </w:rPr>
            </w:pPr>
            <w:r w:rsidRPr="001B37C6">
              <w:rPr>
                <w:b/>
                <w:color w:val="000000" w:themeColor="text1"/>
                <w:sz w:val="24"/>
              </w:rPr>
              <w:t>№ з/п</w:t>
            </w:r>
          </w:p>
        </w:tc>
        <w:tc>
          <w:tcPr>
            <w:tcW w:w="1915" w:type="dxa"/>
            <w:tcBorders>
              <w:top w:val="single" w:sz="4" w:space="0" w:color="000000"/>
              <w:left w:val="single" w:sz="4" w:space="0" w:color="000000"/>
              <w:bottom w:val="single" w:sz="4" w:space="0" w:color="000000"/>
            </w:tcBorders>
            <w:shd w:val="clear" w:color="auto" w:fill="auto"/>
          </w:tcPr>
          <w:p w14:paraId="0B90F56B" w14:textId="77777777" w:rsidR="005A6068" w:rsidRPr="001B37C6" w:rsidRDefault="005A6068" w:rsidP="002539E9">
            <w:pPr>
              <w:spacing w:after="0"/>
              <w:jc w:val="left"/>
              <w:rPr>
                <w:b/>
                <w:color w:val="000000" w:themeColor="text1"/>
                <w:sz w:val="24"/>
              </w:rPr>
            </w:pPr>
            <w:r w:rsidRPr="001B37C6">
              <w:rPr>
                <w:b/>
                <w:color w:val="000000" w:themeColor="text1"/>
                <w:sz w:val="24"/>
                <w:lang w:val="ru-RU"/>
              </w:rPr>
              <w:t>Атрибут</w:t>
            </w:r>
            <w:r w:rsidRPr="001B37C6">
              <w:rPr>
                <w:b/>
                <w:color w:val="000000" w:themeColor="text1"/>
                <w:sz w:val="24"/>
              </w:rPr>
              <w:t xml:space="preserve"> </w:t>
            </w:r>
            <w:r w:rsidRPr="001B37C6">
              <w:rPr>
                <w:b/>
                <w:color w:val="000000" w:themeColor="text1"/>
                <w:sz w:val="24"/>
                <w:lang w:val="en-US"/>
              </w:rPr>
              <w:t>XML</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323C776" w14:textId="77777777" w:rsidR="005A6068" w:rsidRPr="001B37C6" w:rsidRDefault="005A6068" w:rsidP="002539E9">
            <w:pPr>
              <w:spacing w:after="0"/>
              <w:jc w:val="center"/>
              <w:rPr>
                <w:color w:val="000000" w:themeColor="text1"/>
              </w:rPr>
            </w:pPr>
            <w:r w:rsidRPr="001B37C6">
              <w:rPr>
                <w:b/>
                <w:color w:val="000000" w:themeColor="text1"/>
                <w:sz w:val="24"/>
              </w:rPr>
              <w:t>Призначення</w:t>
            </w:r>
          </w:p>
        </w:tc>
      </w:tr>
      <w:tr w:rsidR="005A6068" w:rsidRPr="001B37C6" w14:paraId="0DEAE4C6" w14:textId="77777777" w:rsidTr="002539E9">
        <w:tc>
          <w:tcPr>
            <w:tcW w:w="629" w:type="dxa"/>
            <w:tcBorders>
              <w:top w:val="single" w:sz="4" w:space="0" w:color="000000"/>
              <w:left w:val="single" w:sz="4" w:space="0" w:color="000000"/>
              <w:bottom w:val="single" w:sz="4" w:space="0" w:color="000000"/>
            </w:tcBorders>
            <w:shd w:val="clear" w:color="auto" w:fill="auto"/>
          </w:tcPr>
          <w:p w14:paraId="2937C3FE" w14:textId="77777777" w:rsidR="005A6068" w:rsidRPr="001B37C6" w:rsidRDefault="005A6068" w:rsidP="002539E9">
            <w:pPr>
              <w:numPr>
                <w:ilvl w:val="0"/>
                <w:numId w:val="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B66C1B6"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NN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022462D" w14:textId="77777777" w:rsidR="005A6068" w:rsidRPr="001B37C6" w:rsidRDefault="005A6068" w:rsidP="002539E9">
            <w:pPr>
              <w:spacing w:after="0"/>
              <w:rPr>
                <w:color w:val="000000" w:themeColor="text1"/>
              </w:rPr>
            </w:pPr>
            <w:r w:rsidRPr="001B37C6">
              <w:rPr>
                <w:color w:val="000000" w:themeColor="text1"/>
                <w:sz w:val="24"/>
              </w:rPr>
              <w:t>Номер за порядком</w:t>
            </w:r>
          </w:p>
        </w:tc>
      </w:tr>
      <w:tr w:rsidR="005A6068" w:rsidRPr="001B37C6" w14:paraId="5E7A7550" w14:textId="77777777" w:rsidTr="002539E9">
        <w:tc>
          <w:tcPr>
            <w:tcW w:w="629" w:type="dxa"/>
            <w:tcBorders>
              <w:top w:val="single" w:sz="4" w:space="0" w:color="000000"/>
              <w:left w:val="single" w:sz="4" w:space="0" w:color="000000"/>
              <w:bottom w:val="single" w:sz="4" w:space="0" w:color="000000"/>
            </w:tcBorders>
            <w:shd w:val="clear" w:color="auto" w:fill="auto"/>
          </w:tcPr>
          <w:p w14:paraId="07572ACB" w14:textId="77777777" w:rsidR="005A6068" w:rsidRPr="001B37C6" w:rsidRDefault="005A6068" w:rsidP="002539E9">
            <w:pPr>
              <w:numPr>
                <w:ilvl w:val="0"/>
                <w:numId w:val="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6115D54"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Z_EDRE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336201A" w14:textId="77777777" w:rsidR="005A6068" w:rsidRPr="001B37C6" w:rsidRDefault="005A6068" w:rsidP="002539E9">
            <w:pPr>
              <w:spacing w:after="0"/>
              <w:rPr>
                <w:color w:val="000000" w:themeColor="text1"/>
              </w:rPr>
            </w:pPr>
            <w:r w:rsidRPr="001B37C6">
              <w:rPr>
                <w:color w:val="000000" w:themeColor="text1"/>
                <w:sz w:val="24"/>
              </w:rPr>
              <w:t xml:space="preserve">Дані емітента: код за ЄДРПОУ </w:t>
            </w:r>
          </w:p>
        </w:tc>
      </w:tr>
      <w:tr w:rsidR="005A6068" w:rsidRPr="001B37C6" w14:paraId="00E9CEC9" w14:textId="77777777" w:rsidTr="002539E9">
        <w:tc>
          <w:tcPr>
            <w:tcW w:w="629" w:type="dxa"/>
            <w:tcBorders>
              <w:top w:val="single" w:sz="4" w:space="0" w:color="000000"/>
              <w:left w:val="single" w:sz="4" w:space="0" w:color="000000"/>
              <w:bottom w:val="single" w:sz="4" w:space="0" w:color="000000"/>
            </w:tcBorders>
            <w:shd w:val="clear" w:color="auto" w:fill="auto"/>
          </w:tcPr>
          <w:p w14:paraId="1AF35F2C" w14:textId="77777777" w:rsidR="005A6068" w:rsidRPr="001B37C6" w:rsidRDefault="005A6068" w:rsidP="002539E9">
            <w:pPr>
              <w:numPr>
                <w:ilvl w:val="0"/>
                <w:numId w:val="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596DE0D"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E_CNCONR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7D13BA5" w14:textId="77777777" w:rsidR="005A6068" w:rsidRPr="001B37C6" w:rsidRDefault="005A6068" w:rsidP="002539E9">
            <w:pPr>
              <w:spacing w:after="0"/>
              <w:rPr>
                <w:color w:val="000000" w:themeColor="text1"/>
              </w:rPr>
            </w:pPr>
            <w:r w:rsidRPr="001B37C6">
              <w:rPr>
                <w:color w:val="000000" w:themeColor="text1"/>
                <w:sz w:val="24"/>
              </w:rPr>
              <w:t>Дані емітента: ідентифікаційний код з торговельного, судового або банківського реєстру країни, де офіційно зареєстрований емітент цінних паперів (емітент – нерезидент)</w:t>
            </w:r>
          </w:p>
        </w:tc>
      </w:tr>
      <w:tr w:rsidR="000F1282" w:rsidRPr="001B37C6" w14:paraId="0D306E03" w14:textId="77777777" w:rsidTr="002539E9">
        <w:tc>
          <w:tcPr>
            <w:tcW w:w="629" w:type="dxa"/>
            <w:tcBorders>
              <w:top w:val="single" w:sz="4" w:space="0" w:color="000000"/>
              <w:left w:val="single" w:sz="4" w:space="0" w:color="000000"/>
              <w:bottom w:val="single" w:sz="4" w:space="0" w:color="000000"/>
            </w:tcBorders>
            <w:shd w:val="clear" w:color="auto" w:fill="auto"/>
          </w:tcPr>
          <w:p w14:paraId="24AE9E15" w14:textId="77777777" w:rsidR="000F1282" w:rsidRPr="001B37C6" w:rsidRDefault="000F1282" w:rsidP="002539E9">
            <w:pPr>
              <w:numPr>
                <w:ilvl w:val="0"/>
                <w:numId w:val="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9F353C9" w14:textId="77777777" w:rsidR="000F1282" w:rsidRPr="001B37C6" w:rsidRDefault="00A73B6B" w:rsidP="002539E9">
            <w:pPr>
              <w:spacing w:after="0"/>
              <w:rPr>
                <w:color w:val="000000" w:themeColor="text1"/>
                <w:sz w:val="24"/>
                <w:lang w:val="en-US"/>
              </w:rPr>
            </w:pPr>
            <w:r w:rsidRPr="001B37C6">
              <w:rPr>
                <w:rFonts w:ascii="Courier New" w:hAnsi="Courier New" w:cs="Courier New"/>
                <w:b/>
                <w:color w:val="000000" w:themeColor="text1"/>
                <w:sz w:val="24"/>
                <w:lang w:val="en-US"/>
              </w:rPr>
              <w:t>E_LEI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6E22849" w14:textId="77777777" w:rsidR="000F1282" w:rsidRPr="001B37C6" w:rsidRDefault="00A73B6B" w:rsidP="002539E9">
            <w:pPr>
              <w:spacing w:after="0"/>
              <w:rPr>
                <w:color w:val="000000" w:themeColor="text1"/>
              </w:rPr>
            </w:pPr>
            <w:r w:rsidRPr="001B37C6">
              <w:rPr>
                <w:color w:val="000000" w:themeColor="text1"/>
                <w:sz w:val="24"/>
              </w:rPr>
              <w:t>Дані емітента: ідентифікаційний номер за міжнародним ідентифікатором юридичних осіб (код LEI) (за наявності)</w:t>
            </w:r>
          </w:p>
        </w:tc>
      </w:tr>
      <w:tr w:rsidR="005A6068" w:rsidRPr="001B37C6" w14:paraId="7D40FEF7" w14:textId="77777777" w:rsidTr="002539E9">
        <w:tc>
          <w:tcPr>
            <w:tcW w:w="629" w:type="dxa"/>
            <w:tcBorders>
              <w:top w:val="single" w:sz="4" w:space="0" w:color="000000"/>
              <w:left w:val="single" w:sz="4" w:space="0" w:color="000000"/>
              <w:bottom w:val="single" w:sz="4" w:space="0" w:color="000000"/>
            </w:tcBorders>
            <w:shd w:val="clear" w:color="auto" w:fill="auto"/>
          </w:tcPr>
          <w:p w14:paraId="15F91560" w14:textId="77777777" w:rsidR="005A6068" w:rsidRPr="001B37C6" w:rsidRDefault="005A6068" w:rsidP="002539E9">
            <w:pPr>
              <w:numPr>
                <w:ilvl w:val="0"/>
                <w:numId w:val="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FB5C4C4"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EDRISI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B4A5238" w14:textId="77777777" w:rsidR="005A6068" w:rsidRPr="001B37C6" w:rsidRDefault="005A6068" w:rsidP="002539E9">
            <w:pPr>
              <w:spacing w:after="0"/>
              <w:rPr>
                <w:color w:val="000000" w:themeColor="text1"/>
              </w:rPr>
            </w:pPr>
            <w:r w:rsidRPr="001B37C6">
              <w:rPr>
                <w:color w:val="000000" w:themeColor="text1"/>
                <w:sz w:val="24"/>
              </w:rPr>
              <w:t>Дані емітента: код за ЄДРІСІ (для інститутів спільного інвестування)</w:t>
            </w:r>
          </w:p>
        </w:tc>
      </w:tr>
      <w:tr w:rsidR="005A6068" w:rsidRPr="001B37C6" w14:paraId="5115D593" w14:textId="77777777" w:rsidTr="002539E9">
        <w:tc>
          <w:tcPr>
            <w:tcW w:w="629" w:type="dxa"/>
            <w:tcBorders>
              <w:top w:val="single" w:sz="4" w:space="0" w:color="000000"/>
              <w:left w:val="single" w:sz="4" w:space="0" w:color="000000"/>
              <w:bottom w:val="single" w:sz="4" w:space="0" w:color="000000"/>
            </w:tcBorders>
            <w:shd w:val="clear" w:color="auto" w:fill="auto"/>
          </w:tcPr>
          <w:p w14:paraId="418234A7" w14:textId="77777777" w:rsidR="005A6068" w:rsidRPr="001B37C6" w:rsidRDefault="005A6068" w:rsidP="002539E9">
            <w:pPr>
              <w:numPr>
                <w:ilvl w:val="0"/>
                <w:numId w:val="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B2ACC4D"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Z_ENAME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3EC7372" w14:textId="77777777" w:rsidR="005A6068" w:rsidRPr="001B37C6" w:rsidRDefault="005A6068" w:rsidP="002539E9">
            <w:pPr>
              <w:spacing w:after="0"/>
              <w:rPr>
                <w:color w:val="000000" w:themeColor="text1"/>
              </w:rPr>
            </w:pPr>
            <w:r w:rsidRPr="001B37C6">
              <w:rPr>
                <w:color w:val="000000" w:themeColor="text1"/>
                <w:sz w:val="24"/>
              </w:rPr>
              <w:t>Дані емітента: повне найменування</w:t>
            </w:r>
          </w:p>
        </w:tc>
      </w:tr>
      <w:tr w:rsidR="005A6068" w:rsidRPr="001B37C6" w14:paraId="65EE3935" w14:textId="77777777" w:rsidTr="002539E9">
        <w:tc>
          <w:tcPr>
            <w:tcW w:w="629" w:type="dxa"/>
            <w:tcBorders>
              <w:top w:val="single" w:sz="4" w:space="0" w:color="000000"/>
              <w:left w:val="single" w:sz="4" w:space="0" w:color="000000"/>
              <w:bottom w:val="single" w:sz="4" w:space="0" w:color="000000"/>
            </w:tcBorders>
            <w:shd w:val="clear" w:color="auto" w:fill="auto"/>
          </w:tcPr>
          <w:p w14:paraId="4DAF374D" w14:textId="77777777" w:rsidR="005A6068" w:rsidRPr="001B37C6" w:rsidRDefault="005A6068" w:rsidP="002539E9">
            <w:pPr>
              <w:numPr>
                <w:ilvl w:val="0"/>
                <w:numId w:val="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5E96913"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E_UCNTR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670F184" w14:textId="77777777" w:rsidR="005A6068" w:rsidRPr="001B37C6" w:rsidRDefault="005A6068" w:rsidP="002539E9">
            <w:pPr>
              <w:spacing w:after="0"/>
              <w:rPr>
                <w:color w:val="000000" w:themeColor="text1"/>
              </w:rPr>
            </w:pPr>
            <w:r w:rsidRPr="001B37C6">
              <w:rPr>
                <w:color w:val="000000" w:themeColor="text1"/>
                <w:sz w:val="24"/>
              </w:rPr>
              <w:t xml:space="preserve">Дані емітента: країна реєстрації </w:t>
            </w:r>
            <w:r w:rsidRPr="001B37C6">
              <w:rPr>
                <w:color w:val="000000" w:themeColor="text1"/>
                <w:sz w:val="24"/>
                <w:vertAlign w:val="superscript"/>
              </w:rPr>
              <w:t>1</w:t>
            </w:r>
          </w:p>
        </w:tc>
      </w:tr>
      <w:tr w:rsidR="005A6068" w:rsidRPr="001B37C6" w14:paraId="136F7FF2" w14:textId="77777777" w:rsidTr="002539E9">
        <w:tc>
          <w:tcPr>
            <w:tcW w:w="629" w:type="dxa"/>
            <w:tcBorders>
              <w:top w:val="single" w:sz="4" w:space="0" w:color="000000"/>
              <w:left w:val="single" w:sz="4" w:space="0" w:color="000000"/>
              <w:bottom w:val="single" w:sz="4" w:space="0" w:color="000000"/>
            </w:tcBorders>
            <w:shd w:val="clear" w:color="auto" w:fill="auto"/>
          </w:tcPr>
          <w:p w14:paraId="7F158197" w14:textId="77777777" w:rsidR="005A6068" w:rsidRPr="001B37C6" w:rsidRDefault="005A6068" w:rsidP="002539E9">
            <w:pPr>
              <w:numPr>
                <w:ilvl w:val="0"/>
                <w:numId w:val="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71967CD"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Z_ISIN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4B01DAF" w14:textId="77777777" w:rsidR="005A6068" w:rsidRPr="001B37C6" w:rsidRDefault="005A6068" w:rsidP="002539E9">
            <w:pPr>
              <w:spacing w:after="0"/>
              <w:rPr>
                <w:color w:val="000000" w:themeColor="text1"/>
              </w:rPr>
            </w:pPr>
            <w:r w:rsidRPr="001B37C6">
              <w:rPr>
                <w:color w:val="000000" w:themeColor="text1"/>
                <w:sz w:val="24"/>
              </w:rPr>
              <w:t>Дані про цінні папери: міжнародний ідентифікаційний номер цінних паперів</w:t>
            </w:r>
          </w:p>
        </w:tc>
      </w:tr>
      <w:tr w:rsidR="005A6068" w:rsidRPr="001B37C6" w14:paraId="41E1F705" w14:textId="77777777" w:rsidTr="002539E9">
        <w:tc>
          <w:tcPr>
            <w:tcW w:w="629" w:type="dxa"/>
            <w:tcBorders>
              <w:top w:val="single" w:sz="4" w:space="0" w:color="000000"/>
              <w:left w:val="single" w:sz="4" w:space="0" w:color="000000"/>
              <w:bottom w:val="single" w:sz="4" w:space="0" w:color="000000"/>
            </w:tcBorders>
            <w:shd w:val="clear" w:color="auto" w:fill="auto"/>
          </w:tcPr>
          <w:p w14:paraId="378C1153" w14:textId="77777777" w:rsidR="005A6068" w:rsidRPr="001B37C6" w:rsidRDefault="005A6068" w:rsidP="002539E9">
            <w:pPr>
              <w:numPr>
                <w:ilvl w:val="0"/>
                <w:numId w:val="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3816FA7"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Z_CP_CFI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7A50C9E" w14:textId="77777777" w:rsidR="005A6068" w:rsidRPr="001B37C6" w:rsidRDefault="005A6068" w:rsidP="002539E9">
            <w:pPr>
              <w:spacing w:after="0"/>
              <w:rPr>
                <w:color w:val="000000" w:themeColor="text1"/>
              </w:rPr>
            </w:pPr>
            <w:r w:rsidRPr="001B37C6">
              <w:rPr>
                <w:color w:val="000000" w:themeColor="text1"/>
                <w:sz w:val="24"/>
              </w:rPr>
              <w:t>Дані про цінні папери: код класифікації фінансових інструментів (код СFI)</w:t>
            </w:r>
          </w:p>
        </w:tc>
      </w:tr>
      <w:tr w:rsidR="005A6068" w:rsidRPr="001B37C6" w14:paraId="602A77E9" w14:textId="77777777" w:rsidTr="002539E9">
        <w:tc>
          <w:tcPr>
            <w:tcW w:w="629" w:type="dxa"/>
            <w:tcBorders>
              <w:top w:val="single" w:sz="4" w:space="0" w:color="000000"/>
              <w:left w:val="single" w:sz="4" w:space="0" w:color="000000"/>
              <w:bottom w:val="single" w:sz="4" w:space="0" w:color="000000"/>
            </w:tcBorders>
            <w:shd w:val="clear" w:color="auto" w:fill="auto"/>
          </w:tcPr>
          <w:p w14:paraId="14CE4AB1" w14:textId="77777777" w:rsidR="005A6068" w:rsidRPr="001B37C6" w:rsidRDefault="005A6068" w:rsidP="002539E9">
            <w:pPr>
              <w:numPr>
                <w:ilvl w:val="0"/>
                <w:numId w:val="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91433E7"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Z_SV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7180953" w14:textId="77777777" w:rsidR="005A6068" w:rsidRPr="001B37C6" w:rsidRDefault="005A6068" w:rsidP="002539E9">
            <w:pPr>
              <w:spacing w:after="0"/>
              <w:rPr>
                <w:color w:val="000000" w:themeColor="text1"/>
              </w:rPr>
            </w:pPr>
            <w:r w:rsidRPr="001B37C6">
              <w:rPr>
                <w:color w:val="000000" w:themeColor="text1"/>
                <w:sz w:val="24"/>
              </w:rPr>
              <w:t xml:space="preserve">Дані про цінні папери: код </w:t>
            </w:r>
            <w:r w:rsidRPr="001B37C6">
              <w:rPr>
                <w:color w:val="000000" w:themeColor="text1"/>
                <w:sz w:val="24"/>
                <w:vertAlign w:val="superscript"/>
              </w:rPr>
              <w:t>2</w:t>
            </w:r>
          </w:p>
        </w:tc>
      </w:tr>
      <w:tr w:rsidR="005A6068" w:rsidRPr="001B37C6" w14:paraId="77D82069" w14:textId="77777777" w:rsidTr="002539E9">
        <w:tc>
          <w:tcPr>
            <w:tcW w:w="629" w:type="dxa"/>
            <w:tcBorders>
              <w:top w:val="single" w:sz="4" w:space="0" w:color="000000"/>
              <w:left w:val="single" w:sz="4" w:space="0" w:color="000000"/>
              <w:bottom w:val="single" w:sz="4" w:space="0" w:color="000000"/>
            </w:tcBorders>
            <w:shd w:val="clear" w:color="auto" w:fill="auto"/>
          </w:tcPr>
          <w:p w14:paraId="58471FC7" w14:textId="77777777" w:rsidR="005A6068" w:rsidRPr="001B37C6" w:rsidRDefault="005A6068" w:rsidP="002539E9">
            <w:pPr>
              <w:numPr>
                <w:ilvl w:val="0"/>
                <w:numId w:val="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B9AF1FB"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Z_NOM_V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241F81C" w14:textId="77777777" w:rsidR="005A6068" w:rsidRPr="001B37C6" w:rsidRDefault="005A6068" w:rsidP="002539E9">
            <w:pPr>
              <w:spacing w:after="0"/>
              <w:rPr>
                <w:color w:val="000000" w:themeColor="text1"/>
              </w:rPr>
            </w:pPr>
            <w:r w:rsidRPr="001B37C6">
              <w:rPr>
                <w:color w:val="000000" w:themeColor="text1"/>
                <w:sz w:val="24"/>
              </w:rPr>
              <w:t>Дані про цінні папери: номінальна вартість одного цінного папера, премія – для опціонних сертифікатів</w:t>
            </w:r>
          </w:p>
        </w:tc>
      </w:tr>
      <w:tr w:rsidR="005A6068" w:rsidRPr="001B37C6" w14:paraId="568B5C37" w14:textId="77777777" w:rsidTr="002539E9">
        <w:tc>
          <w:tcPr>
            <w:tcW w:w="629" w:type="dxa"/>
            <w:tcBorders>
              <w:top w:val="single" w:sz="4" w:space="0" w:color="000000"/>
              <w:left w:val="single" w:sz="4" w:space="0" w:color="000000"/>
              <w:bottom w:val="single" w:sz="4" w:space="0" w:color="000000"/>
            </w:tcBorders>
            <w:shd w:val="clear" w:color="auto" w:fill="auto"/>
          </w:tcPr>
          <w:p w14:paraId="39605EF8" w14:textId="77777777" w:rsidR="005A6068" w:rsidRPr="001B37C6" w:rsidRDefault="005A6068" w:rsidP="002539E9">
            <w:pPr>
              <w:numPr>
                <w:ilvl w:val="0"/>
                <w:numId w:val="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1282FA1"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CP_VALUT</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DB7FDAB" w14:textId="77777777" w:rsidR="005A6068" w:rsidRPr="001B37C6" w:rsidRDefault="005A6068" w:rsidP="002539E9">
            <w:pPr>
              <w:spacing w:after="0"/>
              <w:rPr>
                <w:color w:val="000000" w:themeColor="text1"/>
              </w:rPr>
            </w:pPr>
            <w:r w:rsidRPr="001B37C6">
              <w:rPr>
                <w:color w:val="000000" w:themeColor="text1"/>
                <w:sz w:val="24"/>
              </w:rPr>
              <w:t xml:space="preserve">Дані про цінні папери: код валюти </w:t>
            </w:r>
            <w:r w:rsidRPr="001B37C6">
              <w:rPr>
                <w:color w:val="000000" w:themeColor="text1"/>
                <w:sz w:val="24"/>
                <w:vertAlign w:val="superscript"/>
              </w:rPr>
              <w:t>3</w:t>
            </w:r>
          </w:p>
        </w:tc>
      </w:tr>
      <w:tr w:rsidR="005A6068" w:rsidRPr="001B37C6" w14:paraId="72255C52" w14:textId="77777777" w:rsidTr="002539E9">
        <w:tc>
          <w:tcPr>
            <w:tcW w:w="629" w:type="dxa"/>
            <w:tcBorders>
              <w:top w:val="single" w:sz="4" w:space="0" w:color="000000"/>
              <w:left w:val="single" w:sz="4" w:space="0" w:color="000000"/>
              <w:bottom w:val="single" w:sz="4" w:space="0" w:color="000000"/>
            </w:tcBorders>
            <w:shd w:val="clear" w:color="auto" w:fill="auto"/>
          </w:tcPr>
          <w:p w14:paraId="3B5D94AE" w14:textId="77777777" w:rsidR="005A6068" w:rsidRPr="001B37C6" w:rsidRDefault="005A6068" w:rsidP="002539E9">
            <w:pPr>
              <w:numPr>
                <w:ilvl w:val="0"/>
                <w:numId w:val="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01DA3DE"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Z_ZAGV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C242828" w14:textId="77777777" w:rsidR="005A6068" w:rsidRPr="001B37C6" w:rsidRDefault="00261753" w:rsidP="002539E9">
            <w:pPr>
              <w:spacing w:after="0"/>
              <w:rPr>
                <w:color w:val="000000" w:themeColor="text1"/>
              </w:rPr>
            </w:pPr>
            <w:r w:rsidRPr="001B37C6">
              <w:rPr>
                <w:color w:val="000000" w:themeColor="text1"/>
                <w:sz w:val="24"/>
              </w:rPr>
              <w:t>Дані про цінні папери: з</w:t>
            </w:r>
            <w:r w:rsidR="005A6068" w:rsidRPr="001B37C6">
              <w:rPr>
                <w:color w:val="000000" w:themeColor="text1"/>
                <w:sz w:val="24"/>
              </w:rPr>
              <w:t>агальна номінальна вартість цінних паперів, загальна премія – для опціонних сертифікатів, грн.</w:t>
            </w:r>
          </w:p>
        </w:tc>
      </w:tr>
      <w:tr w:rsidR="000E4714" w:rsidRPr="001B37C6" w14:paraId="1810C755" w14:textId="77777777" w:rsidTr="002539E9">
        <w:tc>
          <w:tcPr>
            <w:tcW w:w="629" w:type="dxa"/>
            <w:tcBorders>
              <w:top w:val="single" w:sz="4" w:space="0" w:color="000000"/>
              <w:left w:val="single" w:sz="4" w:space="0" w:color="000000"/>
              <w:bottom w:val="single" w:sz="4" w:space="0" w:color="000000"/>
            </w:tcBorders>
            <w:shd w:val="clear" w:color="auto" w:fill="auto"/>
          </w:tcPr>
          <w:p w14:paraId="1E53B52B" w14:textId="77777777" w:rsidR="000E4714" w:rsidRPr="001B37C6" w:rsidRDefault="000E4714" w:rsidP="002539E9">
            <w:pPr>
              <w:numPr>
                <w:ilvl w:val="0"/>
                <w:numId w:val="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C5A045F" w14:textId="77777777" w:rsidR="000E4714" w:rsidRPr="001B37C6" w:rsidRDefault="000E4714" w:rsidP="002539E9">
            <w:pPr>
              <w:spacing w:after="0"/>
              <w:rPr>
                <w:color w:val="000000" w:themeColor="text1"/>
                <w:sz w:val="24"/>
                <w:lang w:val="en-US"/>
              </w:rPr>
            </w:pPr>
            <w:r w:rsidRPr="001B37C6">
              <w:rPr>
                <w:rFonts w:ascii="Courier New" w:hAnsi="Courier New" w:cs="Courier New"/>
                <w:b/>
                <w:color w:val="000000" w:themeColor="text1"/>
                <w:sz w:val="24"/>
                <w:lang w:val="en-US"/>
              </w:rPr>
              <w:t>NH_NAME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4666A81" w14:textId="77777777" w:rsidR="000E4714" w:rsidRPr="001B37C6" w:rsidRDefault="000E4714" w:rsidP="002539E9">
            <w:pPr>
              <w:spacing w:after="0"/>
              <w:rPr>
                <w:color w:val="000000" w:themeColor="text1"/>
              </w:rPr>
            </w:pPr>
            <w:r w:rsidRPr="001B37C6">
              <w:rPr>
                <w:color w:val="000000" w:themeColor="text1"/>
                <w:sz w:val="24"/>
                <w:lang w:eastAsia="uk-UA"/>
              </w:rPr>
              <w:t>Дані про номінального утримувача: найменування</w:t>
            </w:r>
          </w:p>
        </w:tc>
      </w:tr>
      <w:tr w:rsidR="000E4714" w:rsidRPr="001B37C6" w14:paraId="22975F5E" w14:textId="77777777" w:rsidTr="002539E9">
        <w:tc>
          <w:tcPr>
            <w:tcW w:w="629" w:type="dxa"/>
            <w:tcBorders>
              <w:top w:val="single" w:sz="4" w:space="0" w:color="000000"/>
              <w:left w:val="single" w:sz="4" w:space="0" w:color="000000"/>
              <w:bottom w:val="single" w:sz="4" w:space="0" w:color="000000"/>
            </w:tcBorders>
            <w:shd w:val="clear" w:color="auto" w:fill="auto"/>
          </w:tcPr>
          <w:p w14:paraId="56BBD414" w14:textId="77777777" w:rsidR="000E4714" w:rsidRPr="001B37C6" w:rsidRDefault="000E4714" w:rsidP="002539E9">
            <w:pPr>
              <w:numPr>
                <w:ilvl w:val="0"/>
                <w:numId w:val="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EC3F90D" w14:textId="77777777" w:rsidR="000E4714" w:rsidRPr="001B37C6" w:rsidRDefault="000E4714" w:rsidP="002539E9">
            <w:pPr>
              <w:spacing w:after="0"/>
              <w:rPr>
                <w:color w:val="000000" w:themeColor="text1"/>
                <w:sz w:val="24"/>
                <w:lang w:val="en-US"/>
              </w:rPr>
            </w:pPr>
            <w:r w:rsidRPr="001B37C6">
              <w:rPr>
                <w:rFonts w:ascii="Courier New" w:hAnsi="Courier New" w:cs="Courier New"/>
                <w:b/>
                <w:color w:val="000000" w:themeColor="text1"/>
                <w:sz w:val="24"/>
                <w:lang w:val="en-US"/>
              </w:rPr>
              <w:t>NH_LEI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F36563E" w14:textId="77777777" w:rsidR="000E4714" w:rsidRPr="001B37C6" w:rsidRDefault="000E4714" w:rsidP="002539E9">
            <w:pPr>
              <w:spacing w:after="0"/>
              <w:rPr>
                <w:color w:val="000000" w:themeColor="text1"/>
              </w:rPr>
            </w:pPr>
            <w:r w:rsidRPr="001B37C6">
              <w:rPr>
                <w:color w:val="000000" w:themeColor="text1"/>
                <w:sz w:val="24"/>
                <w:lang w:eastAsia="uk-UA"/>
              </w:rPr>
              <w:t xml:space="preserve">Дані про номінального утримувача: ідентифікаційний номер за міжнародним ідентифікатором юридичних осіб (код </w:t>
            </w:r>
            <w:r w:rsidRPr="001B37C6">
              <w:rPr>
                <w:color w:val="000000" w:themeColor="text1"/>
                <w:sz w:val="24"/>
                <w:lang w:val="en-US" w:eastAsia="uk-UA"/>
              </w:rPr>
              <w:t>LEI</w:t>
            </w:r>
            <w:r w:rsidRPr="001B37C6">
              <w:rPr>
                <w:color w:val="000000" w:themeColor="text1"/>
                <w:sz w:val="24"/>
                <w:lang w:eastAsia="uk-UA"/>
              </w:rPr>
              <w:t>)</w:t>
            </w:r>
          </w:p>
        </w:tc>
      </w:tr>
      <w:tr w:rsidR="000E4714" w:rsidRPr="001B37C6" w14:paraId="6F7D60DC" w14:textId="77777777" w:rsidTr="002539E9">
        <w:tc>
          <w:tcPr>
            <w:tcW w:w="629" w:type="dxa"/>
            <w:tcBorders>
              <w:top w:val="single" w:sz="4" w:space="0" w:color="000000"/>
              <w:left w:val="single" w:sz="4" w:space="0" w:color="000000"/>
              <w:bottom w:val="single" w:sz="4" w:space="0" w:color="000000"/>
            </w:tcBorders>
            <w:shd w:val="clear" w:color="auto" w:fill="auto"/>
          </w:tcPr>
          <w:p w14:paraId="243260A2" w14:textId="77777777" w:rsidR="000E4714" w:rsidRPr="001B37C6" w:rsidRDefault="000E4714" w:rsidP="002539E9">
            <w:pPr>
              <w:numPr>
                <w:ilvl w:val="0"/>
                <w:numId w:val="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BB1E544" w14:textId="77777777" w:rsidR="000E4714" w:rsidRPr="001B37C6" w:rsidRDefault="000E4714" w:rsidP="002539E9">
            <w:pPr>
              <w:spacing w:after="0"/>
              <w:rPr>
                <w:color w:val="000000" w:themeColor="text1"/>
                <w:sz w:val="24"/>
                <w:lang w:val="en-US"/>
              </w:rPr>
            </w:pPr>
            <w:r w:rsidRPr="001B37C6">
              <w:rPr>
                <w:rFonts w:ascii="Courier New" w:hAnsi="Courier New" w:cs="Courier New"/>
                <w:b/>
                <w:color w:val="000000" w:themeColor="text1"/>
                <w:sz w:val="24"/>
                <w:lang w:val="en-US"/>
              </w:rPr>
              <w:t>NH_</w:t>
            </w:r>
            <w:r w:rsidR="00B74F67" w:rsidRPr="001B37C6">
              <w:rPr>
                <w:rFonts w:ascii="Courier New" w:hAnsi="Courier New" w:cs="Courier New"/>
                <w:b/>
                <w:color w:val="000000" w:themeColor="text1"/>
                <w:sz w:val="24"/>
                <w:lang w:val="en-US"/>
              </w:rPr>
              <w:t>CNTR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2B5474F" w14:textId="77777777" w:rsidR="000E4714" w:rsidRPr="001B37C6" w:rsidRDefault="000E4714" w:rsidP="002539E9">
            <w:pPr>
              <w:spacing w:after="0"/>
              <w:rPr>
                <w:color w:val="000000" w:themeColor="text1"/>
              </w:rPr>
            </w:pPr>
            <w:r w:rsidRPr="001B37C6">
              <w:rPr>
                <w:color w:val="000000" w:themeColor="text1"/>
                <w:sz w:val="24"/>
                <w:lang w:eastAsia="uk-UA"/>
              </w:rPr>
              <w:t>Дані про номінального утримувача: країна реєстрації</w:t>
            </w:r>
            <w:r w:rsidRPr="001B37C6">
              <w:rPr>
                <w:color w:val="000000" w:themeColor="text1"/>
                <w:sz w:val="24"/>
              </w:rPr>
              <w:t xml:space="preserve"> </w:t>
            </w:r>
            <w:r w:rsidRPr="001B37C6">
              <w:rPr>
                <w:color w:val="000000" w:themeColor="text1"/>
                <w:sz w:val="24"/>
                <w:vertAlign w:val="superscript"/>
              </w:rPr>
              <w:t>5</w:t>
            </w:r>
          </w:p>
        </w:tc>
      </w:tr>
      <w:tr w:rsidR="005A6068" w:rsidRPr="001B37C6" w14:paraId="6D9C04C7" w14:textId="77777777" w:rsidTr="002539E9">
        <w:tc>
          <w:tcPr>
            <w:tcW w:w="629" w:type="dxa"/>
            <w:tcBorders>
              <w:top w:val="single" w:sz="4" w:space="0" w:color="000000"/>
              <w:left w:val="single" w:sz="4" w:space="0" w:color="000000"/>
              <w:bottom w:val="single" w:sz="4" w:space="0" w:color="000000"/>
            </w:tcBorders>
            <w:shd w:val="clear" w:color="auto" w:fill="auto"/>
          </w:tcPr>
          <w:p w14:paraId="37F9DCD8" w14:textId="77777777" w:rsidR="005A6068" w:rsidRPr="001B37C6" w:rsidRDefault="005A6068" w:rsidP="002539E9">
            <w:pPr>
              <w:numPr>
                <w:ilvl w:val="0"/>
                <w:numId w:val="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79A2D4E"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Z_VIDEP</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0C8ACDA" w14:textId="77777777" w:rsidR="005A6068" w:rsidRPr="001B37C6" w:rsidRDefault="005A6068" w:rsidP="002539E9">
            <w:pPr>
              <w:spacing w:after="0"/>
              <w:rPr>
                <w:color w:val="000000" w:themeColor="text1"/>
              </w:rPr>
            </w:pPr>
            <w:r w:rsidRPr="001B37C6">
              <w:rPr>
                <w:color w:val="000000" w:themeColor="text1"/>
                <w:sz w:val="24"/>
              </w:rPr>
              <w:t xml:space="preserve">Дані про власника: вид </w:t>
            </w:r>
            <w:r w:rsidRPr="001B37C6">
              <w:rPr>
                <w:color w:val="000000" w:themeColor="text1"/>
                <w:sz w:val="24"/>
                <w:vertAlign w:val="superscript"/>
              </w:rPr>
              <w:t>4</w:t>
            </w:r>
          </w:p>
        </w:tc>
      </w:tr>
      <w:tr w:rsidR="005A6068" w:rsidRPr="001B37C6" w14:paraId="2A25D67F" w14:textId="77777777" w:rsidTr="002539E9">
        <w:tc>
          <w:tcPr>
            <w:tcW w:w="629" w:type="dxa"/>
            <w:tcBorders>
              <w:top w:val="single" w:sz="4" w:space="0" w:color="000000"/>
              <w:left w:val="single" w:sz="4" w:space="0" w:color="000000"/>
              <w:bottom w:val="single" w:sz="4" w:space="0" w:color="000000"/>
            </w:tcBorders>
            <w:shd w:val="clear" w:color="auto" w:fill="auto"/>
          </w:tcPr>
          <w:p w14:paraId="1570417A" w14:textId="77777777" w:rsidR="005A6068" w:rsidRPr="001B37C6" w:rsidRDefault="005A6068" w:rsidP="002539E9">
            <w:pPr>
              <w:numPr>
                <w:ilvl w:val="0"/>
                <w:numId w:val="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E8CB07A"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Z_KRAINA</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65AF2EA" w14:textId="77777777" w:rsidR="005A6068" w:rsidRPr="001B37C6" w:rsidRDefault="005A6068" w:rsidP="002539E9">
            <w:pPr>
              <w:spacing w:after="0"/>
              <w:rPr>
                <w:color w:val="000000" w:themeColor="text1"/>
              </w:rPr>
            </w:pPr>
            <w:r w:rsidRPr="001B37C6">
              <w:rPr>
                <w:color w:val="000000" w:themeColor="text1"/>
                <w:sz w:val="24"/>
              </w:rPr>
              <w:t>Дані про власника: країна реєстрації</w:t>
            </w:r>
            <w:r w:rsidR="00586B6E" w:rsidRPr="001B37C6">
              <w:rPr>
                <w:color w:val="000000" w:themeColor="text1"/>
                <w:sz w:val="24"/>
              </w:rPr>
              <w:t xml:space="preserve"> (крім фізичних осіб)</w:t>
            </w:r>
            <w:r w:rsidRPr="001B37C6">
              <w:rPr>
                <w:color w:val="000000" w:themeColor="text1"/>
                <w:sz w:val="24"/>
              </w:rPr>
              <w:t xml:space="preserve"> </w:t>
            </w:r>
            <w:r w:rsidRPr="001B37C6">
              <w:rPr>
                <w:color w:val="000000" w:themeColor="text1"/>
                <w:sz w:val="24"/>
                <w:vertAlign w:val="superscript"/>
              </w:rPr>
              <w:t>5</w:t>
            </w:r>
            <w:r w:rsidR="00586B6E" w:rsidRPr="001B37C6">
              <w:rPr>
                <w:color w:val="000000" w:themeColor="text1"/>
                <w:sz w:val="24"/>
                <w:vertAlign w:val="superscript"/>
              </w:rPr>
              <w:t xml:space="preserve">, 6 </w:t>
            </w:r>
          </w:p>
        </w:tc>
      </w:tr>
      <w:tr w:rsidR="005A6068" w:rsidRPr="001B37C6" w14:paraId="334CE4FA" w14:textId="77777777" w:rsidTr="002539E9">
        <w:tc>
          <w:tcPr>
            <w:tcW w:w="629" w:type="dxa"/>
            <w:tcBorders>
              <w:top w:val="single" w:sz="4" w:space="0" w:color="000000"/>
              <w:left w:val="single" w:sz="4" w:space="0" w:color="000000"/>
              <w:bottom w:val="single" w:sz="4" w:space="0" w:color="000000"/>
            </w:tcBorders>
            <w:shd w:val="clear" w:color="auto" w:fill="auto"/>
          </w:tcPr>
          <w:p w14:paraId="08A297AA" w14:textId="77777777" w:rsidR="005A6068" w:rsidRPr="001B37C6" w:rsidRDefault="005A6068" w:rsidP="002539E9">
            <w:pPr>
              <w:numPr>
                <w:ilvl w:val="0"/>
                <w:numId w:val="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0A0F9D8"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Z_KCP</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A9DD04D" w14:textId="77777777" w:rsidR="005A6068" w:rsidRPr="001B37C6" w:rsidRDefault="00E27EE5" w:rsidP="002539E9">
            <w:pPr>
              <w:spacing w:after="0"/>
              <w:rPr>
                <w:color w:val="000000" w:themeColor="text1"/>
              </w:rPr>
            </w:pPr>
            <w:r w:rsidRPr="001B37C6">
              <w:rPr>
                <w:color w:val="000000" w:themeColor="text1"/>
                <w:sz w:val="24"/>
              </w:rPr>
              <w:t>Дані про цінні папери: к</w:t>
            </w:r>
            <w:r w:rsidR="005A6068" w:rsidRPr="001B37C6">
              <w:rPr>
                <w:color w:val="000000" w:themeColor="text1"/>
                <w:sz w:val="24"/>
              </w:rPr>
              <w:t>ількість цінних паперів, шт.</w:t>
            </w:r>
          </w:p>
        </w:tc>
      </w:tr>
      <w:tr w:rsidR="00586B6E" w:rsidRPr="001B37C6" w14:paraId="39D97873" w14:textId="77777777" w:rsidTr="002539E9">
        <w:tc>
          <w:tcPr>
            <w:tcW w:w="629" w:type="dxa"/>
            <w:tcBorders>
              <w:top w:val="single" w:sz="4" w:space="0" w:color="000000"/>
              <w:left w:val="single" w:sz="4" w:space="0" w:color="000000"/>
              <w:bottom w:val="single" w:sz="4" w:space="0" w:color="000000"/>
            </w:tcBorders>
            <w:shd w:val="clear" w:color="auto" w:fill="auto"/>
          </w:tcPr>
          <w:p w14:paraId="27F91DD8" w14:textId="77777777" w:rsidR="00586B6E" w:rsidRPr="001B37C6" w:rsidRDefault="00586B6E" w:rsidP="002539E9">
            <w:pPr>
              <w:numPr>
                <w:ilvl w:val="0"/>
                <w:numId w:val="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AFAA4D6" w14:textId="77777777" w:rsidR="00586B6E" w:rsidRPr="001B37C6" w:rsidRDefault="00586B6E" w:rsidP="002539E9">
            <w:pPr>
              <w:spacing w:after="0"/>
              <w:rPr>
                <w:rFonts w:ascii="Courier New" w:hAnsi="Courier New" w:cs="Courier New"/>
                <w:b/>
                <w:color w:val="000000" w:themeColor="text1"/>
                <w:sz w:val="24"/>
              </w:rPr>
            </w:pPr>
            <w:r w:rsidRPr="001B37C6">
              <w:rPr>
                <w:rFonts w:ascii="Courier New" w:hAnsi="Courier New" w:cs="Courier New"/>
                <w:b/>
                <w:color w:val="000000" w:themeColor="text1"/>
                <w:sz w:val="24"/>
                <w:lang w:val="en-US"/>
              </w:rPr>
              <w:t>P</w:t>
            </w:r>
            <w:r w:rsidRPr="001B37C6">
              <w:rPr>
                <w:rFonts w:ascii="Courier New" w:hAnsi="Courier New" w:cs="Courier New"/>
                <w:b/>
                <w:color w:val="000000" w:themeColor="text1"/>
                <w:sz w:val="24"/>
              </w:rPr>
              <w:t>ADDR1</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C927684" w14:textId="77777777" w:rsidR="00586B6E" w:rsidRPr="001B37C6" w:rsidRDefault="00586B6E" w:rsidP="002539E9">
            <w:pPr>
              <w:spacing w:after="0"/>
              <w:rPr>
                <w:color w:val="000000" w:themeColor="text1"/>
                <w:sz w:val="24"/>
              </w:rPr>
            </w:pPr>
            <w:r w:rsidRPr="001B37C6">
              <w:rPr>
                <w:color w:val="000000" w:themeColor="text1"/>
                <w:sz w:val="24"/>
                <w:szCs w:val="18"/>
              </w:rPr>
              <w:t xml:space="preserve">Дані про власника: </w:t>
            </w:r>
            <w:r w:rsidRPr="001B37C6">
              <w:rPr>
                <w:color w:val="000000" w:themeColor="text1"/>
                <w:sz w:val="24"/>
                <w:szCs w:val="18"/>
                <w:lang w:val="ru-RU"/>
              </w:rPr>
              <w:t xml:space="preserve">країна </w:t>
            </w:r>
            <w:r w:rsidRPr="001B37C6">
              <w:rPr>
                <w:color w:val="000000" w:themeColor="text1"/>
                <w:sz w:val="24"/>
                <w:szCs w:val="18"/>
              </w:rPr>
              <w:t>громадянств</w:t>
            </w:r>
            <w:r w:rsidRPr="001B37C6">
              <w:rPr>
                <w:color w:val="000000" w:themeColor="text1"/>
                <w:sz w:val="24"/>
                <w:szCs w:val="18"/>
                <w:lang w:val="ru-RU"/>
              </w:rPr>
              <w:t>а</w:t>
            </w:r>
            <w:r w:rsidRPr="001B37C6">
              <w:rPr>
                <w:color w:val="000000" w:themeColor="text1"/>
                <w:sz w:val="24"/>
                <w:szCs w:val="18"/>
              </w:rPr>
              <w:t xml:space="preserve"> (для фізичних осіб) </w:t>
            </w:r>
            <w:r w:rsidRPr="001B37C6">
              <w:rPr>
                <w:color w:val="000000" w:themeColor="text1"/>
                <w:sz w:val="24"/>
                <w:szCs w:val="18"/>
                <w:vertAlign w:val="superscript"/>
              </w:rPr>
              <w:t>5, 6</w:t>
            </w:r>
          </w:p>
        </w:tc>
      </w:tr>
      <w:tr w:rsidR="005A6068" w:rsidRPr="001B37C6" w14:paraId="3A9DDE6B" w14:textId="77777777" w:rsidTr="002539E9">
        <w:tc>
          <w:tcPr>
            <w:tcW w:w="629" w:type="dxa"/>
            <w:tcBorders>
              <w:top w:val="single" w:sz="4" w:space="0" w:color="000000"/>
              <w:left w:val="single" w:sz="4" w:space="0" w:color="000000"/>
              <w:bottom w:val="single" w:sz="4" w:space="0" w:color="000000"/>
            </w:tcBorders>
            <w:shd w:val="clear" w:color="auto" w:fill="auto"/>
          </w:tcPr>
          <w:p w14:paraId="66EEAD17" w14:textId="77777777" w:rsidR="005A6068" w:rsidRPr="001B37C6" w:rsidRDefault="005A6068" w:rsidP="002539E9">
            <w:pPr>
              <w:numPr>
                <w:ilvl w:val="0"/>
                <w:numId w:val="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D7338F9"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Z_TOBSL</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85D9EB1" w14:textId="77777777" w:rsidR="005A6068" w:rsidRPr="001B37C6" w:rsidRDefault="005A6068" w:rsidP="002539E9">
            <w:pPr>
              <w:spacing w:after="0"/>
              <w:rPr>
                <w:color w:val="000000" w:themeColor="text1"/>
              </w:rPr>
            </w:pPr>
            <w:r w:rsidRPr="001B37C6">
              <w:rPr>
                <w:color w:val="000000" w:themeColor="text1"/>
                <w:sz w:val="24"/>
              </w:rPr>
              <w:t>Обслуговування операції: "1" – за розпорядженнями депонентів</w:t>
            </w:r>
            <w:r w:rsidR="000E4714" w:rsidRPr="001B37C6">
              <w:rPr>
                <w:color w:val="000000" w:themeColor="text1"/>
                <w:sz w:val="24"/>
                <w:lang w:eastAsia="uk-UA"/>
              </w:rPr>
              <w:t>/номінального утримувача</w:t>
            </w:r>
            <w:r w:rsidRPr="001B37C6">
              <w:rPr>
                <w:color w:val="000000" w:themeColor="text1"/>
                <w:sz w:val="24"/>
              </w:rPr>
              <w:t>, керуючих рахунками депонентів</w:t>
            </w:r>
            <w:r w:rsidR="000E4714" w:rsidRPr="001B37C6">
              <w:rPr>
                <w:color w:val="000000" w:themeColor="text1"/>
                <w:sz w:val="24"/>
                <w:lang w:eastAsia="uk-UA"/>
              </w:rPr>
              <w:t>/номінальних утримувачів</w:t>
            </w:r>
            <w:r w:rsidRPr="001B37C6">
              <w:rPr>
                <w:color w:val="000000" w:themeColor="text1"/>
                <w:sz w:val="24"/>
              </w:rPr>
              <w:t xml:space="preserve">; "2" – унаслідок виконання безумовної операції з цінними паперами; "3" – на підставі отриманої інформації від депозитарію про укладення договорів </w:t>
            </w:r>
            <w:r w:rsidR="00AA5631" w:rsidRPr="001B37C6">
              <w:rPr>
                <w:color w:val="000000" w:themeColor="text1"/>
                <w:sz w:val="24"/>
              </w:rPr>
              <w:t>на організованому ринку капіталу</w:t>
            </w:r>
            <w:r w:rsidRPr="001B37C6">
              <w:rPr>
                <w:color w:val="000000" w:themeColor="text1"/>
                <w:sz w:val="24"/>
              </w:rPr>
              <w:t xml:space="preserve">; «4» – на підставі отриманої інформації від депозитарію про укладення правочинів щодо цінних паперів поза </w:t>
            </w:r>
            <w:r w:rsidR="00AA5631" w:rsidRPr="001B37C6">
              <w:rPr>
                <w:color w:val="000000" w:themeColor="text1"/>
                <w:sz w:val="24"/>
              </w:rPr>
              <w:t>організованими ринками капіталу</w:t>
            </w:r>
            <w:r w:rsidRPr="001B37C6">
              <w:rPr>
                <w:color w:val="000000" w:themeColor="text1"/>
                <w:sz w:val="24"/>
              </w:rPr>
              <w:t>, з дотриманням принципу «поставка цінних паперів проти оплати»</w:t>
            </w:r>
            <w:r w:rsidR="000E4714" w:rsidRPr="001B37C6">
              <w:rPr>
                <w:color w:val="000000" w:themeColor="text1"/>
                <w:sz w:val="24"/>
                <w:lang w:eastAsia="uk-UA"/>
              </w:rPr>
              <w:t>, «5» - інше</w:t>
            </w:r>
          </w:p>
        </w:tc>
      </w:tr>
      <w:tr w:rsidR="005A6068" w:rsidRPr="001B37C6" w14:paraId="133871EC" w14:textId="77777777" w:rsidTr="002539E9">
        <w:tc>
          <w:tcPr>
            <w:tcW w:w="629" w:type="dxa"/>
            <w:tcBorders>
              <w:top w:val="single" w:sz="4" w:space="0" w:color="000000"/>
              <w:left w:val="single" w:sz="4" w:space="0" w:color="000000"/>
              <w:bottom w:val="single" w:sz="4" w:space="0" w:color="000000"/>
            </w:tcBorders>
            <w:shd w:val="clear" w:color="auto" w:fill="auto"/>
          </w:tcPr>
          <w:p w14:paraId="556A7AEC" w14:textId="77777777" w:rsidR="005A6068" w:rsidRPr="001B37C6" w:rsidRDefault="005A6068" w:rsidP="002539E9">
            <w:pPr>
              <w:numPr>
                <w:ilvl w:val="0"/>
                <w:numId w:val="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0FA9795" w14:textId="77777777" w:rsidR="005A6068" w:rsidRPr="001B37C6" w:rsidRDefault="005A6068" w:rsidP="002539E9">
            <w:pPr>
              <w:spacing w:after="0"/>
              <w:rPr>
                <w:rStyle w:val="rvts0"/>
                <w:color w:val="000000" w:themeColor="text1"/>
                <w:sz w:val="24"/>
              </w:rPr>
            </w:pPr>
            <w:r w:rsidRPr="001B37C6">
              <w:rPr>
                <w:rFonts w:ascii="Courier New" w:hAnsi="Courier New" w:cs="Courier New"/>
                <w:b/>
                <w:color w:val="000000" w:themeColor="text1"/>
                <w:sz w:val="24"/>
              </w:rPr>
              <w:t>Z_TOPR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89625E4" w14:textId="77777777" w:rsidR="005A6068" w:rsidRPr="001B37C6" w:rsidRDefault="005A6068" w:rsidP="002539E9">
            <w:pPr>
              <w:spacing w:after="0"/>
              <w:rPr>
                <w:color w:val="000000" w:themeColor="text1"/>
              </w:rPr>
            </w:pPr>
            <w:r w:rsidRPr="001B37C6">
              <w:rPr>
                <w:rStyle w:val="rvts0"/>
                <w:color w:val="000000" w:themeColor="text1"/>
                <w:sz w:val="24"/>
              </w:rPr>
              <w:t>Тип операції: «1» - зарахування прав на цінні папери; «2» - списання прав на цінні папери; «3» - переказ прав на цінні папери (збільшення кількості прав на цінні папери на рахунку); «4» - переказ прав на цінні папери (зменшення кількості прав на цінні папери на рахунку)</w:t>
            </w:r>
          </w:p>
        </w:tc>
      </w:tr>
      <w:tr w:rsidR="005A6068" w:rsidRPr="001B37C6" w14:paraId="503CFBB9" w14:textId="77777777" w:rsidTr="002539E9">
        <w:tc>
          <w:tcPr>
            <w:tcW w:w="629" w:type="dxa"/>
            <w:tcBorders>
              <w:top w:val="single" w:sz="4" w:space="0" w:color="000000"/>
              <w:left w:val="single" w:sz="4" w:space="0" w:color="000000"/>
              <w:bottom w:val="single" w:sz="4" w:space="0" w:color="000000"/>
            </w:tcBorders>
            <w:shd w:val="clear" w:color="auto" w:fill="auto"/>
          </w:tcPr>
          <w:p w14:paraId="77773942" w14:textId="77777777" w:rsidR="005A6068" w:rsidRPr="001B37C6" w:rsidRDefault="005A6068" w:rsidP="002539E9">
            <w:pPr>
              <w:numPr>
                <w:ilvl w:val="0"/>
                <w:numId w:val="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3DC809A"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Z_TVDOG</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D3E75E1" w14:textId="77777777" w:rsidR="005A6068" w:rsidRPr="001B37C6" w:rsidRDefault="005A6068" w:rsidP="002539E9">
            <w:pPr>
              <w:spacing w:after="0"/>
              <w:rPr>
                <w:color w:val="000000" w:themeColor="text1"/>
              </w:rPr>
            </w:pPr>
            <w:r w:rsidRPr="001B37C6">
              <w:rPr>
                <w:color w:val="000000" w:themeColor="text1"/>
                <w:sz w:val="24"/>
              </w:rPr>
              <w:t>Операція за розпорядженнями депонентів</w:t>
            </w:r>
            <w:r w:rsidR="0096154A" w:rsidRPr="001B37C6">
              <w:rPr>
                <w:color w:val="000000" w:themeColor="text1"/>
                <w:sz w:val="24"/>
                <w:lang w:eastAsia="uk-UA"/>
              </w:rPr>
              <w:t>/номінальних утримувачів</w:t>
            </w:r>
            <w:r w:rsidRPr="001B37C6">
              <w:rPr>
                <w:color w:val="000000" w:themeColor="text1"/>
                <w:sz w:val="24"/>
              </w:rPr>
              <w:t>, керуючих рахунками депонентів</w:t>
            </w:r>
            <w:r w:rsidR="0096154A" w:rsidRPr="001B37C6">
              <w:rPr>
                <w:color w:val="000000" w:themeColor="text1"/>
                <w:sz w:val="24"/>
                <w:lang w:eastAsia="uk-UA"/>
              </w:rPr>
              <w:t>/номінальних утримувачів</w:t>
            </w:r>
            <w:r w:rsidRPr="001B37C6">
              <w:rPr>
                <w:color w:val="000000" w:themeColor="text1"/>
                <w:sz w:val="24"/>
              </w:rPr>
              <w:t>: «1» – договір купівлі-продажу; «2» – договір міни; «3» – договір дарування; «4» – спадкування (правонаступництво); «5» – інше</w:t>
            </w:r>
          </w:p>
        </w:tc>
      </w:tr>
      <w:tr w:rsidR="005A6068" w:rsidRPr="001B37C6" w14:paraId="4B896DFB" w14:textId="77777777" w:rsidTr="002539E9">
        <w:tc>
          <w:tcPr>
            <w:tcW w:w="629" w:type="dxa"/>
            <w:tcBorders>
              <w:top w:val="single" w:sz="4" w:space="0" w:color="000000"/>
              <w:left w:val="single" w:sz="4" w:space="0" w:color="000000"/>
              <w:bottom w:val="single" w:sz="4" w:space="0" w:color="000000"/>
            </w:tcBorders>
            <w:shd w:val="clear" w:color="auto" w:fill="auto"/>
          </w:tcPr>
          <w:p w14:paraId="4E91D0E2" w14:textId="77777777" w:rsidR="005A6068" w:rsidRPr="001B37C6" w:rsidRDefault="005A6068" w:rsidP="002539E9">
            <w:pPr>
              <w:numPr>
                <w:ilvl w:val="0"/>
                <w:numId w:val="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B073E6D"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DP_DUDOG</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FF2AAA5" w14:textId="77777777" w:rsidR="005A6068" w:rsidRPr="001B37C6" w:rsidRDefault="005A6068" w:rsidP="002539E9">
            <w:pPr>
              <w:spacing w:after="0"/>
              <w:rPr>
                <w:color w:val="000000" w:themeColor="text1"/>
              </w:rPr>
            </w:pPr>
            <w:r w:rsidRPr="001B37C6">
              <w:rPr>
                <w:color w:val="000000" w:themeColor="text1"/>
                <w:sz w:val="24"/>
              </w:rPr>
              <w:t>Операція за розпорядженнями депонентів</w:t>
            </w:r>
            <w:r w:rsidR="0096154A" w:rsidRPr="001B37C6">
              <w:rPr>
                <w:color w:val="000000" w:themeColor="text1"/>
                <w:sz w:val="24"/>
                <w:lang w:eastAsia="uk-UA"/>
              </w:rPr>
              <w:t>/номінальних утримувачів</w:t>
            </w:r>
            <w:r w:rsidRPr="001B37C6">
              <w:rPr>
                <w:color w:val="000000" w:themeColor="text1"/>
                <w:sz w:val="24"/>
              </w:rPr>
              <w:t>, керуючих рахунками депонентів</w:t>
            </w:r>
            <w:r w:rsidR="0096154A" w:rsidRPr="001B37C6">
              <w:rPr>
                <w:color w:val="000000" w:themeColor="text1"/>
                <w:sz w:val="24"/>
                <w:lang w:eastAsia="uk-UA"/>
              </w:rPr>
              <w:t>/номінальних утримувачів</w:t>
            </w:r>
            <w:r w:rsidRPr="001B37C6">
              <w:rPr>
                <w:color w:val="000000" w:themeColor="text1"/>
                <w:sz w:val="24"/>
              </w:rPr>
              <w:t xml:space="preserve"> та/або операція на підставі отриманої інформації від депозитарію про укладення правочинів щодо цінних паперів поза фондовою біржею, з дотриманням принципу «поставка цінних паперів проти оплати»: дата укладання договору (дата вчинення правочину)</w:t>
            </w:r>
          </w:p>
        </w:tc>
      </w:tr>
      <w:tr w:rsidR="005A6068" w:rsidRPr="001B37C6" w14:paraId="4D84EB50" w14:textId="77777777" w:rsidTr="002539E9">
        <w:tc>
          <w:tcPr>
            <w:tcW w:w="629" w:type="dxa"/>
            <w:tcBorders>
              <w:top w:val="single" w:sz="4" w:space="0" w:color="000000"/>
              <w:left w:val="single" w:sz="4" w:space="0" w:color="000000"/>
              <w:bottom w:val="single" w:sz="4" w:space="0" w:color="000000"/>
            </w:tcBorders>
            <w:shd w:val="clear" w:color="auto" w:fill="auto"/>
          </w:tcPr>
          <w:p w14:paraId="724D21B4" w14:textId="77777777" w:rsidR="005A6068" w:rsidRPr="001B37C6" w:rsidRDefault="005A6068" w:rsidP="002539E9">
            <w:pPr>
              <w:numPr>
                <w:ilvl w:val="0"/>
                <w:numId w:val="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412E955"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DP_NDOG</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48E2DEF" w14:textId="77777777" w:rsidR="005A6068" w:rsidRPr="001B37C6" w:rsidRDefault="005A6068" w:rsidP="002539E9">
            <w:pPr>
              <w:spacing w:after="0"/>
              <w:rPr>
                <w:color w:val="000000" w:themeColor="text1"/>
              </w:rPr>
            </w:pPr>
            <w:r w:rsidRPr="001B37C6">
              <w:rPr>
                <w:color w:val="000000" w:themeColor="text1"/>
                <w:sz w:val="24"/>
              </w:rPr>
              <w:t>Операція за розпорядженнями депонентів</w:t>
            </w:r>
            <w:r w:rsidR="0096154A" w:rsidRPr="001B37C6">
              <w:rPr>
                <w:color w:val="000000" w:themeColor="text1"/>
                <w:sz w:val="24"/>
                <w:lang w:eastAsia="uk-UA"/>
              </w:rPr>
              <w:t>/номінальних утримувачів</w:t>
            </w:r>
            <w:r w:rsidRPr="001B37C6">
              <w:rPr>
                <w:color w:val="000000" w:themeColor="text1"/>
                <w:sz w:val="24"/>
              </w:rPr>
              <w:t>, керуючих рахунками депонентів</w:t>
            </w:r>
            <w:r w:rsidR="0096154A" w:rsidRPr="001B37C6">
              <w:rPr>
                <w:color w:val="000000" w:themeColor="text1"/>
                <w:sz w:val="24"/>
                <w:lang w:eastAsia="uk-UA"/>
              </w:rPr>
              <w:t>/номінальних утримувачів</w:t>
            </w:r>
            <w:r w:rsidRPr="001B37C6">
              <w:rPr>
                <w:color w:val="000000" w:themeColor="text1"/>
                <w:sz w:val="24"/>
              </w:rPr>
              <w:t xml:space="preserve"> та/або операція на підставі отриманої інформації від депозитарію про укладення правочинів щодо цінних паперів поза </w:t>
            </w:r>
            <w:r w:rsidR="00AA5631" w:rsidRPr="001B37C6">
              <w:rPr>
                <w:color w:val="000000" w:themeColor="text1"/>
                <w:sz w:val="24"/>
              </w:rPr>
              <w:t>організованими ринками капіталу</w:t>
            </w:r>
            <w:r w:rsidRPr="001B37C6">
              <w:rPr>
                <w:color w:val="000000" w:themeColor="text1"/>
                <w:sz w:val="24"/>
              </w:rPr>
              <w:t>, з дотриманням принципу «поставка цінних паперів проти оплати»: номер договору (реквізити правочину)</w:t>
            </w:r>
          </w:p>
        </w:tc>
      </w:tr>
      <w:tr w:rsidR="005A6068" w:rsidRPr="001B37C6" w14:paraId="3E7447A3" w14:textId="77777777" w:rsidTr="002539E9">
        <w:tc>
          <w:tcPr>
            <w:tcW w:w="629" w:type="dxa"/>
            <w:tcBorders>
              <w:top w:val="single" w:sz="4" w:space="0" w:color="000000"/>
              <w:left w:val="single" w:sz="4" w:space="0" w:color="000000"/>
              <w:bottom w:val="single" w:sz="4" w:space="0" w:color="000000"/>
            </w:tcBorders>
            <w:shd w:val="clear" w:color="auto" w:fill="auto"/>
          </w:tcPr>
          <w:p w14:paraId="7F442C75" w14:textId="77777777" w:rsidR="005A6068" w:rsidRPr="001B37C6" w:rsidRDefault="005A6068" w:rsidP="002539E9">
            <w:pPr>
              <w:numPr>
                <w:ilvl w:val="0"/>
                <w:numId w:val="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56A80E2"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TR_EDRPOU</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1DF4C06" w14:textId="77777777" w:rsidR="005A6068" w:rsidRPr="001B37C6" w:rsidRDefault="005A6068" w:rsidP="002539E9">
            <w:pPr>
              <w:spacing w:after="0"/>
              <w:rPr>
                <w:color w:val="000000" w:themeColor="text1"/>
              </w:rPr>
            </w:pPr>
            <w:r w:rsidRPr="001B37C6">
              <w:rPr>
                <w:color w:val="000000" w:themeColor="text1"/>
                <w:sz w:val="24"/>
              </w:rPr>
              <w:t>Операція за розпорядженнями депонентів</w:t>
            </w:r>
            <w:r w:rsidR="0096154A" w:rsidRPr="001B37C6">
              <w:rPr>
                <w:color w:val="000000" w:themeColor="text1"/>
                <w:sz w:val="24"/>
                <w:lang w:eastAsia="uk-UA"/>
              </w:rPr>
              <w:t>/номінальних утримувачів</w:t>
            </w:r>
            <w:r w:rsidRPr="001B37C6">
              <w:rPr>
                <w:color w:val="000000" w:themeColor="text1"/>
                <w:sz w:val="24"/>
              </w:rPr>
              <w:t>, керуючих рахунками депонентів</w:t>
            </w:r>
            <w:r w:rsidR="0096154A" w:rsidRPr="001B37C6">
              <w:rPr>
                <w:color w:val="000000" w:themeColor="text1"/>
                <w:sz w:val="24"/>
                <w:lang w:eastAsia="uk-UA"/>
              </w:rPr>
              <w:t>/номінальних утримувачів</w:t>
            </w:r>
            <w:r w:rsidRPr="001B37C6">
              <w:rPr>
                <w:color w:val="000000" w:themeColor="text1"/>
                <w:sz w:val="24"/>
              </w:rPr>
              <w:t xml:space="preserve"> та/або операція на підставі отриманої інформації від депозитарію про укладення правочинів щодо цінних паперів поза </w:t>
            </w:r>
            <w:r w:rsidR="00AA5631" w:rsidRPr="001B37C6">
              <w:rPr>
                <w:color w:val="000000" w:themeColor="text1"/>
                <w:sz w:val="24"/>
              </w:rPr>
              <w:t>організованими ринками капіталу</w:t>
            </w:r>
            <w:r w:rsidRPr="001B37C6">
              <w:rPr>
                <w:color w:val="000000" w:themeColor="text1"/>
                <w:sz w:val="24"/>
              </w:rPr>
              <w:t xml:space="preserve">, з дотриманням принципу «поставка цінних паперів проти оплати»: код за ЄДРПОУ </w:t>
            </w:r>
            <w:r w:rsidR="00AA5631" w:rsidRPr="001B37C6">
              <w:rPr>
                <w:color w:val="000000" w:themeColor="text1"/>
                <w:sz w:val="24"/>
              </w:rPr>
              <w:t>інвестиційної фірми</w:t>
            </w:r>
            <w:r w:rsidRPr="001B37C6">
              <w:rPr>
                <w:color w:val="000000" w:themeColor="text1"/>
                <w:sz w:val="24"/>
              </w:rPr>
              <w:t xml:space="preserve">, що діє в інтересах власника </w:t>
            </w:r>
          </w:p>
        </w:tc>
      </w:tr>
      <w:tr w:rsidR="005A6068" w:rsidRPr="001B37C6" w14:paraId="5E949D69" w14:textId="77777777" w:rsidTr="002539E9">
        <w:tc>
          <w:tcPr>
            <w:tcW w:w="629" w:type="dxa"/>
            <w:tcBorders>
              <w:top w:val="single" w:sz="4" w:space="0" w:color="000000"/>
              <w:left w:val="single" w:sz="4" w:space="0" w:color="000000"/>
              <w:bottom w:val="single" w:sz="4" w:space="0" w:color="000000"/>
            </w:tcBorders>
            <w:shd w:val="clear" w:color="auto" w:fill="auto"/>
          </w:tcPr>
          <w:p w14:paraId="0DED20AB" w14:textId="77777777" w:rsidR="005A6068" w:rsidRPr="001B37C6" w:rsidRDefault="005A6068" w:rsidP="002539E9">
            <w:pPr>
              <w:numPr>
                <w:ilvl w:val="0"/>
                <w:numId w:val="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D0AFB8A"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DP_KERNAME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960B88D" w14:textId="77777777" w:rsidR="005A6068" w:rsidRPr="001B37C6" w:rsidRDefault="005A6068" w:rsidP="002539E9">
            <w:pPr>
              <w:spacing w:after="0"/>
              <w:rPr>
                <w:color w:val="000000" w:themeColor="text1"/>
              </w:rPr>
            </w:pPr>
            <w:r w:rsidRPr="001B37C6">
              <w:rPr>
                <w:color w:val="000000" w:themeColor="text1"/>
                <w:sz w:val="24"/>
              </w:rPr>
              <w:t>Операція за розпорядженнями депонентів</w:t>
            </w:r>
            <w:r w:rsidR="0096154A" w:rsidRPr="001B37C6">
              <w:rPr>
                <w:color w:val="000000" w:themeColor="text1"/>
                <w:sz w:val="24"/>
                <w:lang w:eastAsia="uk-UA"/>
              </w:rPr>
              <w:t>/номінальних утримувачів</w:t>
            </w:r>
            <w:r w:rsidRPr="001B37C6">
              <w:rPr>
                <w:color w:val="000000" w:themeColor="text1"/>
                <w:sz w:val="24"/>
              </w:rPr>
              <w:t>, керуючих рахунками депонентів</w:t>
            </w:r>
            <w:r w:rsidR="0096154A" w:rsidRPr="001B37C6">
              <w:rPr>
                <w:color w:val="000000" w:themeColor="text1"/>
                <w:sz w:val="24"/>
                <w:lang w:eastAsia="uk-UA"/>
              </w:rPr>
              <w:t>/номінальних утримувачів</w:t>
            </w:r>
            <w:r w:rsidRPr="001B37C6">
              <w:rPr>
                <w:color w:val="000000" w:themeColor="text1"/>
                <w:sz w:val="24"/>
              </w:rPr>
              <w:t xml:space="preserve"> та/або операція на підставі отриманої інформації від депозитарію про укладення правочинів щодо цінних паперів поза </w:t>
            </w:r>
            <w:r w:rsidR="00AA5631" w:rsidRPr="001B37C6">
              <w:rPr>
                <w:color w:val="000000" w:themeColor="text1"/>
                <w:sz w:val="24"/>
              </w:rPr>
              <w:t>організованими ринками капіталу</w:t>
            </w:r>
            <w:r w:rsidRPr="001B37C6">
              <w:rPr>
                <w:color w:val="000000" w:themeColor="text1"/>
                <w:sz w:val="24"/>
              </w:rPr>
              <w:t xml:space="preserve">, з дотриманням принципу «поставка цінних паперів проти оплати»: найменування </w:t>
            </w:r>
            <w:r w:rsidR="00AA5631" w:rsidRPr="001B37C6">
              <w:rPr>
                <w:color w:val="000000" w:themeColor="text1"/>
                <w:sz w:val="24"/>
              </w:rPr>
              <w:t>інвестиційної фірми</w:t>
            </w:r>
            <w:r w:rsidRPr="001B37C6">
              <w:rPr>
                <w:color w:val="000000" w:themeColor="text1"/>
                <w:sz w:val="24"/>
              </w:rPr>
              <w:t>,  що діє в інтересах власника</w:t>
            </w:r>
          </w:p>
        </w:tc>
      </w:tr>
      <w:tr w:rsidR="005A6068" w:rsidRPr="001B37C6" w14:paraId="18E5B290" w14:textId="77777777" w:rsidTr="002539E9">
        <w:tc>
          <w:tcPr>
            <w:tcW w:w="629" w:type="dxa"/>
            <w:tcBorders>
              <w:top w:val="single" w:sz="4" w:space="0" w:color="000000"/>
              <w:left w:val="single" w:sz="4" w:space="0" w:color="000000"/>
              <w:bottom w:val="single" w:sz="4" w:space="0" w:color="000000"/>
            </w:tcBorders>
            <w:shd w:val="clear" w:color="auto" w:fill="auto"/>
          </w:tcPr>
          <w:p w14:paraId="0667BB16" w14:textId="77777777" w:rsidR="005A6068" w:rsidRPr="001B37C6" w:rsidRDefault="005A6068" w:rsidP="002539E9">
            <w:pPr>
              <w:numPr>
                <w:ilvl w:val="0"/>
                <w:numId w:val="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480EAB8"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ZO_PDST</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0B989BB" w14:textId="72D4D23B" w:rsidR="005A6068" w:rsidRPr="001B37C6" w:rsidRDefault="005A6068" w:rsidP="002539E9">
            <w:pPr>
              <w:spacing w:after="0"/>
              <w:rPr>
                <w:color w:val="000000" w:themeColor="text1"/>
              </w:rPr>
            </w:pPr>
            <w:r w:rsidRPr="001B37C6">
              <w:rPr>
                <w:color w:val="000000" w:themeColor="text1"/>
                <w:sz w:val="24"/>
              </w:rPr>
              <w:t>Безумовна операція на підставі: «1» – виконавчих документів; «2»</w:t>
            </w:r>
            <w:r w:rsidR="00E9089F" w:rsidRPr="001B37C6">
              <w:rPr>
                <w:color w:val="000000" w:themeColor="text1"/>
                <w:sz w:val="24"/>
              </w:rPr>
              <w:t xml:space="preserve"> –</w:t>
            </w:r>
            <w:r w:rsidRPr="001B37C6">
              <w:rPr>
                <w:color w:val="000000" w:themeColor="text1"/>
                <w:sz w:val="24"/>
              </w:rPr>
              <w:t xml:space="preserve"> свідоцтва про право на спадщину; «3» – </w:t>
            </w:r>
            <w:r w:rsidR="00225B78" w:rsidRPr="001B37C6">
              <w:rPr>
                <w:color w:val="000000" w:themeColor="text1"/>
                <w:sz w:val="24"/>
              </w:rPr>
              <w:t>постанова уповноваженої</w:t>
            </w:r>
            <w:r w:rsidRPr="001B37C6">
              <w:rPr>
                <w:color w:val="000000" w:themeColor="text1"/>
                <w:sz w:val="24"/>
              </w:rPr>
              <w:t xml:space="preserve"> особи Комісії; «4» – </w:t>
            </w:r>
            <w:r w:rsidR="007974AD" w:rsidRPr="001B37C6">
              <w:rPr>
                <w:color w:val="000000" w:themeColor="text1"/>
                <w:sz w:val="24"/>
              </w:rPr>
              <w:t>інше</w:t>
            </w:r>
          </w:p>
        </w:tc>
      </w:tr>
      <w:tr w:rsidR="005A6068" w:rsidRPr="001B37C6" w14:paraId="2BC29A85" w14:textId="77777777" w:rsidTr="002539E9">
        <w:tc>
          <w:tcPr>
            <w:tcW w:w="629" w:type="dxa"/>
            <w:tcBorders>
              <w:top w:val="single" w:sz="4" w:space="0" w:color="000000"/>
              <w:left w:val="single" w:sz="4" w:space="0" w:color="000000"/>
              <w:bottom w:val="single" w:sz="4" w:space="0" w:color="000000"/>
            </w:tcBorders>
            <w:shd w:val="clear" w:color="auto" w:fill="auto"/>
          </w:tcPr>
          <w:p w14:paraId="3EFFF9E2" w14:textId="77777777" w:rsidR="005A6068" w:rsidRPr="001B37C6" w:rsidRDefault="005A6068" w:rsidP="002539E9">
            <w:pPr>
              <w:numPr>
                <w:ilvl w:val="0"/>
                <w:numId w:val="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D221616"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BR_EDRPOU</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FB632AB" w14:textId="77777777" w:rsidR="005A6068" w:rsidRPr="001B37C6" w:rsidRDefault="005A6068" w:rsidP="002539E9">
            <w:pPr>
              <w:spacing w:after="0"/>
              <w:rPr>
                <w:color w:val="000000" w:themeColor="text1"/>
              </w:rPr>
            </w:pPr>
            <w:r w:rsidRPr="001B37C6">
              <w:rPr>
                <w:color w:val="000000" w:themeColor="text1"/>
                <w:sz w:val="24"/>
              </w:rPr>
              <w:t xml:space="preserve">Операції на підставі отриманої інформації від депозитарію про укладення договорів </w:t>
            </w:r>
            <w:r w:rsidR="005575AB" w:rsidRPr="001B37C6">
              <w:rPr>
                <w:color w:val="000000" w:themeColor="text1"/>
                <w:sz w:val="24"/>
              </w:rPr>
              <w:t>на організованому ринку капіталу: код за ЄДРПОУ оператора організованого ринку капіталу</w:t>
            </w:r>
          </w:p>
        </w:tc>
      </w:tr>
      <w:tr w:rsidR="005A6068" w:rsidRPr="001B37C6" w14:paraId="70CA240A" w14:textId="77777777" w:rsidTr="002539E9">
        <w:tc>
          <w:tcPr>
            <w:tcW w:w="629" w:type="dxa"/>
            <w:tcBorders>
              <w:top w:val="single" w:sz="4" w:space="0" w:color="000000"/>
              <w:left w:val="single" w:sz="4" w:space="0" w:color="000000"/>
              <w:bottom w:val="single" w:sz="4" w:space="0" w:color="000000"/>
            </w:tcBorders>
            <w:shd w:val="clear" w:color="auto" w:fill="auto"/>
          </w:tcPr>
          <w:p w14:paraId="63AEB655" w14:textId="77777777" w:rsidR="005A6068" w:rsidRPr="001B37C6" w:rsidRDefault="005A6068" w:rsidP="002539E9">
            <w:pPr>
              <w:numPr>
                <w:ilvl w:val="0"/>
                <w:numId w:val="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095C8CD"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D_DUCNT</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D4525DB" w14:textId="77777777" w:rsidR="005A6068" w:rsidRPr="001B37C6" w:rsidRDefault="005A6068" w:rsidP="002539E9">
            <w:pPr>
              <w:spacing w:after="0"/>
              <w:rPr>
                <w:color w:val="000000" w:themeColor="text1"/>
              </w:rPr>
            </w:pPr>
            <w:r w:rsidRPr="001B37C6">
              <w:rPr>
                <w:color w:val="000000" w:themeColor="text1"/>
                <w:sz w:val="24"/>
              </w:rPr>
              <w:t xml:space="preserve">Операції  на підставі отриманої інформації від депозитарію про укладення договорів </w:t>
            </w:r>
            <w:r w:rsidR="005575AB" w:rsidRPr="001B37C6">
              <w:rPr>
                <w:color w:val="000000" w:themeColor="text1"/>
                <w:sz w:val="24"/>
              </w:rPr>
              <w:t>на організованому ринку капіталу: дата укладання договору/контракту</w:t>
            </w:r>
            <w:r w:rsidRPr="001B37C6">
              <w:rPr>
                <w:color w:val="000000" w:themeColor="text1"/>
                <w:sz w:val="24"/>
              </w:rPr>
              <w:t xml:space="preserve"> </w:t>
            </w:r>
          </w:p>
        </w:tc>
      </w:tr>
      <w:tr w:rsidR="005A6068" w:rsidRPr="001B37C6" w14:paraId="7A98579B" w14:textId="77777777" w:rsidTr="002539E9">
        <w:tc>
          <w:tcPr>
            <w:tcW w:w="629" w:type="dxa"/>
            <w:tcBorders>
              <w:top w:val="single" w:sz="4" w:space="0" w:color="000000"/>
              <w:left w:val="single" w:sz="4" w:space="0" w:color="000000"/>
              <w:bottom w:val="single" w:sz="4" w:space="0" w:color="000000"/>
            </w:tcBorders>
            <w:shd w:val="clear" w:color="auto" w:fill="auto"/>
          </w:tcPr>
          <w:p w14:paraId="15D5798A" w14:textId="77777777" w:rsidR="005A6068" w:rsidRPr="001B37C6" w:rsidRDefault="005A6068" w:rsidP="002539E9">
            <w:pPr>
              <w:numPr>
                <w:ilvl w:val="0"/>
                <w:numId w:val="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9A457CF"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D_RCNTR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0C96E46" w14:textId="77777777" w:rsidR="005A6068" w:rsidRPr="001B37C6" w:rsidRDefault="005A6068" w:rsidP="002539E9">
            <w:pPr>
              <w:spacing w:after="0"/>
              <w:rPr>
                <w:color w:val="000000" w:themeColor="text1"/>
              </w:rPr>
            </w:pPr>
            <w:r w:rsidRPr="001B37C6">
              <w:rPr>
                <w:color w:val="000000" w:themeColor="text1"/>
                <w:sz w:val="24"/>
              </w:rPr>
              <w:t xml:space="preserve">Операції на підставі отриманої інформації від депозитарію про укладення договорів </w:t>
            </w:r>
            <w:r w:rsidR="005575AB" w:rsidRPr="001B37C6">
              <w:rPr>
                <w:color w:val="000000" w:themeColor="text1"/>
                <w:sz w:val="24"/>
              </w:rPr>
              <w:t>на організованому ринку капіталу: реквізити договору/контракту</w:t>
            </w:r>
          </w:p>
        </w:tc>
      </w:tr>
      <w:tr w:rsidR="005A6068" w:rsidRPr="001B37C6" w14:paraId="4528FA0B" w14:textId="77777777" w:rsidTr="002539E9">
        <w:tc>
          <w:tcPr>
            <w:tcW w:w="629" w:type="dxa"/>
            <w:tcBorders>
              <w:top w:val="single" w:sz="4" w:space="0" w:color="000000"/>
              <w:left w:val="single" w:sz="4" w:space="0" w:color="000000"/>
              <w:bottom w:val="single" w:sz="4" w:space="0" w:color="000000"/>
            </w:tcBorders>
            <w:shd w:val="clear" w:color="auto" w:fill="auto"/>
          </w:tcPr>
          <w:p w14:paraId="4165CFF7" w14:textId="77777777" w:rsidR="005A6068" w:rsidRPr="001B37C6" w:rsidRDefault="005A6068" w:rsidP="002539E9">
            <w:pPr>
              <w:numPr>
                <w:ilvl w:val="0"/>
                <w:numId w:val="8"/>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9E81DE7"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Z_PRYM</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8D02BB1" w14:textId="77777777" w:rsidR="005A6068" w:rsidRPr="001B37C6" w:rsidRDefault="005A6068" w:rsidP="002539E9">
            <w:pPr>
              <w:spacing w:after="0"/>
              <w:rPr>
                <w:color w:val="000000" w:themeColor="text1"/>
              </w:rPr>
            </w:pPr>
            <w:r w:rsidRPr="001B37C6">
              <w:rPr>
                <w:color w:val="000000" w:themeColor="text1"/>
                <w:sz w:val="24"/>
              </w:rPr>
              <w:t>Примітки</w:t>
            </w:r>
          </w:p>
        </w:tc>
      </w:tr>
    </w:tbl>
    <w:p w14:paraId="500D628B" w14:textId="77777777" w:rsidR="005A6068" w:rsidRPr="001B37C6" w:rsidRDefault="005A6068" w:rsidP="002539E9">
      <w:pPr>
        <w:spacing w:after="0"/>
        <w:rPr>
          <w:color w:val="000000" w:themeColor="text1"/>
          <w:sz w:val="20"/>
          <w:szCs w:val="20"/>
          <w:vertAlign w:val="superscript"/>
        </w:rPr>
      </w:pPr>
      <w:r w:rsidRPr="001B37C6">
        <w:rPr>
          <w:color w:val="000000" w:themeColor="text1"/>
          <w:sz w:val="20"/>
          <w:szCs w:val="20"/>
          <w:vertAlign w:val="superscript"/>
        </w:rPr>
        <w:t>1</w:t>
      </w:r>
      <w:r w:rsidRPr="001B37C6">
        <w:rPr>
          <w:color w:val="000000" w:themeColor="text1"/>
          <w:sz w:val="20"/>
          <w:szCs w:val="20"/>
        </w:rPr>
        <w:t xml:space="preserve"> Заповнюються відповідно до Довідника 45 «Класифікація країн світу» Системи довідників та класифікаторів. </w:t>
      </w:r>
    </w:p>
    <w:p w14:paraId="2C8A5393" w14:textId="77777777" w:rsidR="005A6068" w:rsidRPr="001B37C6" w:rsidRDefault="005A6068" w:rsidP="002539E9">
      <w:pPr>
        <w:pStyle w:val="3"/>
        <w:numPr>
          <w:ilvl w:val="0"/>
          <w:numId w:val="0"/>
        </w:numPr>
        <w:spacing w:before="0" w:after="0"/>
        <w:rPr>
          <w:color w:val="000000" w:themeColor="text1"/>
          <w:sz w:val="20"/>
          <w:szCs w:val="20"/>
          <w:vertAlign w:val="superscript"/>
        </w:rPr>
      </w:pPr>
      <w:r w:rsidRPr="001B37C6">
        <w:rPr>
          <w:b w:val="0"/>
          <w:color w:val="000000" w:themeColor="text1"/>
          <w:sz w:val="20"/>
          <w:szCs w:val="20"/>
          <w:vertAlign w:val="superscript"/>
        </w:rPr>
        <w:t>2</w:t>
      </w:r>
      <w:r w:rsidRPr="001B37C6">
        <w:rPr>
          <w:b w:val="0"/>
          <w:color w:val="000000" w:themeColor="text1"/>
          <w:sz w:val="20"/>
          <w:szCs w:val="20"/>
        </w:rPr>
        <w:t xml:space="preserve"> Заповнюються відповідно до Довідника 7 «</w:t>
      </w:r>
      <w:r w:rsidR="00842349" w:rsidRPr="001B37C6">
        <w:rPr>
          <w:b w:val="0"/>
          <w:color w:val="000000" w:themeColor="text1"/>
          <w:sz w:val="20"/>
          <w:szCs w:val="20"/>
        </w:rPr>
        <w:t>Класифікація фінансових та нефінансових інструментів</w:t>
      </w:r>
      <w:r w:rsidRPr="001B37C6">
        <w:rPr>
          <w:b w:val="0"/>
          <w:color w:val="000000" w:themeColor="text1"/>
          <w:sz w:val="20"/>
          <w:szCs w:val="20"/>
        </w:rPr>
        <w:t>» Системи довідників та класифікаторів</w:t>
      </w:r>
      <w:r w:rsidRPr="001B37C6">
        <w:rPr>
          <w:b w:val="0"/>
          <w:bCs w:val="0"/>
          <w:color w:val="000000" w:themeColor="text1"/>
          <w:sz w:val="20"/>
          <w:szCs w:val="20"/>
        </w:rPr>
        <w:t>.</w:t>
      </w:r>
    </w:p>
    <w:bookmarkEnd w:id="8"/>
    <w:p w14:paraId="51B50984" w14:textId="77777777" w:rsidR="005A6068" w:rsidRPr="001B37C6" w:rsidRDefault="005A6068" w:rsidP="002539E9">
      <w:pPr>
        <w:spacing w:after="0"/>
        <w:rPr>
          <w:color w:val="000000" w:themeColor="text1"/>
          <w:sz w:val="20"/>
          <w:szCs w:val="20"/>
          <w:vertAlign w:val="superscript"/>
        </w:rPr>
      </w:pPr>
      <w:r w:rsidRPr="001B37C6">
        <w:rPr>
          <w:color w:val="000000" w:themeColor="text1"/>
          <w:sz w:val="20"/>
          <w:szCs w:val="20"/>
          <w:vertAlign w:val="superscript"/>
        </w:rPr>
        <w:t>3</w:t>
      </w:r>
      <w:r w:rsidRPr="001B37C6">
        <w:rPr>
          <w:color w:val="000000" w:themeColor="text1"/>
          <w:sz w:val="20"/>
          <w:szCs w:val="20"/>
        </w:rPr>
        <w:t xml:space="preserve"> Заповнюються відповідно до Довідника 46 «Перелік та коди валют» Системи довідників та класифікаторів. </w:t>
      </w:r>
    </w:p>
    <w:p w14:paraId="293AE200" w14:textId="77777777" w:rsidR="005A6068" w:rsidRPr="001B37C6" w:rsidRDefault="005A6068" w:rsidP="002539E9">
      <w:pPr>
        <w:spacing w:after="0"/>
        <w:rPr>
          <w:color w:val="000000" w:themeColor="text1"/>
          <w:sz w:val="20"/>
          <w:szCs w:val="20"/>
          <w:vertAlign w:val="superscript"/>
        </w:rPr>
      </w:pPr>
      <w:r w:rsidRPr="001B37C6">
        <w:rPr>
          <w:color w:val="000000" w:themeColor="text1"/>
          <w:sz w:val="20"/>
          <w:szCs w:val="20"/>
          <w:vertAlign w:val="superscript"/>
        </w:rPr>
        <w:t>4</w:t>
      </w:r>
      <w:r w:rsidRPr="001B37C6">
        <w:rPr>
          <w:color w:val="000000" w:themeColor="text1"/>
          <w:sz w:val="20"/>
          <w:szCs w:val="20"/>
        </w:rPr>
        <w:t xml:space="preserve"> Заповнюються відповідно до Довідника 37 «</w:t>
      </w:r>
      <w:r w:rsidR="0011509D" w:rsidRPr="001B37C6">
        <w:rPr>
          <w:color w:val="000000" w:themeColor="text1"/>
          <w:sz w:val="20"/>
          <w:szCs w:val="20"/>
        </w:rPr>
        <w:t>Види депонентів, клієнтів</w:t>
      </w:r>
      <w:r w:rsidRPr="001B37C6">
        <w:rPr>
          <w:color w:val="000000" w:themeColor="text1"/>
          <w:sz w:val="20"/>
          <w:szCs w:val="20"/>
        </w:rPr>
        <w:t>» Системи довідників та класифікаторів.</w:t>
      </w:r>
    </w:p>
    <w:bookmarkEnd w:id="9"/>
    <w:p w14:paraId="52FCD3B2" w14:textId="77777777" w:rsidR="005A6068" w:rsidRPr="001B37C6" w:rsidRDefault="005A6068" w:rsidP="002539E9">
      <w:pPr>
        <w:spacing w:after="0"/>
        <w:rPr>
          <w:color w:val="000000" w:themeColor="text1"/>
          <w:sz w:val="20"/>
          <w:szCs w:val="20"/>
        </w:rPr>
      </w:pPr>
      <w:r w:rsidRPr="001B37C6">
        <w:rPr>
          <w:color w:val="000000" w:themeColor="text1"/>
          <w:sz w:val="20"/>
          <w:szCs w:val="20"/>
          <w:vertAlign w:val="superscript"/>
        </w:rPr>
        <w:t>5</w:t>
      </w:r>
      <w:r w:rsidRPr="001B37C6">
        <w:rPr>
          <w:color w:val="000000" w:themeColor="text1"/>
          <w:sz w:val="20"/>
          <w:szCs w:val="20"/>
        </w:rPr>
        <w:t xml:space="preserve"> Заповнюються відповідно до Довідника 45 «Класифікація країн світу» Системи довідників та класифікаторів.</w:t>
      </w:r>
    </w:p>
    <w:p w14:paraId="48522842" w14:textId="092FF136" w:rsidR="005575AB" w:rsidRPr="001B37C6" w:rsidRDefault="009C54A9" w:rsidP="002539E9">
      <w:pPr>
        <w:spacing w:after="0"/>
        <w:rPr>
          <w:color w:val="000000" w:themeColor="text1"/>
          <w:sz w:val="20"/>
          <w:szCs w:val="20"/>
        </w:rPr>
      </w:pPr>
      <w:r w:rsidRPr="001B37C6">
        <w:rPr>
          <w:color w:val="000000" w:themeColor="text1"/>
          <w:sz w:val="20"/>
          <w:szCs w:val="20"/>
          <w:vertAlign w:val="superscript"/>
        </w:rPr>
        <w:t>6</w:t>
      </w:r>
      <w:r w:rsidR="00B849A6" w:rsidRPr="001B37C6">
        <w:rPr>
          <w:color w:val="000000" w:themeColor="text1"/>
          <w:sz w:val="20"/>
          <w:szCs w:val="20"/>
          <w:vertAlign w:val="superscript"/>
        </w:rPr>
        <w:t xml:space="preserve"> </w:t>
      </w:r>
      <w:r w:rsidR="005575AB" w:rsidRPr="001B37C6">
        <w:rPr>
          <w:color w:val="000000" w:themeColor="text1"/>
          <w:sz w:val="20"/>
          <w:szCs w:val="20"/>
        </w:rPr>
        <w:t>Для співвласників не заповнюється.</w:t>
      </w:r>
    </w:p>
    <w:p w14:paraId="12DF4897" w14:textId="77777777" w:rsidR="005A60B4" w:rsidRPr="001B37C6" w:rsidRDefault="005A60B4" w:rsidP="002539E9">
      <w:pPr>
        <w:pStyle w:val="2"/>
        <w:tabs>
          <w:tab w:val="left" w:pos="720"/>
        </w:tabs>
        <w:ind w:left="0" w:firstLine="0"/>
        <w:rPr>
          <w:color w:val="000000" w:themeColor="text1"/>
          <w:sz w:val="24"/>
        </w:rPr>
      </w:pPr>
      <w:bookmarkStart w:id="10" w:name="_Hlk94272491"/>
      <w:r w:rsidRPr="001B37C6">
        <w:rPr>
          <w:color w:val="000000" w:themeColor="text1"/>
          <w:sz w:val="28"/>
          <w:szCs w:val="28"/>
        </w:rPr>
        <w:t>Довідка про облікові операції, проведені депозитарною установою з цінними паперами, які обліковуються на її рахунку у цінних паперах в іноземній фінансовій установі</w:t>
      </w:r>
    </w:p>
    <w:p w14:paraId="1AF08FD1" w14:textId="77777777" w:rsidR="005A60B4" w:rsidRPr="001B37C6" w:rsidRDefault="005A60B4" w:rsidP="002539E9">
      <w:pPr>
        <w:rPr>
          <w:b/>
          <w:color w:val="000000" w:themeColor="text1"/>
          <w:sz w:val="24"/>
        </w:rPr>
      </w:pPr>
      <w:r w:rsidRPr="001B37C6">
        <w:rPr>
          <w:color w:val="000000" w:themeColor="text1"/>
          <w:sz w:val="24"/>
        </w:rPr>
        <w:t xml:space="preserve">Інформаційні рядки вкладаються до елементу </w:t>
      </w:r>
      <w:r w:rsidRPr="001B37C6">
        <w:rPr>
          <w:color w:val="000000" w:themeColor="text1"/>
          <w:sz w:val="24"/>
          <w:lang w:val="en-US"/>
        </w:rPr>
        <w:t>XML</w:t>
      </w:r>
      <w:r w:rsidRPr="001B37C6">
        <w:rPr>
          <w:color w:val="000000" w:themeColor="text1"/>
          <w:sz w:val="24"/>
        </w:rPr>
        <w:t xml:space="preserve"> «</w:t>
      </w:r>
      <w:r w:rsidRPr="001B37C6">
        <w:rPr>
          <w:rFonts w:ascii="Courier New" w:hAnsi="Courier New" w:cs="Courier New"/>
          <w:b/>
          <w:color w:val="000000" w:themeColor="text1"/>
          <w:sz w:val="24"/>
          <w:szCs w:val="20"/>
        </w:rPr>
        <w:t>DTSZ_OOP_</w:t>
      </w:r>
      <w:r w:rsidRPr="001B37C6">
        <w:rPr>
          <w:rFonts w:ascii="Courier New" w:hAnsi="Courier New" w:cs="Courier New"/>
          <w:b/>
          <w:color w:val="000000" w:themeColor="text1"/>
          <w:sz w:val="24"/>
          <w:szCs w:val="20"/>
          <w:lang w:val="en-US"/>
        </w:rPr>
        <w:t>F</w:t>
      </w:r>
      <w:r w:rsidRPr="001B37C6">
        <w:rPr>
          <w:color w:val="000000" w:themeColor="text1"/>
          <w:sz w:val="24"/>
        </w:rPr>
        <w:t>» та містять реквізити:</w:t>
      </w:r>
    </w:p>
    <w:tbl>
      <w:tblPr>
        <w:tblW w:w="9639" w:type="dxa"/>
        <w:tblInd w:w="-5" w:type="dxa"/>
        <w:tblLayout w:type="fixed"/>
        <w:tblLook w:val="0000" w:firstRow="0" w:lastRow="0" w:firstColumn="0" w:lastColumn="0" w:noHBand="0" w:noVBand="0"/>
      </w:tblPr>
      <w:tblGrid>
        <w:gridCol w:w="629"/>
        <w:gridCol w:w="1915"/>
        <w:gridCol w:w="7095"/>
      </w:tblGrid>
      <w:tr w:rsidR="005A60B4" w:rsidRPr="001B37C6" w14:paraId="492ABF08" w14:textId="77777777" w:rsidTr="002539E9">
        <w:trPr>
          <w:cantSplit/>
        </w:trPr>
        <w:tc>
          <w:tcPr>
            <w:tcW w:w="629" w:type="dxa"/>
            <w:tcBorders>
              <w:top w:val="single" w:sz="4" w:space="0" w:color="000000"/>
              <w:left w:val="single" w:sz="4" w:space="0" w:color="000000"/>
              <w:bottom w:val="single" w:sz="4" w:space="0" w:color="000000"/>
            </w:tcBorders>
            <w:shd w:val="clear" w:color="auto" w:fill="auto"/>
          </w:tcPr>
          <w:p w14:paraId="19C9F8EE" w14:textId="77777777" w:rsidR="005A60B4" w:rsidRPr="001B37C6" w:rsidRDefault="005A60B4" w:rsidP="002539E9">
            <w:pPr>
              <w:spacing w:after="0"/>
              <w:jc w:val="left"/>
              <w:rPr>
                <w:b/>
                <w:color w:val="000000" w:themeColor="text1"/>
                <w:sz w:val="24"/>
                <w:lang w:val="ru-RU"/>
              </w:rPr>
            </w:pPr>
            <w:r w:rsidRPr="001B37C6">
              <w:rPr>
                <w:b/>
                <w:color w:val="000000" w:themeColor="text1"/>
                <w:sz w:val="24"/>
              </w:rPr>
              <w:t>№ з/п</w:t>
            </w:r>
          </w:p>
        </w:tc>
        <w:tc>
          <w:tcPr>
            <w:tcW w:w="1915" w:type="dxa"/>
            <w:tcBorders>
              <w:top w:val="single" w:sz="4" w:space="0" w:color="000000"/>
              <w:left w:val="single" w:sz="4" w:space="0" w:color="000000"/>
              <w:bottom w:val="single" w:sz="4" w:space="0" w:color="000000"/>
            </w:tcBorders>
            <w:shd w:val="clear" w:color="auto" w:fill="auto"/>
          </w:tcPr>
          <w:p w14:paraId="745F782F" w14:textId="77777777" w:rsidR="005A60B4" w:rsidRPr="001B37C6" w:rsidRDefault="005A60B4" w:rsidP="002539E9">
            <w:pPr>
              <w:spacing w:after="0"/>
              <w:jc w:val="left"/>
              <w:rPr>
                <w:b/>
                <w:color w:val="000000" w:themeColor="text1"/>
                <w:sz w:val="24"/>
              </w:rPr>
            </w:pPr>
            <w:r w:rsidRPr="001B37C6">
              <w:rPr>
                <w:b/>
                <w:color w:val="000000" w:themeColor="text1"/>
                <w:sz w:val="24"/>
                <w:lang w:val="ru-RU"/>
              </w:rPr>
              <w:t>Атрибут</w:t>
            </w:r>
            <w:r w:rsidRPr="001B37C6">
              <w:rPr>
                <w:b/>
                <w:color w:val="000000" w:themeColor="text1"/>
                <w:sz w:val="24"/>
              </w:rPr>
              <w:t xml:space="preserve"> </w:t>
            </w:r>
            <w:r w:rsidRPr="001B37C6">
              <w:rPr>
                <w:b/>
                <w:color w:val="000000" w:themeColor="text1"/>
                <w:sz w:val="24"/>
                <w:lang w:val="en-US"/>
              </w:rPr>
              <w:t>XML</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D9285FC" w14:textId="77777777" w:rsidR="005A60B4" w:rsidRPr="001B37C6" w:rsidRDefault="005A60B4" w:rsidP="002539E9">
            <w:pPr>
              <w:spacing w:after="0"/>
              <w:jc w:val="center"/>
              <w:rPr>
                <w:color w:val="000000" w:themeColor="text1"/>
              </w:rPr>
            </w:pPr>
            <w:r w:rsidRPr="001B37C6">
              <w:rPr>
                <w:b/>
                <w:color w:val="000000" w:themeColor="text1"/>
                <w:sz w:val="24"/>
              </w:rPr>
              <w:t>Призначення</w:t>
            </w:r>
          </w:p>
        </w:tc>
      </w:tr>
      <w:tr w:rsidR="005A60B4" w:rsidRPr="001B37C6" w14:paraId="0B171152" w14:textId="77777777" w:rsidTr="002539E9">
        <w:tc>
          <w:tcPr>
            <w:tcW w:w="629" w:type="dxa"/>
            <w:tcBorders>
              <w:top w:val="single" w:sz="4" w:space="0" w:color="000000"/>
              <w:left w:val="single" w:sz="4" w:space="0" w:color="000000"/>
              <w:bottom w:val="single" w:sz="4" w:space="0" w:color="000000"/>
            </w:tcBorders>
            <w:shd w:val="clear" w:color="auto" w:fill="auto"/>
          </w:tcPr>
          <w:p w14:paraId="07EF6F60" w14:textId="77777777" w:rsidR="005A60B4" w:rsidRPr="001B37C6" w:rsidRDefault="005A60B4" w:rsidP="002539E9">
            <w:pPr>
              <w:numPr>
                <w:ilvl w:val="0"/>
                <w:numId w:val="26"/>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79064B5" w14:textId="77777777" w:rsidR="005A60B4" w:rsidRPr="001B37C6" w:rsidRDefault="005A60B4" w:rsidP="002539E9">
            <w:pPr>
              <w:spacing w:after="0"/>
              <w:rPr>
                <w:color w:val="000000" w:themeColor="text1"/>
                <w:sz w:val="24"/>
              </w:rPr>
            </w:pPr>
            <w:r w:rsidRPr="001B37C6">
              <w:rPr>
                <w:rFonts w:ascii="Courier New" w:hAnsi="Courier New" w:cs="Courier New"/>
                <w:b/>
                <w:color w:val="000000" w:themeColor="text1"/>
                <w:sz w:val="24"/>
              </w:rPr>
              <w:t>NN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9743B63" w14:textId="77777777" w:rsidR="005A60B4" w:rsidRPr="001B37C6" w:rsidRDefault="005A60B4" w:rsidP="002539E9">
            <w:pPr>
              <w:spacing w:after="0"/>
              <w:rPr>
                <w:color w:val="000000" w:themeColor="text1"/>
              </w:rPr>
            </w:pPr>
            <w:r w:rsidRPr="001B37C6">
              <w:rPr>
                <w:color w:val="000000" w:themeColor="text1"/>
                <w:sz w:val="24"/>
              </w:rPr>
              <w:t>Номер за порядком</w:t>
            </w:r>
          </w:p>
        </w:tc>
      </w:tr>
      <w:tr w:rsidR="00B1024A" w:rsidRPr="001B37C6" w14:paraId="6341E875" w14:textId="77777777" w:rsidTr="002539E9">
        <w:tc>
          <w:tcPr>
            <w:tcW w:w="629" w:type="dxa"/>
            <w:tcBorders>
              <w:top w:val="single" w:sz="4" w:space="0" w:color="000000"/>
              <w:left w:val="single" w:sz="4" w:space="0" w:color="000000"/>
              <w:bottom w:val="single" w:sz="4" w:space="0" w:color="000000"/>
            </w:tcBorders>
            <w:shd w:val="clear" w:color="auto" w:fill="auto"/>
          </w:tcPr>
          <w:p w14:paraId="0F002DCA" w14:textId="77777777" w:rsidR="00B1024A" w:rsidRPr="001B37C6" w:rsidRDefault="00B1024A" w:rsidP="002539E9">
            <w:pPr>
              <w:numPr>
                <w:ilvl w:val="0"/>
                <w:numId w:val="26"/>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4E95E4D" w14:textId="77777777" w:rsidR="00B1024A" w:rsidRPr="001B37C6" w:rsidRDefault="00B1024A" w:rsidP="002539E9">
            <w:pPr>
              <w:spacing w:after="0"/>
              <w:rPr>
                <w:color w:val="000000" w:themeColor="text1"/>
                <w:sz w:val="24"/>
                <w:lang w:val="en-US"/>
              </w:rPr>
            </w:pPr>
            <w:r w:rsidRPr="001B37C6">
              <w:rPr>
                <w:rFonts w:ascii="Courier New" w:hAnsi="Courier New" w:cs="Courier New"/>
                <w:b/>
                <w:color w:val="000000" w:themeColor="text1"/>
                <w:sz w:val="24"/>
                <w:lang w:val="en-US"/>
              </w:rPr>
              <w:t>FC_NAME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7D36120" w14:textId="77777777" w:rsidR="00B1024A" w:rsidRPr="001B37C6" w:rsidRDefault="00B1024A" w:rsidP="002539E9">
            <w:pPr>
              <w:spacing w:after="0"/>
              <w:rPr>
                <w:color w:val="000000" w:themeColor="text1"/>
              </w:rPr>
            </w:pPr>
            <w:r w:rsidRPr="001B37C6">
              <w:rPr>
                <w:color w:val="000000" w:themeColor="text1"/>
                <w:sz w:val="24"/>
              </w:rPr>
              <w:t>Дані про іноземну фінансову установу: найменування</w:t>
            </w:r>
          </w:p>
        </w:tc>
      </w:tr>
      <w:tr w:rsidR="00B1024A" w:rsidRPr="001B37C6" w14:paraId="6FE2403D" w14:textId="77777777" w:rsidTr="002539E9">
        <w:tc>
          <w:tcPr>
            <w:tcW w:w="629" w:type="dxa"/>
            <w:tcBorders>
              <w:top w:val="single" w:sz="4" w:space="0" w:color="000000"/>
              <w:left w:val="single" w:sz="4" w:space="0" w:color="000000"/>
              <w:bottom w:val="single" w:sz="4" w:space="0" w:color="000000"/>
            </w:tcBorders>
            <w:shd w:val="clear" w:color="auto" w:fill="auto"/>
          </w:tcPr>
          <w:p w14:paraId="727FB68E" w14:textId="77777777" w:rsidR="00B1024A" w:rsidRPr="001B37C6" w:rsidRDefault="00B1024A" w:rsidP="002539E9">
            <w:pPr>
              <w:numPr>
                <w:ilvl w:val="0"/>
                <w:numId w:val="26"/>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88B4E90" w14:textId="77777777" w:rsidR="00B1024A" w:rsidRPr="001B37C6" w:rsidRDefault="00B1024A" w:rsidP="002539E9">
            <w:pPr>
              <w:spacing w:after="0"/>
              <w:rPr>
                <w:color w:val="000000" w:themeColor="text1"/>
                <w:sz w:val="24"/>
                <w:lang w:val="en-US"/>
              </w:rPr>
            </w:pPr>
            <w:r w:rsidRPr="001B37C6">
              <w:rPr>
                <w:rFonts w:ascii="Courier New" w:hAnsi="Courier New" w:cs="Courier New"/>
                <w:b/>
                <w:color w:val="000000" w:themeColor="text1"/>
                <w:sz w:val="24"/>
                <w:lang w:val="en-US"/>
              </w:rPr>
              <w:t>FC_LEI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351B03A" w14:textId="77777777" w:rsidR="00B1024A" w:rsidRPr="001B37C6" w:rsidRDefault="00B1024A" w:rsidP="002539E9">
            <w:pPr>
              <w:spacing w:after="0"/>
              <w:rPr>
                <w:color w:val="000000" w:themeColor="text1"/>
              </w:rPr>
            </w:pPr>
            <w:r w:rsidRPr="001B37C6">
              <w:rPr>
                <w:color w:val="000000" w:themeColor="text1"/>
                <w:sz w:val="24"/>
              </w:rPr>
              <w:t>Дані про іноземну фінансову установу: ідентифікаційний номер за міжнародним ідентифікатором юридичних осіб (код LEI)</w:t>
            </w:r>
          </w:p>
        </w:tc>
      </w:tr>
      <w:tr w:rsidR="00B1024A" w:rsidRPr="001B37C6" w14:paraId="39CCA86E" w14:textId="77777777" w:rsidTr="002539E9">
        <w:tc>
          <w:tcPr>
            <w:tcW w:w="629" w:type="dxa"/>
            <w:tcBorders>
              <w:top w:val="single" w:sz="4" w:space="0" w:color="000000"/>
              <w:left w:val="single" w:sz="4" w:space="0" w:color="000000"/>
              <w:bottom w:val="single" w:sz="4" w:space="0" w:color="000000"/>
            </w:tcBorders>
            <w:shd w:val="clear" w:color="auto" w:fill="auto"/>
          </w:tcPr>
          <w:p w14:paraId="55C75394" w14:textId="77777777" w:rsidR="00B1024A" w:rsidRPr="001B37C6" w:rsidRDefault="00B1024A" w:rsidP="002539E9">
            <w:pPr>
              <w:numPr>
                <w:ilvl w:val="0"/>
                <w:numId w:val="26"/>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ADE496D" w14:textId="77777777" w:rsidR="00B1024A" w:rsidRPr="001B37C6" w:rsidRDefault="00B1024A" w:rsidP="002539E9">
            <w:pPr>
              <w:spacing w:after="0"/>
              <w:rPr>
                <w:color w:val="000000" w:themeColor="text1"/>
                <w:sz w:val="24"/>
                <w:lang w:val="en-US"/>
              </w:rPr>
            </w:pPr>
            <w:r w:rsidRPr="001B37C6">
              <w:rPr>
                <w:rFonts w:ascii="Courier New" w:hAnsi="Courier New" w:cs="Courier New"/>
                <w:b/>
                <w:color w:val="000000" w:themeColor="text1"/>
                <w:sz w:val="24"/>
                <w:lang w:val="en-US"/>
              </w:rPr>
              <w:t>FC_CNTR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CB3D3AF" w14:textId="77777777" w:rsidR="00B1024A" w:rsidRPr="001B37C6" w:rsidRDefault="00B1024A" w:rsidP="002539E9">
            <w:pPr>
              <w:spacing w:after="0"/>
              <w:rPr>
                <w:color w:val="000000" w:themeColor="text1"/>
              </w:rPr>
            </w:pPr>
            <w:r w:rsidRPr="001B37C6">
              <w:rPr>
                <w:color w:val="000000" w:themeColor="text1"/>
                <w:sz w:val="24"/>
              </w:rPr>
              <w:t>Дані про іноземну фінансову установу: країна реєстрації</w:t>
            </w:r>
            <w:r w:rsidRPr="001B37C6">
              <w:rPr>
                <w:color w:val="000000" w:themeColor="text1"/>
                <w:sz w:val="24"/>
                <w:vertAlign w:val="superscript"/>
              </w:rPr>
              <w:t>1</w:t>
            </w:r>
          </w:p>
        </w:tc>
      </w:tr>
      <w:tr w:rsidR="00B1024A" w:rsidRPr="001B37C6" w14:paraId="6AF21C8C" w14:textId="77777777" w:rsidTr="002539E9">
        <w:tc>
          <w:tcPr>
            <w:tcW w:w="629" w:type="dxa"/>
            <w:tcBorders>
              <w:top w:val="single" w:sz="4" w:space="0" w:color="000000"/>
              <w:left w:val="single" w:sz="4" w:space="0" w:color="000000"/>
              <w:bottom w:val="single" w:sz="4" w:space="0" w:color="000000"/>
            </w:tcBorders>
            <w:shd w:val="clear" w:color="auto" w:fill="auto"/>
          </w:tcPr>
          <w:p w14:paraId="7B666537" w14:textId="77777777" w:rsidR="00B1024A" w:rsidRPr="001B37C6" w:rsidRDefault="00B1024A" w:rsidP="002539E9">
            <w:pPr>
              <w:numPr>
                <w:ilvl w:val="0"/>
                <w:numId w:val="26"/>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245E658" w14:textId="77777777" w:rsidR="00B1024A" w:rsidRPr="001B37C6" w:rsidRDefault="00B1024A" w:rsidP="002539E9">
            <w:pPr>
              <w:spacing w:after="0"/>
              <w:rPr>
                <w:color w:val="000000" w:themeColor="text1"/>
                <w:sz w:val="24"/>
              </w:rPr>
            </w:pPr>
            <w:r w:rsidRPr="001B37C6">
              <w:rPr>
                <w:rFonts w:ascii="Courier New" w:hAnsi="Courier New" w:cs="Courier New"/>
                <w:b/>
                <w:color w:val="000000" w:themeColor="text1"/>
                <w:sz w:val="24"/>
              </w:rPr>
              <w:t>Z_ENAME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EA27F14" w14:textId="77777777" w:rsidR="00B1024A" w:rsidRPr="001B37C6" w:rsidRDefault="00B1024A" w:rsidP="002539E9">
            <w:pPr>
              <w:spacing w:after="0"/>
              <w:rPr>
                <w:color w:val="000000" w:themeColor="text1"/>
              </w:rPr>
            </w:pPr>
            <w:r w:rsidRPr="001B37C6">
              <w:rPr>
                <w:color w:val="000000" w:themeColor="text1"/>
                <w:sz w:val="24"/>
              </w:rPr>
              <w:t>Дані емітента: повне найменування</w:t>
            </w:r>
          </w:p>
        </w:tc>
      </w:tr>
      <w:tr w:rsidR="00B1024A" w:rsidRPr="001B37C6" w14:paraId="0984AE69" w14:textId="77777777" w:rsidTr="002539E9">
        <w:tc>
          <w:tcPr>
            <w:tcW w:w="629" w:type="dxa"/>
            <w:tcBorders>
              <w:top w:val="single" w:sz="4" w:space="0" w:color="000000"/>
              <w:left w:val="single" w:sz="4" w:space="0" w:color="000000"/>
              <w:bottom w:val="single" w:sz="4" w:space="0" w:color="000000"/>
            </w:tcBorders>
            <w:shd w:val="clear" w:color="auto" w:fill="auto"/>
          </w:tcPr>
          <w:p w14:paraId="653E117B" w14:textId="77777777" w:rsidR="00B1024A" w:rsidRPr="001B37C6" w:rsidRDefault="00B1024A" w:rsidP="002539E9">
            <w:pPr>
              <w:numPr>
                <w:ilvl w:val="0"/>
                <w:numId w:val="26"/>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93187CF" w14:textId="77777777" w:rsidR="00B1024A" w:rsidRPr="001B37C6" w:rsidRDefault="00B1024A" w:rsidP="002539E9">
            <w:pPr>
              <w:spacing w:after="0"/>
              <w:rPr>
                <w:color w:val="000000" w:themeColor="text1"/>
                <w:sz w:val="24"/>
              </w:rPr>
            </w:pPr>
            <w:r w:rsidRPr="001B37C6">
              <w:rPr>
                <w:rFonts w:ascii="Courier New" w:hAnsi="Courier New" w:cs="Courier New"/>
                <w:b/>
                <w:color w:val="000000" w:themeColor="text1"/>
                <w:sz w:val="24"/>
              </w:rPr>
              <w:t>E_UCNTR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C33C7CC" w14:textId="77777777" w:rsidR="00B1024A" w:rsidRPr="001B37C6" w:rsidRDefault="00B1024A" w:rsidP="002539E9">
            <w:pPr>
              <w:spacing w:after="0"/>
              <w:rPr>
                <w:color w:val="000000" w:themeColor="text1"/>
              </w:rPr>
            </w:pPr>
            <w:r w:rsidRPr="001B37C6">
              <w:rPr>
                <w:color w:val="000000" w:themeColor="text1"/>
                <w:sz w:val="24"/>
              </w:rPr>
              <w:t xml:space="preserve">Дані емітента: країна реєстрації </w:t>
            </w:r>
            <w:r w:rsidRPr="001B37C6">
              <w:rPr>
                <w:color w:val="000000" w:themeColor="text1"/>
                <w:sz w:val="24"/>
                <w:vertAlign w:val="superscript"/>
              </w:rPr>
              <w:t>1</w:t>
            </w:r>
          </w:p>
        </w:tc>
      </w:tr>
      <w:tr w:rsidR="00B1024A" w:rsidRPr="001B37C6" w14:paraId="7789882A" w14:textId="77777777" w:rsidTr="002539E9">
        <w:tc>
          <w:tcPr>
            <w:tcW w:w="629" w:type="dxa"/>
            <w:tcBorders>
              <w:top w:val="single" w:sz="4" w:space="0" w:color="000000"/>
              <w:left w:val="single" w:sz="4" w:space="0" w:color="000000"/>
              <w:bottom w:val="single" w:sz="4" w:space="0" w:color="000000"/>
            </w:tcBorders>
            <w:shd w:val="clear" w:color="auto" w:fill="auto"/>
          </w:tcPr>
          <w:p w14:paraId="4223A8B1" w14:textId="77777777" w:rsidR="00B1024A" w:rsidRPr="001B37C6" w:rsidRDefault="00B1024A" w:rsidP="002539E9">
            <w:pPr>
              <w:numPr>
                <w:ilvl w:val="0"/>
                <w:numId w:val="26"/>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D0B7121" w14:textId="77777777" w:rsidR="00B1024A" w:rsidRPr="001B37C6" w:rsidRDefault="00B1024A" w:rsidP="002539E9">
            <w:pPr>
              <w:spacing w:after="0"/>
              <w:rPr>
                <w:color w:val="000000" w:themeColor="text1"/>
                <w:sz w:val="24"/>
              </w:rPr>
            </w:pPr>
            <w:r w:rsidRPr="001B37C6">
              <w:rPr>
                <w:rFonts w:ascii="Courier New" w:hAnsi="Courier New" w:cs="Courier New"/>
                <w:b/>
                <w:color w:val="000000" w:themeColor="text1"/>
                <w:sz w:val="24"/>
              </w:rPr>
              <w:t>E_CNCONR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AFFEF3B" w14:textId="77777777" w:rsidR="00B1024A" w:rsidRPr="001B37C6" w:rsidRDefault="00B1024A" w:rsidP="002539E9">
            <w:pPr>
              <w:spacing w:after="0"/>
              <w:rPr>
                <w:color w:val="000000" w:themeColor="text1"/>
              </w:rPr>
            </w:pPr>
            <w:r w:rsidRPr="001B37C6">
              <w:rPr>
                <w:color w:val="000000" w:themeColor="text1"/>
                <w:sz w:val="24"/>
              </w:rPr>
              <w:t>Дані емітента: ідентифікаційний код з торговельного, судового або банківського реєстру країни, де офіційно зареєстрований емітент цінних паперів (емітент – нерезидент)</w:t>
            </w:r>
          </w:p>
        </w:tc>
      </w:tr>
      <w:tr w:rsidR="00B1024A" w:rsidRPr="001B37C6" w14:paraId="11D2CF00" w14:textId="77777777" w:rsidTr="002539E9">
        <w:tc>
          <w:tcPr>
            <w:tcW w:w="629" w:type="dxa"/>
            <w:tcBorders>
              <w:top w:val="single" w:sz="4" w:space="0" w:color="000000"/>
              <w:left w:val="single" w:sz="4" w:space="0" w:color="000000"/>
              <w:bottom w:val="single" w:sz="4" w:space="0" w:color="000000"/>
            </w:tcBorders>
            <w:shd w:val="clear" w:color="auto" w:fill="auto"/>
          </w:tcPr>
          <w:p w14:paraId="7239BC73" w14:textId="77777777" w:rsidR="00B1024A" w:rsidRPr="001B37C6" w:rsidRDefault="00B1024A" w:rsidP="002539E9">
            <w:pPr>
              <w:numPr>
                <w:ilvl w:val="0"/>
                <w:numId w:val="26"/>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BFF7819" w14:textId="77777777" w:rsidR="00B1024A" w:rsidRPr="001B37C6" w:rsidRDefault="00B1024A" w:rsidP="002539E9">
            <w:pPr>
              <w:spacing w:after="0"/>
              <w:rPr>
                <w:color w:val="000000" w:themeColor="text1"/>
                <w:sz w:val="24"/>
                <w:lang w:val="en-US"/>
              </w:rPr>
            </w:pPr>
            <w:r w:rsidRPr="001B37C6">
              <w:rPr>
                <w:rFonts w:ascii="Courier New" w:hAnsi="Courier New" w:cs="Courier New"/>
                <w:b/>
                <w:color w:val="000000" w:themeColor="text1"/>
                <w:sz w:val="24"/>
              </w:rPr>
              <w:t>E_</w:t>
            </w:r>
            <w:r w:rsidRPr="001B37C6">
              <w:rPr>
                <w:rFonts w:ascii="Courier New" w:hAnsi="Courier New" w:cs="Courier New"/>
                <w:b/>
                <w:color w:val="000000" w:themeColor="text1"/>
                <w:sz w:val="24"/>
                <w:lang w:val="en-US"/>
              </w:rPr>
              <w:t>LEI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2AF155A" w14:textId="77777777" w:rsidR="00B1024A" w:rsidRPr="001B37C6" w:rsidRDefault="00B1024A" w:rsidP="002539E9">
            <w:pPr>
              <w:spacing w:after="0"/>
              <w:rPr>
                <w:color w:val="000000" w:themeColor="text1"/>
              </w:rPr>
            </w:pPr>
            <w:r w:rsidRPr="001B37C6">
              <w:rPr>
                <w:color w:val="000000" w:themeColor="text1"/>
                <w:sz w:val="24"/>
              </w:rPr>
              <w:t>Дані емітента: ідентифікаційний номер за міжнародним ідентифікатором юридичних осіб (код LEI) (за наявності)</w:t>
            </w:r>
          </w:p>
        </w:tc>
      </w:tr>
      <w:tr w:rsidR="00CE2931" w:rsidRPr="001B37C6" w14:paraId="59525E5A" w14:textId="77777777" w:rsidTr="002539E9">
        <w:tc>
          <w:tcPr>
            <w:tcW w:w="629" w:type="dxa"/>
            <w:tcBorders>
              <w:top w:val="single" w:sz="4" w:space="0" w:color="000000"/>
              <w:left w:val="single" w:sz="4" w:space="0" w:color="000000"/>
              <w:bottom w:val="single" w:sz="4" w:space="0" w:color="000000"/>
            </w:tcBorders>
            <w:shd w:val="clear" w:color="auto" w:fill="auto"/>
          </w:tcPr>
          <w:p w14:paraId="5F5BFA68" w14:textId="77777777" w:rsidR="00CE2931" w:rsidRPr="001B37C6" w:rsidRDefault="00CE2931" w:rsidP="002539E9">
            <w:pPr>
              <w:numPr>
                <w:ilvl w:val="0"/>
                <w:numId w:val="26"/>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6A25C98" w14:textId="77777777" w:rsidR="00CE2931" w:rsidRPr="001B37C6" w:rsidRDefault="00CE2931" w:rsidP="002539E9">
            <w:pPr>
              <w:spacing w:after="0"/>
              <w:rPr>
                <w:color w:val="000000" w:themeColor="text1"/>
                <w:sz w:val="24"/>
              </w:rPr>
            </w:pPr>
            <w:r w:rsidRPr="001B37C6">
              <w:rPr>
                <w:rFonts w:ascii="Courier New" w:hAnsi="Courier New" w:cs="Courier New"/>
                <w:b/>
                <w:color w:val="000000" w:themeColor="text1"/>
                <w:sz w:val="24"/>
              </w:rPr>
              <w:t>Z_ISIN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DC713DF" w14:textId="77777777" w:rsidR="00CE2931" w:rsidRPr="001B37C6" w:rsidRDefault="00CE2931" w:rsidP="002539E9">
            <w:pPr>
              <w:spacing w:after="0"/>
              <w:rPr>
                <w:color w:val="000000" w:themeColor="text1"/>
              </w:rPr>
            </w:pPr>
            <w:r w:rsidRPr="001B37C6">
              <w:rPr>
                <w:color w:val="000000" w:themeColor="text1"/>
                <w:sz w:val="24"/>
              </w:rPr>
              <w:t>Дані про цінні папери: міжнародний ідентифікаційний номер цінних паперів</w:t>
            </w:r>
          </w:p>
        </w:tc>
      </w:tr>
      <w:tr w:rsidR="00CE2931" w:rsidRPr="001B37C6" w14:paraId="6B1228A7" w14:textId="77777777" w:rsidTr="002539E9">
        <w:tc>
          <w:tcPr>
            <w:tcW w:w="629" w:type="dxa"/>
            <w:tcBorders>
              <w:top w:val="single" w:sz="4" w:space="0" w:color="000000"/>
              <w:left w:val="single" w:sz="4" w:space="0" w:color="000000"/>
              <w:bottom w:val="single" w:sz="4" w:space="0" w:color="000000"/>
            </w:tcBorders>
            <w:shd w:val="clear" w:color="auto" w:fill="auto"/>
          </w:tcPr>
          <w:p w14:paraId="47FA84C7" w14:textId="77777777" w:rsidR="00CE2931" w:rsidRPr="001B37C6" w:rsidRDefault="00CE2931" w:rsidP="002539E9">
            <w:pPr>
              <w:numPr>
                <w:ilvl w:val="0"/>
                <w:numId w:val="26"/>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0C49736" w14:textId="77777777" w:rsidR="00CE2931" w:rsidRPr="001B37C6" w:rsidRDefault="00CE2931" w:rsidP="002539E9">
            <w:pPr>
              <w:spacing w:after="0"/>
              <w:rPr>
                <w:color w:val="000000" w:themeColor="text1"/>
                <w:sz w:val="24"/>
              </w:rPr>
            </w:pPr>
            <w:r w:rsidRPr="001B37C6">
              <w:rPr>
                <w:rFonts w:ascii="Courier New" w:hAnsi="Courier New" w:cs="Courier New"/>
                <w:b/>
                <w:color w:val="000000" w:themeColor="text1"/>
                <w:sz w:val="24"/>
              </w:rPr>
              <w:t>Z_CP_CFI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0E9F96A" w14:textId="77777777" w:rsidR="00CE2931" w:rsidRPr="001B37C6" w:rsidRDefault="00CE2931" w:rsidP="002539E9">
            <w:pPr>
              <w:spacing w:after="0"/>
              <w:rPr>
                <w:color w:val="000000" w:themeColor="text1"/>
              </w:rPr>
            </w:pPr>
            <w:r w:rsidRPr="001B37C6">
              <w:rPr>
                <w:color w:val="000000" w:themeColor="text1"/>
                <w:sz w:val="24"/>
              </w:rPr>
              <w:t>Дані про цінні папери: код класифікації фінансових інструментів (код CFI)</w:t>
            </w:r>
          </w:p>
        </w:tc>
      </w:tr>
      <w:tr w:rsidR="00CE2931" w:rsidRPr="001B37C6" w14:paraId="6754A47C" w14:textId="77777777" w:rsidTr="002539E9">
        <w:tc>
          <w:tcPr>
            <w:tcW w:w="629" w:type="dxa"/>
            <w:tcBorders>
              <w:top w:val="single" w:sz="4" w:space="0" w:color="000000"/>
              <w:left w:val="single" w:sz="4" w:space="0" w:color="000000"/>
              <w:bottom w:val="single" w:sz="4" w:space="0" w:color="000000"/>
            </w:tcBorders>
            <w:shd w:val="clear" w:color="auto" w:fill="auto"/>
          </w:tcPr>
          <w:p w14:paraId="32AE8402" w14:textId="77777777" w:rsidR="00CE2931" w:rsidRPr="001B37C6" w:rsidRDefault="00CE2931" w:rsidP="002539E9">
            <w:pPr>
              <w:numPr>
                <w:ilvl w:val="0"/>
                <w:numId w:val="26"/>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C0B0595" w14:textId="77777777" w:rsidR="00CE2931" w:rsidRPr="001B37C6" w:rsidRDefault="00CE2931" w:rsidP="002539E9">
            <w:pPr>
              <w:spacing w:after="0"/>
              <w:rPr>
                <w:color w:val="000000" w:themeColor="text1"/>
                <w:sz w:val="24"/>
              </w:rPr>
            </w:pPr>
            <w:r w:rsidRPr="001B37C6">
              <w:rPr>
                <w:rFonts w:ascii="Courier New" w:hAnsi="Courier New" w:cs="Courier New"/>
                <w:b/>
                <w:color w:val="000000" w:themeColor="text1"/>
                <w:sz w:val="24"/>
              </w:rPr>
              <w:t>Z_NOM_V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DE2228E" w14:textId="77777777" w:rsidR="00CE2931" w:rsidRPr="001B37C6" w:rsidRDefault="00CE2931" w:rsidP="002539E9">
            <w:pPr>
              <w:spacing w:after="0"/>
              <w:rPr>
                <w:color w:val="000000" w:themeColor="text1"/>
              </w:rPr>
            </w:pPr>
            <w:r w:rsidRPr="001B37C6">
              <w:rPr>
                <w:color w:val="000000" w:themeColor="text1"/>
                <w:sz w:val="24"/>
              </w:rPr>
              <w:t>Дані про цінні папери: номінальна вартість одного цінного папера, грн (за наявності)</w:t>
            </w:r>
          </w:p>
        </w:tc>
      </w:tr>
      <w:tr w:rsidR="00B1024A" w:rsidRPr="001B37C6" w14:paraId="09AF441A" w14:textId="77777777" w:rsidTr="002539E9">
        <w:tc>
          <w:tcPr>
            <w:tcW w:w="629" w:type="dxa"/>
            <w:tcBorders>
              <w:top w:val="single" w:sz="4" w:space="0" w:color="000000"/>
              <w:left w:val="single" w:sz="4" w:space="0" w:color="000000"/>
              <w:bottom w:val="single" w:sz="4" w:space="0" w:color="000000"/>
            </w:tcBorders>
            <w:shd w:val="clear" w:color="auto" w:fill="auto"/>
          </w:tcPr>
          <w:p w14:paraId="35370F7A" w14:textId="77777777" w:rsidR="00B1024A" w:rsidRPr="001B37C6" w:rsidRDefault="00B1024A" w:rsidP="002539E9">
            <w:pPr>
              <w:numPr>
                <w:ilvl w:val="0"/>
                <w:numId w:val="26"/>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C597A6A" w14:textId="77777777" w:rsidR="00B1024A" w:rsidRPr="001B37C6" w:rsidRDefault="00B1024A" w:rsidP="002539E9">
            <w:pPr>
              <w:spacing w:after="0"/>
              <w:rPr>
                <w:color w:val="000000" w:themeColor="text1"/>
                <w:sz w:val="24"/>
              </w:rPr>
            </w:pPr>
            <w:r w:rsidRPr="001B37C6">
              <w:rPr>
                <w:rFonts w:ascii="Courier New" w:hAnsi="Courier New" w:cs="Courier New"/>
                <w:b/>
                <w:color w:val="000000" w:themeColor="text1"/>
                <w:sz w:val="24"/>
              </w:rPr>
              <w:t>CP_VALUT</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FB9E5BD" w14:textId="77777777" w:rsidR="00B1024A" w:rsidRPr="001B37C6" w:rsidRDefault="00CE2931" w:rsidP="002539E9">
            <w:pPr>
              <w:spacing w:after="0"/>
              <w:rPr>
                <w:color w:val="000000" w:themeColor="text1"/>
              </w:rPr>
            </w:pPr>
            <w:r w:rsidRPr="001B37C6">
              <w:rPr>
                <w:color w:val="000000" w:themeColor="text1"/>
                <w:sz w:val="24"/>
              </w:rPr>
              <w:t>Дані про цінні папери: код валюти</w:t>
            </w:r>
            <w:r w:rsidR="00E73D1E" w:rsidRPr="001B37C6">
              <w:rPr>
                <w:color w:val="000000" w:themeColor="text1"/>
                <w:sz w:val="24"/>
                <w:lang w:val="en-US"/>
              </w:rPr>
              <w:t> </w:t>
            </w:r>
            <w:r w:rsidRPr="001B37C6">
              <w:rPr>
                <w:color w:val="000000" w:themeColor="text1"/>
                <w:sz w:val="24"/>
                <w:vertAlign w:val="superscript"/>
              </w:rPr>
              <w:t>2</w:t>
            </w:r>
          </w:p>
        </w:tc>
      </w:tr>
      <w:tr w:rsidR="00AA1855" w:rsidRPr="001B37C6" w14:paraId="4020F21C" w14:textId="77777777" w:rsidTr="002539E9">
        <w:tc>
          <w:tcPr>
            <w:tcW w:w="629" w:type="dxa"/>
            <w:tcBorders>
              <w:top w:val="single" w:sz="4" w:space="0" w:color="000000"/>
              <w:left w:val="single" w:sz="4" w:space="0" w:color="000000"/>
              <w:bottom w:val="single" w:sz="4" w:space="0" w:color="000000"/>
            </w:tcBorders>
            <w:shd w:val="clear" w:color="auto" w:fill="auto"/>
          </w:tcPr>
          <w:p w14:paraId="23D45504" w14:textId="77777777" w:rsidR="00AA1855" w:rsidRPr="001B37C6" w:rsidRDefault="00AA1855" w:rsidP="002539E9">
            <w:pPr>
              <w:numPr>
                <w:ilvl w:val="0"/>
                <w:numId w:val="26"/>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3CE3D71" w14:textId="77777777" w:rsidR="00AA1855" w:rsidRPr="001B37C6" w:rsidRDefault="00AA1855" w:rsidP="002539E9">
            <w:pPr>
              <w:spacing w:after="0"/>
              <w:rPr>
                <w:color w:val="000000" w:themeColor="text1"/>
                <w:sz w:val="24"/>
              </w:rPr>
            </w:pPr>
            <w:r w:rsidRPr="001B37C6">
              <w:rPr>
                <w:rFonts w:ascii="Courier New" w:hAnsi="Courier New" w:cs="Courier New"/>
                <w:b/>
                <w:color w:val="000000" w:themeColor="text1"/>
                <w:sz w:val="24"/>
              </w:rPr>
              <w:t>Z_ZAGV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A17DA5D" w14:textId="77777777" w:rsidR="00AA1855" w:rsidRPr="001B37C6" w:rsidRDefault="00AA1855" w:rsidP="002539E9">
            <w:pPr>
              <w:spacing w:after="0"/>
              <w:rPr>
                <w:color w:val="000000" w:themeColor="text1"/>
              </w:rPr>
            </w:pPr>
            <w:r w:rsidRPr="001B37C6">
              <w:rPr>
                <w:color w:val="000000" w:themeColor="text1"/>
                <w:sz w:val="24"/>
              </w:rPr>
              <w:t>Дані про цінні папери: загальна номінальна вартість цінних паперів, грн (за наявності)</w:t>
            </w:r>
          </w:p>
        </w:tc>
      </w:tr>
      <w:tr w:rsidR="00AA1855" w:rsidRPr="001B37C6" w14:paraId="3AB44476" w14:textId="77777777" w:rsidTr="002539E9">
        <w:tc>
          <w:tcPr>
            <w:tcW w:w="629" w:type="dxa"/>
            <w:tcBorders>
              <w:top w:val="single" w:sz="4" w:space="0" w:color="000000"/>
              <w:left w:val="single" w:sz="4" w:space="0" w:color="000000"/>
              <w:bottom w:val="single" w:sz="4" w:space="0" w:color="000000"/>
            </w:tcBorders>
            <w:shd w:val="clear" w:color="auto" w:fill="auto"/>
          </w:tcPr>
          <w:p w14:paraId="4AF4EB39" w14:textId="77777777" w:rsidR="00AA1855" w:rsidRPr="001B37C6" w:rsidRDefault="00AA1855" w:rsidP="002539E9">
            <w:pPr>
              <w:numPr>
                <w:ilvl w:val="0"/>
                <w:numId w:val="26"/>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0F0B563" w14:textId="77777777" w:rsidR="00AA1855" w:rsidRPr="001B37C6" w:rsidRDefault="00AA1855" w:rsidP="002539E9">
            <w:pPr>
              <w:spacing w:after="0"/>
              <w:rPr>
                <w:color w:val="000000" w:themeColor="text1"/>
                <w:sz w:val="24"/>
              </w:rPr>
            </w:pPr>
            <w:r w:rsidRPr="001B37C6">
              <w:rPr>
                <w:rFonts w:ascii="Courier New" w:hAnsi="Courier New" w:cs="Courier New"/>
                <w:b/>
                <w:color w:val="000000" w:themeColor="text1"/>
                <w:sz w:val="24"/>
              </w:rPr>
              <w:t>Z_KCP</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D6B5BFA" w14:textId="77777777" w:rsidR="00AA1855" w:rsidRPr="001B37C6" w:rsidRDefault="00AA1855" w:rsidP="002539E9">
            <w:pPr>
              <w:spacing w:after="0"/>
              <w:rPr>
                <w:color w:val="000000" w:themeColor="text1"/>
              </w:rPr>
            </w:pPr>
            <w:r w:rsidRPr="001B37C6">
              <w:rPr>
                <w:color w:val="000000" w:themeColor="text1"/>
                <w:sz w:val="24"/>
              </w:rPr>
              <w:t>Дані про цінні папери: кількість цінних паперів, шт.</w:t>
            </w:r>
          </w:p>
        </w:tc>
      </w:tr>
      <w:tr w:rsidR="00B1024A" w:rsidRPr="001B37C6" w14:paraId="5BA203B9" w14:textId="77777777" w:rsidTr="002539E9">
        <w:tc>
          <w:tcPr>
            <w:tcW w:w="629" w:type="dxa"/>
            <w:tcBorders>
              <w:top w:val="single" w:sz="4" w:space="0" w:color="000000"/>
              <w:left w:val="single" w:sz="4" w:space="0" w:color="000000"/>
              <w:bottom w:val="single" w:sz="4" w:space="0" w:color="000000"/>
            </w:tcBorders>
            <w:shd w:val="clear" w:color="auto" w:fill="auto"/>
          </w:tcPr>
          <w:p w14:paraId="30B33703" w14:textId="77777777" w:rsidR="00B1024A" w:rsidRPr="001B37C6" w:rsidRDefault="00B1024A" w:rsidP="002539E9">
            <w:pPr>
              <w:numPr>
                <w:ilvl w:val="0"/>
                <w:numId w:val="26"/>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6524741" w14:textId="77777777" w:rsidR="00B1024A" w:rsidRPr="001B37C6" w:rsidRDefault="00B1024A" w:rsidP="002539E9">
            <w:pPr>
              <w:spacing w:after="0"/>
              <w:rPr>
                <w:color w:val="000000" w:themeColor="text1"/>
                <w:sz w:val="24"/>
              </w:rPr>
            </w:pPr>
            <w:r w:rsidRPr="001B37C6">
              <w:rPr>
                <w:rFonts w:ascii="Courier New" w:hAnsi="Courier New" w:cs="Courier New"/>
                <w:b/>
                <w:color w:val="000000" w:themeColor="text1"/>
                <w:sz w:val="24"/>
              </w:rPr>
              <w:t>Z_VIDEP</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D84684B" w14:textId="77777777" w:rsidR="00B1024A" w:rsidRPr="001B37C6" w:rsidRDefault="00AA1855" w:rsidP="002539E9">
            <w:pPr>
              <w:spacing w:after="0"/>
              <w:rPr>
                <w:color w:val="000000" w:themeColor="text1"/>
              </w:rPr>
            </w:pPr>
            <w:r w:rsidRPr="001B37C6">
              <w:rPr>
                <w:color w:val="000000" w:themeColor="text1"/>
                <w:sz w:val="24"/>
              </w:rPr>
              <w:t>Дані про власника: вид</w:t>
            </w:r>
            <w:r w:rsidR="00E73D1E" w:rsidRPr="001B37C6">
              <w:rPr>
                <w:color w:val="000000" w:themeColor="text1"/>
                <w:sz w:val="24"/>
                <w:lang w:val="en-US"/>
              </w:rPr>
              <w:t> </w:t>
            </w:r>
            <w:r w:rsidRPr="001B37C6">
              <w:rPr>
                <w:color w:val="000000" w:themeColor="text1"/>
                <w:sz w:val="24"/>
                <w:vertAlign w:val="superscript"/>
              </w:rPr>
              <w:t>3</w:t>
            </w:r>
          </w:p>
        </w:tc>
      </w:tr>
      <w:tr w:rsidR="006369A8" w:rsidRPr="001B37C6" w14:paraId="373E6CD7" w14:textId="77777777" w:rsidTr="002539E9">
        <w:tc>
          <w:tcPr>
            <w:tcW w:w="629" w:type="dxa"/>
            <w:tcBorders>
              <w:top w:val="single" w:sz="4" w:space="0" w:color="000000"/>
              <w:left w:val="single" w:sz="4" w:space="0" w:color="000000"/>
              <w:bottom w:val="single" w:sz="4" w:space="0" w:color="000000"/>
            </w:tcBorders>
            <w:shd w:val="clear" w:color="auto" w:fill="auto"/>
          </w:tcPr>
          <w:p w14:paraId="7175C16C" w14:textId="77777777" w:rsidR="006369A8" w:rsidRPr="001B37C6" w:rsidRDefault="006369A8" w:rsidP="002539E9">
            <w:pPr>
              <w:numPr>
                <w:ilvl w:val="0"/>
                <w:numId w:val="26"/>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D8A37AE" w14:textId="77777777" w:rsidR="006369A8" w:rsidRPr="001B37C6" w:rsidRDefault="0068780A" w:rsidP="002539E9">
            <w:pPr>
              <w:spacing w:after="0"/>
              <w:rPr>
                <w:rFonts w:ascii="Courier New" w:hAnsi="Courier New" w:cs="Courier New"/>
                <w:b/>
                <w:color w:val="000000" w:themeColor="text1"/>
                <w:sz w:val="24"/>
              </w:rPr>
            </w:pPr>
            <w:r w:rsidRPr="001B37C6">
              <w:rPr>
                <w:rFonts w:ascii="Courier New" w:hAnsi="Courier New" w:cs="Courier New"/>
                <w:b/>
                <w:color w:val="000000" w:themeColor="text1"/>
                <w:sz w:val="24"/>
              </w:rPr>
              <w:t>PADDR1</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A86FA55" w14:textId="77777777" w:rsidR="006369A8" w:rsidRPr="001B37C6" w:rsidRDefault="0068780A" w:rsidP="002539E9">
            <w:pPr>
              <w:spacing w:after="0"/>
              <w:rPr>
                <w:color w:val="000000" w:themeColor="text1"/>
                <w:sz w:val="24"/>
                <w:lang w:val="ru-RU"/>
              </w:rPr>
            </w:pPr>
            <w:r w:rsidRPr="001B37C6">
              <w:rPr>
                <w:color w:val="000000" w:themeColor="text1"/>
                <w:sz w:val="24"/>
              </w:rPr>
              <w:t>Дані про власника: країна громадянства (для фізичних осіб)</w:t>
            </w:r>
            <w:r w:rsidRPr="001B37C6">
              <w:rPr>
                <w:color w:val="000000" w:themeColor="text1"/>
                <w:sz w:val="24"/>
                <w:lang w:val="ru-RU"/>
              </w:rPr>
              <w:t xml:space="preserve"> </w:t>
            </w:r>
            <w:r w:rsidRPr="001B37C6">
              <w:rPr>
                <w:color w:val="000000" w:themeColor="text1"/>
                <w:sz w:val="24"/>
                <w:vertAlign w:val="superscript"/>
                <w:lang w:val="ru-RU"/>
              </w:rPr>
              <w:t>1, 4</w:t>
            </w:r>
          </w:p>
        </w:tc>
      </w:tr>
      <w:tr w:rsidR="00B1024A" w:rsidRPr="001B37C6" w14:paraId="75F81A35" w14:textId="77777777" w:rsidTr="002539E9">
        <w:tc>
          <w:tcPr>
            <w:tcW w:w="629" w:type="dxa"/>
            <w:tcBorders>
              <w:top w:val="single" w:sz="4" w:space="0" w:color="000000"/>
              <w:left w:val="single" w:sz="4" w:space="0" w:color="000000"/>
              <w:bottom w:val="single" w:sz="4" w:space="0" w:color="000000"/>
            </w:tcBorders>
            <w:shd w:val="clear" w:color="auto" w:fill="auto"/>
          </w:tcPr>
          <w:p w14:paraId="70E24566" w14:textId="77777777" w:rsidR="00B1024A" w:rsidRPr="001B37C6" w:rsidRDefault="00B1024A" w:rsidP="002539E9">
            <w:pPr>
              <w:numPr>
                <w:ilvl w:val="0"/>
                <w:numId w:val="26"/>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38D5D55" w14:textId="77777777" w:rsidR="00B1024A" w:rsidRPr="001B37C6" w:rsidRDefault="00B1024A" w:rsidP="002539E9">
            <w:pPr>
              <w:spacing w:after="0"/>
              <w:rPr>
                <w:color w:val="000000" w:themeColor="text1"/>
                <w:sz w:val="24"/>
              </w:rPr>
            </w:pPr>
            <w:r w:rsidRPr="001B37C6">
              <w:rPr>
                <w:rFonts w:ascii="Courier New" w:hAnsi="Courier New" w:cs="Courier New"/>
                <w:b/>
                <w:color w:val="000000" w:themeColor="text1"/>
                <w:sz w:val="24"/>
              </w:rPr>
              <w:t>Z_KRAINA</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1424258" w14:textId="77777777" w:rsidR="00B1024A" w:rsidRPr="001B37C6" w:rsidRDefault="00AA1855" w:rsidP="002539E9">
            <w:pPr>
              <w:spacing w:after="0"/>
              <w:rPr>
                <w:color w:val="000000" w:themeColor="text1"/>
              </w:rPr>
            </w:pPr>
            <w:r w:rsidRPr="001B37C6">
              <w:rPr>
                <w:color w:val="000000" w:themeColor="text1"/>
                <w:sz w:val="24"/>
              </w:rPr>
              <w:t>Дані про власника: країна реєстрації</w:t>
            </w:r>
            <w:r w:rsidR="006369A8" w:rsidRPr="001B37C6">
              <w:rPr>
                <w:color w:val="000000" w:themeColor="text1"/>
                <w:sz w:val="24"/>
                <w:lang w:val="ru-RU"/>
              </w:rPr>
              <w:t xml:space="preserve"> </w:t>
            </w:r>
            <w:r w:rsidR="0068780A" w:rsidRPr="001B37C6">
              <w:rPr>
                <w:color w:val="000000" w:themeColor="text1"/>
                <w:sz w:val="24"/>
                <w:lang w:val="ru-RU"/>
              </w:rPr>
              <w:t>(крім фізичних осіб)</w:t>
            </w:r>
            <w:r w:rsidR="00E73D1E" w:rsidRPr="001B37C6">
              <w:rPr>
                <w:color w:val="000000" w:themeColor="text1"/>
                <w:sz w:val="24"/>
                <w:lang w:val="en-US"/>
              </w:rPr>
              <w:t> </w:t>
            </w:r>
            <w:r w:rsidR="00E73D1E" w:rsidRPr="001B37C6">
              <w:rPr>
                <w:color w:val="000000" w:themeColor="text1"/>
                <w:sz w:val="24"/>
                <w:vertAlign w:val="superscript"/>
                <w:lang w:val="ru-RU"/>
              </w:rPr>
              <w:t>1</w:t>
            </w:r>
            <w:r w:rsidR="006369A8" w:rsidRPr="001B37C6">
              <w:rPr>
                <w:color w:val="000000" w:themeColor="text1"/>
                <w:sz w:val="24"/>
                <w:vertAlign w:val="superscript"/>
                <w:lang w:val="ru-RU"/>
              </w:rPr>
              <w:t>, 4</w:t>
            </w:r>
          </w:p>
        </w:tc>
      </w:tr>
      <w:tr w:rsidR="00AA1855" w:rsidRPr="001B37C6" w14:paraId="2ED9A8EA" w14:textId="77777777" w:rsidTr="002539E9">
        <w:tc>
          <w:tcPr>
            <w:tcW w:w="629" w:type="dxa"/>
            <w:tcBorders>
              <w:top w:val="single" w:sz="4" w:space="0" w:color="000000"/>
              <w:left w:val="single" w:sz="4" w:space="0" w:color="000000"/>
              <w:bottom w:val="single" w:sz="4" w:space="0" w:color="000000"/>
            </w:tcBorders>
            <w:shd w:val="clear" w:color="auto" w:fill="auto"/>
          </w:tcPr>
          <w:p w14:paraId="4A126734" w14:textId="77777777" w:rsidR="00AA1855" w:rsidRPr="001B37C6" w:rsidRDefault="00AA1855" w:rsidP="002539E9">
            <w:pPr>
              <w:numPr>
                <w:ilvl w:val="0"/>
                <w:numId w:val="26"/>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F0E0AC9" w14:textId="77777777" w:rsidR="00AA1855" w:rsidRPr="001B37C6" w:rsidRDefault="00AA1855" w:rsidP="002539E9">
            <w:pPr>
              <w:spacing w:after="0"/>
              <w:rPr>
                <w:rStyle w:val="rvts0"/>
                <w:color w:val="000000" w:themeColor="text1"/>
                <w:sz w:val="24"/>
              </w:rPr>
            </w:pPr>
            <w:r w:rsidRPr="001B37C6">
              <w:rPr>
                <w:rFonts w:ascii="Courier New" w:hAnsi="Courier New" w:cs="Courier New"/>
                <w:b/>
                <w:color w:val="000000" w:themeColor="text1"/>
                <w:sz w:val="24"/>
              </w:rPr>
              <w:t>Z_TOPR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8C09325" w14:textId="77777777" w:rsidR="00AA1855" w:rsidRPr="001B37C6" w:rsidRDefault="00AA1855" w:rsidP="002539E9">
            <w:pPr>
              <w:spacing w:after="0"/>
              <w:rPr>
                <w:color w:val="000000" w:themeColor="text1"/>
              </w:rPr>
            </w:pPr>
            <w:r w:rsidRPr="001B37C6">
              <w:rPr>
                <w:color w:val="000000" w:themeColor="text1"/>
                <w:sz w:val="24"/>
              </w:rPr>
              <w:t>Тип операції: «1» - зарахування прав на цінні папери; «2» - списання прав на цінні папери; «3» - переказ прав на цінні папери (збільшення кількості прав на цінні папери на рахунку); «4» - переказ прав на цінні папери (зменшення кількості прав на цінні папери на рахунку)</w:t>
            </w:r>
          </w:p>
        </w:tc>
      </w:tr>
      <w:tr w:rsidR="00B1024A" w:rsidRPr="001B37C6" w14:paraId="35CAD72F" w14:textId="77777777" w:rsidTr="002539E9">
        <w:tc>
          <w:tcPr>
            <w:tcW w:w="629" w:type="dxa"/>
            <w:tcBorders>
              <w:top w:val="single" w:sz="4" w:space="0" w:color="000000"/>
              <w:left w:val="single" w:sz="4" w:space="0" w:color="000000"/>
              <w:bottom w:val="single" w:sz="4" w:space="0" w:color="000000"/>
            </w:tcBorders>
            <w:shd w:val="clear" w:color="auto" w:fill="auto"/>
          </w:tcPr>
          <w:p w14:paraId="6F31F4DE" w14:textId="77777777" w:rsidR="00B1024A" w:rsidRPr="001B37C6" w:rsidRDefault="00B1024A" w:rsidP="002539E9">
            <w:pPr>
              <w:numPr>
                <w:ilvl w:val="0"/>
                <w:numId w:val="26"/>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A8BDD03" w14:textId="77777777" w:rsidR="00B1024A" w:rsidRPr="001B37C6" w:rsidRDefault="00B1024A" w:rsidP="002539E9">
            <w:pPr>
              <w:spacing w:after="0"/>
              <w:rPr>
                <w:color w:val="000000" w:themeColor="text1"/>
                <w:sz w:val="24"/>
                <w:lang w:val="en-US"/>
              </w:rPr>
            </w:pPr>
            <w:r w:rsidRPr="001B37C6">
              <w:rPr>
                <w:rFonts w:ascii="Courier New" w:hAnsi="Courier New" w:cs="Courier New"/>
                <w:b/>
                <w:color w:val="000000" w:themeColor="text1"/>
                <w:sz w:val="24"/>
              </w:rPr>
              <w:t>Z_</w:t>
            </w:r>
            <w:r w:rsidR="00043ECA" w:rsidRPr="001B37C6">
              <w:rPr>
                <w:rFonts w:ascii="Courier New" w:hAnsi="Courier New" w:cs="Courier New"/>
                <w:b/>
                <w:color w:val="000000" w:themeColor="text1"/>
                <w:sz w:val="24"/>
                <w:lang w:val="en-US"/>
              </w:rPr>
              <w:t>TVDOG</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2AA9961" w14:textId="77777777" w:rsidR="00B1024A" w:rsidRPr="001B37C6" w:rsidRDefault="000A1D2E" w:rsidP="002539E9">
            <w:pPr>
              <w:spacing w:after="0"/>
              <w:rPr>
                <w:color w:val="000000" w:themeColor="text1"/>
              </w:rPr>
            </w:pPr>
            <w:r w:rsidRPr="001B37C6">
              <w:rPr>
                <w:color w:val="000000" w:themeColor="text1"/>
                <w:sz w:val="24"/>
              </w:rPr>
              <w:t>Підстава для проведення депозитарної операції: «1» - договір купівлі-продажу; «2» - договір міни; «3» - договір дарування; «4» - спадкування (правонаступництво); «5» - інше</w:t>
            </w:r>
          </w:p>
        </w:tc>
      </w:tr>
      <w:tr w:rsidR="00B1024A" w:rsidRPr="001B37C6" w14:paraId="43879009" w14:textId="77777777" w:rsidTr="002539E9">
        <w:tc>
          <w:tcPr>
            <w:tcW w:w="629" w:type="dxa"/>
            <w:tcBorders>
              <w:top w:val="single" w:sz="4" w:space="0" w:color="000000"/>
              <w:left w:val="single" w:sz="4" w:space="0" w:color="000000"/>
              <w:bottom w:val="single" w:sz="4" w:space="0" w:color="000000"/>
            </w:tcBorders>
            <w:shd w:val="clear" w:color="auto" w:fill="auto"/>
          </w:tcPr>
          <w:p w14:paraId="41AE01B6" w14:textId="77777777" w:rsidR="00B1024A" w:rsidRPr="001B37C6" w:rsidRDefault="00B1024A" w:rsidP="002539E9">
            <w:pPr>
              <w:numPr>
                <w:ilvl w:val="0"/>
                <w:numId w:val="26"/>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B848293" w14:textId="77777777" w:rsidR="00B1024A" w:rsidRPr="001B37C6" w:rsidRDefault="00B1024A" w:rsidP="002539E9">
            <w:pPr>
              <w:spacing w:after="0"/>
              <w:rPr>
                <w:color w:val="000000" w:themeColor="text1"/>
                <w:sz w:val="24"/>
                <w:lang w:val="en-US"/>
              </w:rPr>
            </w:pPr>
            <w:r w:rsidRPr="001B37C6">
              <w:rPr>
                <w:rFonts w:ascii="Courier New" w:hAnsi="Courier New" w:cs="Courier New"/>
                <w:b/>
                <w:color w:val="000000" w:themeColor="text1"/>
                <w:sz w:val="24"/>
              </w:rPr>
              <w:t>Z_</w:t>
            </w:r>
            <w:r w:rsidR="000A1D2E" w:rsidRPr="001B37C6">
              <w:rPr>
                <w:rFonts w:ascii="Courier New" w:hAnsi="Courier New" w:cs="Courier New"/>
                <w:b/>
                <w:color w:val="000000" w:themeColor="text1"/>
                <w:sz w:val="24"/>
                <w:lang w:val="en-US"/>
              </w:rPr>
              <w:t>P</w:t>
            </w:r>
            <w:r w:rsidR="00A87658" w:rsidRPr="001B37C6">
              <w:rPr>
                <w:rFonts w:ascii="Courier New" w:hAnsi="Courier New" w:cs="Courier New"/>
                <w:b/>
                <w:color w:val="000000" w:themeColor="text1"/>
                <w:sz w:val="24"/>
                <w:lang w:val="en-US"/>
              </w:rPr>
              <w:t>OPR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5922AFA" w14:textId="77777777" w:rsidR="00B1024A" w:rsidRPr="001B37C6" w:rsidRDefault="000A1D2E" w:rsidP="002539E9">
            <w:pPr>
              <w:spacing w:after="0"/>
              <w:rPr>
                <w:color w:val="000000" w:themeColor="text1"/>
              </w:rPr>
            </w:pPr>
            <w:r w:rsidRPr="001B37C6">
              <w:rPr>
                <w:color w:val="000000" w:themeColor="text1"/>
                <w:sz w:val="24"/>
              </w:rPr>
              <w:t>Дані про місце вчинення правочину (найменування ринку): «1» - регульований ринок; «2» - організований торговельний майданчик; «3» - багатосторонній торговельний майданчик; «4» - інше</w:t>
            </w:r>
          </w:p>
        </w:tc>
      </w:tr>
      <w:tr w:rsidR="00B1024A" w:rsidRPr="001B37C6" w14:paraId="67A797C1" w14:textId="77777777" w:rsidTr="002539E9">
        <w:tc>
          <w:tcPr>
            <w:tcW w:w="629" w:type="dxa"/>
            <w:tcBorders>
              <w:top w:val="single" w:sz="4" w:space="0" w:color="000000"/>
              <w:left w:val="single" w:sz="4" w:space="0" w:color="000000"/>
              <w:bottom w:val="single" w:sz="4" w:space="0" w:color="000000"/>
            </w:tcBorders>
            <w:shd w:val="clear" w:color="auto" w:fill="auto"/>
          </w:tcPr>
          <w:p w14:paraId="42AD9398" w14:textId="77777777" w:rsidR="00B1024A" w:rsidRPr="001B37C6" w:rsidRDefault="00B1024A" w:rsidP="002539E9">
            <w:pPr>
              <w:numPr>
                <w:ilvl w:val="0"/>
                <w:numId w:val="26"/>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803FE65" w14:textId="77777777" w:rsidR="00B1024A" w:rsidRPr="001B37C6" w:rsidRDefault="000A1D2E" w:rsidP="002539E9">
            <w:pPr>
              <w:spacing w:after="0"/>
              <w:rPr>
                <w:color w:val="000000" w:themeColor="text1"/>
                <w:sz w:val="24"/>
              </w:rPr>
            </w:pPr>
            <w:r w:rsidRPr="001B37C6">
              <w:rPr>
                <w:rFonts w:ascii="Courier New" w:hAnsi="Courier New" w:cs="Courier New"/>
                <w:b/>
                <w:color w:val="000000" w:themeColor="text1"/>
                <w:sz w:val="24"/>
              </w:rPr>
              <w:t>Z_</w:t>
            </w:r>
            <w:r w:rsidRPr="001B37C6">
              <w:rPr>
                <w:rFonts w:ascii="Courier New" w:hAnsi="Courier New" w:cs="Courier New"/>
                <w:b/>
                <w:color w:val="000000" w:themeColor="text1"/>
                <w:sz w:val="24"/>
                <w:lang w:val="en-US"/>
              </w:rPr>
              <w:t>P</w:t>
            </w:r>
            <w:r w:rsidR="00A87658" w:rsidRPr="001B37C6">
              <w:rPr>
                <w:rFonts w:ascii="Courier New" w:hAnsi="Courier New" w:cs="Courier New"/>
                <w:b/>
                <w:color w:val="000000" w:themeColor="text1"/>
                <w:sz w:val="24"/>
                <w:lang w:val="en-US"/>
              </w:rPr>
              <w:t>OPR</w:t>
            </w:r>
            <w:r w:rsidRPr="001B37C6">
              <w:rPr>
                <w:rFonts w:ascii="Courier New" w:hAnsi="Courier New" w:cs="Courier New"/>
                <w:b/>
                <w:color w:val="000000" w:themeColor="text1"/>
                <w:sz w:val="24"/>
                <w:lang w:val="en-US"/>
              </w:rPr>
              <w:t>CTR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C4329CD" w14:textId="77777777" w:rsidR="00B1024A" w:rsidRPr="001B37C6" w:rsidRDefault="000A1D2E" w:rsidP="002539E9">
            <w:pPr>
              <w:spacing w:after="0"/>
              <w:rPr>
                <w:color w:val="000000" w:themeColor="text1"/>
              </w:rPr>
            </w:pPr>
            <w:r w:rsidRPr="001B37C6">
              <w:rPr>
                <w:color w:val="000000" w:themeColor="text1"/>
                <w:sz w:val="24"/>
              </w:rPr>
              <w:t>Дані про місце вчинення правочину: країна</w:t>
            </w:r>
            <w:r w:rsidR="00E73D1E" w:rsidRPr="001B37C6">
              <w:rPr>
                <w:color w:val="000000" w:themeColor="text1"/>
                <w:sz w:val="24"/>
                <w:lang w:val="en-US"/>
              </w:rPr>
              <w:t> </w:t>
            </w:r>
            <w:r w:rsidRPr="001B37C6">
              <w:rPr>
                <w:color w:val="000000" w:themeColor="text1"/>
                <w:sz w:val="24"/>
                <w:vertAlign w:val="superscript"/>
                <w:lang w:val="ru-RU"/>
              </w:rPr>
              <w:t>1</w:t>
            </w:r>
          </w:p>
        </w:tc>
      </w:tr>
      <w:tr w:rsidR="000A1D2E" w:rsidRPr="001B37C6" w14:paraId="691A2DDC" w14:textId="77777777" w:rsidTr="002539E9">
        <w:tc>
          <w:tcPr>
            <w:tcW w:w="629" w:type="dxa"/>
            <w:tcBorders>
              <w:top w:val="single" w:sz="4" w:space="0" w:color="000000"/>
              <w:left w:val="single" w:sz="4" w:space="0" w:color="000000"/>
              <w:bottom w:val="single" w:sz="4" w:space="0" w:color="000000"/>
            </w:tcBorders>
            <w:shd w:val="clear" w:color="auto" w:fill="auto"/>
          </w:tcPr>
          <w:p w14:paraId="2375B1BD" w14:textId="77777777" w:rsidR="000A1D2E" w:rsidRPr="001B37C6" w:rsidRDefault="000A1D2E" w:rsidP="002539E9">
            <w:pPr>
              <w:numPr>
                <w:ilvl w:val="0"/>
                <w:numId w:val="26"/>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5306557" w14:textId="77777777" w:rsidR="000A1D2E" w:rsidRPr="001B37C6" w:rsidRDefault="000A1D2E" w:rsidP="002539E9">
            <w:pPr>
              <w:spacing w:after="0"/>
              <w:rPr>
                <w:color w:val="000000" w:themeColor="text1"/>
                <w:sz w:val="24"/>
              </w:rPr>
            </w:pPr>
            <w:r w:rsidRPr="001B37C6">
              <w:rPr>
                <w:rFonts w:ascii="Courier New" w:hAnsi="Courier New" w:cs="Courier New"/>
                <w:b/>
                <w:color w:val="000000" w:themeColor="text1"/>
                <w:sz w:val="24"/>
              </w:rPr>
              <w:t>Z_</w:t>
            </w:r>
            <w:r w:rsidRPr="001B37C6">
              <w:rPr>
                <w:rFonts w:ascii="Courier New" w:hAnsi="Courier New" w:cs="Courier New"/>
                <w:b/>
                <w:color w:val="000000" w:themeColor="text1"/>
                <w:sz w:val="24"/>
                <w:lang w:val="en-US"/>
              </w:rPr>
              <w:t>P</w:t>
            </w:r>
            <w:r w:rsidR="00A87658" w:rsidRPr="001B37C6">
              <w:rPr>
                <w:rFonts w:ascii="Courier New" w:hAnsi="Courier New" w:cs="Courier New"/>
                <w:b/>
                <w:color w:val="000000" w:themeColor="text1"/>
                <w:sz w:val="24"/>
                <w:lang w:val="en-US"/>
              </w:rPr>
              <w:t>OPRC</w:t>
            </w:r>
            <w:r w:rsidRPr="001B37C6">
              <w:rPr>
                <w:rFonts w:ascii="Courier New" w:hAnsi="Courier New" w:cs="Courier New"/>
                <w:b/>
                <w:color w:val="000000" w:themeColor="text1"/>
                <w:sz w:val="24"/>
                <w:lang w:val="en-US"/>
              </w:rPr>
              <w:t>TY</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CACB7F6" w14:textId="77777777" w:rsidR="000A1D2E" w:rsidRPr="001B37C6" w:rsidRDefault="000A1D2E" w:rsidP="002539E9">
            <w:pPr>
              <w:spacing w:after="0"/>
              <w:rPr>
                <w:color w:val="000000" w:themeColor="text1"/>
              </w:rPr>
            </w:pPr>
            <w:r w:rsidRPr="001B37C6">
              <w:rPr>
                <w:color w:val="000000" w:themeColor="text1"/>
                <w:sz w:val="24"/>
              </w:rPr>
              <w:t>Дані про місце вчинення правочину: місто</w:t>
            </w:r>
          </w:p>
        </w:tc>
      </w:tr>
      <w:tr w:rsidR="00B1024A" w:rsidRPr="001B37C6" w14:paraId="5199D391" w14:textId="77777777" w:rsidTr="002539E9">
        <w:tc>
          <w:tcPr>
            <w:tcW w:w="629" w:type="dxa"/>
            <w:tcBorders>
              <w:top w:val="single" w:sz="4" w:space="0" w:color="000000"/>
              <w:left w:val="single" w:sz="4" w:space="0" w:color="000000"/>
              <w:bottom w:val="single" w:sz="4" w:space="0" w:color="000000"/>
            </w:tcBorders>
            <w:shd w:val="clear" w:color="auto" w:fill="auto"/>
          </w:tcPr>
          <w:p w14:paraId="2C5E346E" w14:textId="77777777" w:rsidR="00B1024A" w:rsidRPr="001B37C6" w:rsidRDefault="00B1024A" w:rsidP="002539E9">
            <w:pPr>
              <w:numPr>
                <w:ilvl w:val="0"/>
                <w:numId w:val="26"/>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50E1BD4" w14:textId="77777777" w:rsidR="00B1024A" w:rsidRPr="001B37C6" w:rsidRDefault="00B1024A" w:rsidP="002539E9">
            <w:pPr>
              <w:spacing w:after="0"/>
              <w:rPr>
                <w:color w:val="000000" w:themeColor="text1"/>
                <w:sz w:val="24"/>
              </w:rPr>
            </w:pPr>
            <w:r w:rsidRPr="001B37C6">
              <w:rPr>
                <w:rFonts w:ascii="Courier New" w:hAnsi="Courier New" w:cs="Courier New"/>
                <w:b/>
                <w:color w:val="000000" w:themeColor="text1"/>
                <w:sz w:val="24"/>
              </w:rPr>
              <w:t>Z_PRYM</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94E72DF" w14:textId="77777777" w:rsidR="00B1024A" w:rsidRPr="001B37C6" w:rsidRDefault="00B1024A" w:rsidP="002539E9">
            <w:pPr>
              <w:spacing w:after="0"/>
              <w:rPr>
                <w:color w:val="000000" w:themeColor="text1"/>
              </w:rPr>
            </w:pPr>
            <w:r w:rsidRPr="001B37C6">
              <w:rPr>
                <w:color w:val="000000" w:themeColor="text1"/>
                <w:sz w:val="24"/>
              </w:rPr>
              <w:t>Примітки</w:t>
            </w:r>
          </w:p>
        </w:tc>
      </w:tr>
    </w:tbl>
    <w:p w14:paraId="15563393" w14:textId="77777777" w:rsidR="005A60B4" w:rsidRPr="001B37C6" w:rsidRDefault="005A60B4" w:rsidP="002539E9">
      <w:pPr>
        <w:spacing w:after="0"/>
        <w:rPr>
          <w:color w:val="000000" w:themeColor="text1"/>
          <w:sz w:val="20"/>
          <w:szCs w:val="20"/>
          <w:vertAlign w:val="superscript"/>
        </w:rPr>
      </w:pPr>
      <w:r w:rsidRPr="001B37C6">
        <w:rPr>
          <w:color w:val="000000" w:themeColor="text1"/>
          <w:sz w:val="20"/>
          <w:szCs w:val="20"/>
          <w:vertAlign w:val="superscript"/>
        </w:rPr>
        <w:t>1</w:t>
      </w:r>
      <w:r w:rsidRPr="001B37C6">
        <w:rPr>
          <w:color w:val="000000" w:themeColor="text1"/>
          <w:sz w:val="20"/>
          <w:szCs w:val="20"/>
        </w:rPr>
        <w:t xml:space="preserve"> Заповнюються відповідно до Довідника 45 «Класифікація країн світу» Системи довідників та класифікаторів. </w:t>
      </w:r>
    </w:p>
    <w:p w14:paraId="27055656" w14:textId="77777777" w:rsidR="005A60B4" w:rsidRPr="001B37C6" w:rsidRDefault="000A1D2E" w:rsidP="002539E9">
      <w:pPr>
        <w:spacing w:after="0"/>
        <w:rPr>
          <w:color w:val="000000" w:themeColor="text1"/>
          <w:sz w:val="20"/>
          <w:szCs w:val="20"/>
          <w:vertAlign w:val="superscript"/>
        </w:rPr>
      </w:pPr>
      <w:r w:rsidRPr="001B37C6">
        <w:rPr>
          <w:color w:val="000000" w:themeColor="text1"/>
          <w:sz w:val="20"/>
          <w:szCs w:val="20"/>
          <w:vertAlign w:val="superscript"/>
          <w:lang w:val="ru-RU"/>
        </w:rPr>
        <w:t>2</w:t>
      </w:r>
      <w:r w:rsidR="005A60B4" w:rsidRPr="001B37C6">
        <w:rPr>
          <w:color w:val="000000" w:themeColor="text1"/>
          <w:sz w:val="20"/>
          <w:szCs w:val="20"/>
        </w:rPr>
        <w:t xml:space="preserve"> Заповнюються відповідно до Довідника 46 «Перелік та коди валют» Системи довідників та класифікаторів. </w:t>
      </w:r>
    </w:p>
    <w:p w14:paraId="12CDE31B" w14:textId="77777777" w:rsidR="005A60B4" w:rsidRPr="001B37C6" w:rsidRDefault="000A1D2E" w:rsidP="002539E9">
      <w:pPr>
        <w:spacing w:after="0"/>
        <w:rPr>
          <w:color w:val="000000" w:themeColor="text1"/>
          <w:sz w:val="20"/>
          <w:szCs w:val="20"/>
        </w:rPr>
      </w:pPr>
      <w:r w:rsidRPr="001B37C6">
        <w:rPr>
          <w:color w:val="000000" w:themeColor="text1"/>
          <w:sz w:val="20"/>
          <w:szCs w:val="20"/>
          <w:vertAlign w:val="superscript"/>
          <w:lang w:val="ru-RU"/>
        </w:rPr>
        <w:t>3</w:t>
      </w:r>
      <w:r w:rsidR="005A60B4" w:rsidRPr="001B37C6">
        <w:rPr>
          <w:color w:val="000000" w:themeColor="text1"/>
          <w:sz w:val="20"/>
          <w:szCs w:val="20"/>
        </w:rPr>
        <w:t xml:space="preserve"> Заповнюються відповідно до Довідника 37 «</w:t>
      </w:r>
      <w:r w:rsidR="0011509D" w:rsidRPr="001B37C6">
        <w:rPr>
          <w:color w:val="000000" w:themeColor="text1"/>
          <w:sz w:val="20"/>
          <w:szCs w:val="20"/>
        </w:rPr>
        <w:t>Види депонентів, клієнтів</w:t>
      </w:r>
      <w:r w:rsidR="005A60B4" w:rsidRPr="001B37C6">
        <w:rPr>
          <w:color w:val="000000" w:themeColor="text1"/>
          <w:sz w:val="20"/>
          <w:szCs w:val="20"/>
        </w:rPr>
        <w:t>» Системи довідників та класифікаторів.</w:t>
      </w:r>
    </w:p>
    <w:bookmarkEnd w:id="10"/>
    <w:p w14:paraId="7F8E4FAE" w14:textId="77777777" w:rsidR="006369A8" w:rsidRPr="001B37C6" w:rsidRDefault="006369A8" w:rsidP="002539E9">
      <w:pPr>
        <w:spacing w:after="0"/>
        <w:rPr>
          <w:color w:val="000000" w:themeColor="text1"/>
          <w:sz w:val="20"/>
          <w:szCs w:val="20"/>
          <w:vertAlign w:val="superscript"/>
        </w:rPr>
      </w:pPr>
      <w:r w:rsidRPr="001B37C6">
        <w:rPr>
          <w:color w:val="000000" w:themeColor="text1"/>
          <w:sz w:val="20"/>
          <w:szCs w:val="20"/>
          <w:vertAlign w:val="superscript"/>
          <w:lang w:val="en-US"/>
        </w:rPr>
        <w:t>4</w:t>
      </w:r>
      <w:r w:rsidRPr="001B37C6">
        <w:rPr>
          <w:color w:val="000000" w:themeColor="text1"/>
          <w:sz w:val="20"/>
          <w:szCs w:val="20"/>
        </w:rPr>
        <w:t xml:space="preserve"> Для співвласників не заповнюється.</w:t>
      </w:r>
    </w:p>
    <w:p w14:paraId="1193D45A" w14:textId="77777777" w:rsidR="005A6068" w:rsidRPr="001B37C6" w:rsidRDefault="005A6068" w:rsidP="002539E9">
      <w:pPr>
        <w:pStyle w:val="1"/>
        <w:tabs>
          <w:tab w:val="left" w:pos="540"/>
        </w:tabs>
        <w:ind w:left="0" w:hanging="27"/>
        <w:rPr>
          <w:color w:val="000000" w:themeColor="text1"/>
          <w:sz w:val="24"/>
        </w:rPr>
      </w:pPr>
      <w:r w:rsidRPr="001B37C6">
        <w:rPr>
          <w:color w:val="000000" w:themeColor="text1"/>
          <w:sz w:val="28"/>
          <w:szCs w:val="28"/>
        </w:rPr>
        <w:t>Щомісячні дані</w:t>
      </w:r>
    </w:p>
    <w:p w14:paraId="6F464A33" w14:textId="77777777" w:rsidR="005A6068" w:rsidRPr="001B37C6" w:rsidRDefault="005A6068" w:rsidP="002539E9">
      <w:pPr>
        <w:rPr>
          <w:color w:val="000000" w:themeColor="text1"/>
          <w:sz w:val="24"/>
        </w:rPr>
      </w:pPr>
      <w:r w:rsidRPr="001B37C6">
        <w:rPr>
          <w:color w:val="000000" w:themeColor="text1"/>
          <w:sz w:val="24"/>
        </w:rPr>
        <w:t>При поданні щомісячних даних ідентифікатор специфікації має значення:</w:t>
      </w:r>
    </w:p>
    <w:p w14:paraId="769967A2" w14:textId="77777777" w:rsidR="005A6068" w:rsidRPr="001B37C6" w:rsidRDefault="005A6068" w:rsidP="002539E9">
      <w:pPr>
        <w:jc w:val="center"/>
        <w:rPr>
          <w:color w:val="000000" w:themeColor="text1"/>
          <w:sz w:val="24"/>
        </w:rPr>
      </w:pPr>
      <w:r w:rsidRPr="001B37C6">
        <w:rPr>
          <w:color w:val="000000" w:themeColor="text1"/>
          <w:sz w:val="24"/>
        </w:rPr>
        <w:t>«</w:t>
      </w:r>
      <w:r w:rsidRPr="001B37C6">
        <w:rPr>
          <w:rFonts w:ascii="Courier New" w:hAnsi="Courier New" w:cs="Courier New"/>
          <w:b/>
          <w:color w:val="000000" w:themeColor="text1"/>
          <w:sz w:val="24"/>
        </w:rPr>
        <w:t>http://nssmc.gov.ua/Schem/</w:t>
      </w:r>
      <w:r w:rsidRPr="001B37C6">
        <w:rPr>
          <w:rFonts w:ascii="Courier New" w:hAnsi="Courier New" w:cs="Courier New"/>
          <w:b/>
          <w:color w:val="000000" w:themeColor="text1"/>
          <w:sz w:val="24"/>
          <w:lang w:val="en-US"/>
        </w:rPr>
        <w:t>MonthDepOrg</w:t>
      </w:r>
      <w:r w:rsidRPr="001B37C6">
        <w:rPr>
          <w:color w:val="000000" w:themeColor="text1"/>
          <w:sz w:val="24"/>
        </w:rPr>
        <w:t>»</w:t>
      </w:r>
    </w:p>
    <w:p w14:paraId="76299B46" w14:textId="77777777" w:rsidR="005A6068" w:rsidRPr="001B37C6" w:rsidRDefault="005A6068" w:rsidP="002539E9">
      <w:pPr>
        <w:rPr>
          <w:color w:val="000000" w:themeColor="text1"/>
          <w:sz w:val="24"/>
        </w:rPr>
      </w:pPr>
      <w:r w:rsidRPr="001B37C6">
        <w:rPr>
          <w:color w:val="000000" w:themeColor="text1"/>
          <w:sz w:val="24"/>
        </w:rPr>
        <w:t xml:space="preserve">Схема </w:t>
      </w:r>
      <w:r w:rsidRPr="001B37C6">
        <w:rPr>
          <w:color w:val="000000" w:themeColor="text1"/>
          <w:sz w:val="24"/>
          <w:lang w:val="en-US"/>
        </w:rPr>
        <w:t>XSD</w:t>
      </w:r>
      <w:r w:rsidRPr="001B37C6">
        <w:rPr>
          <w:color w:val="000000" w:themeColor="text1"/>
          <w:sz w:val="24"/>
        </w:rPr>
        <w:t xml:space="preserve"> квартальної інформації «</w:t>
      </w:r>
      <w:r w:rsidRPr="001B37C6">
        <w:rPr>
          <w:rFonts w:ascii="Courier New" w:hAnsi="Courier New" w:cs="Courier New"/>
          <w:b/>
          <w:color w:val="000000" w:themeColor="text1"/>
          <w:sz w:val="24"/>
          <w:lang w:val="en-US"/>
        </w:rPr>
        <w:t>MonthDepOrg</w:t>
      </w:r>
      <w:r w:rsidRPr="001B37C6">
        <w:rPr>
          <w:rFonts w:ascii="Courier New" w:hAnsi="Courier New" w:cs="Courier New"/>
          <w:b/>
          <w:color w:val="000000" w:themeColor="text1"/>
          <w:sz w:val="24"/>
        </w:rPr>
        <w:t>.</w:t>
      </w:r>
      <w:r w:rsidRPr="001B37C6">
        <w:rPr>
          <w:rFonts w:ascii="Courier New" w:hAnsi="Courier New" w:cs="Courier New"/>
          <w:b/>
          <w:color w:val="000000" w:themeColor="text1"/>
          <w:sz w:val="24"/>
          <w:lang w:val="en-US"/>
        </w:rPr>
        <w:t>xsd</w:t>
      </w:r>
      <w:r w:rsidRPr="001B37C6">
        <w:rPr>
          <w:color w:val="000000" w:themeColor="text1"/>
          <w:sz w:val="24"/>
        </w:rPr>
        <w:t>» наведена в Додатку 3.</w:t>
      </w:r>
    </w:p>
    <w:p w14:paraId="3536BC26" w14:textId="77777777" w:rsidR="005A6068" w:rsidRPr="001B37C6" w:rsidRDefault="005A6068" w:rsidP="002539E9">
      <w:pPr>
        <w:rPr>
          <w:b/>
          <w:color w:val="000000" w:themeColor="text1"/>
          <w:sz w:val="24"/>
        </w:rPr>
      </w:pPr>
      <w:r w:rsidRPr="001B37C6">
        <w:rPr>
          <w:color w:val="000000" w:themeColor="text1"/>
          <w:sz w:val="24"/>
        </w:rPr>
        <w:t>До щомісячних даних включаються такі елементи XML – контейнери вмісту:</w:t>
      </w:r>
    </w:p>
    <w:tbl>
      <w:tblPr>
        <w:tblW w:w="9639" w:type="dxa"/>
        <w:tblInd w:w="-5" w:type="dxa"/>
        <w:tblLayout w:type="fixed"/>
        <w:tblLook w:val="0000" w:firstRow="0" w:lastRow="0" w:firstColumn="0" w:lastColumn="0" w:noHBand="0" w:noVBand="0"/>
      </w:tblPr>
      <w:tblGrid>
        <w:gridCol w:w="995"/>
        <w:gridCol w:w="1884"/>
        <w:gridCol w:w="6760"/>
      </w:tblGrid>
      <w:tr w:rsidR="001B37C6" w:rsidRPr="001B37C6" w14:paraId="6639B6EE" w14:textId="77777777" w:rsidTr="002539E9">
        <w:tc>
          <w:tcPr>
            <w:tcW w:w="995" w:type="dxa"/>
            <w:tcBorders>
              <w:top w:val="single" w:sz="4" w:space="0" w:color="000000"/>
              <w:left w:val="single" w:sz="4" w:space="0" w:color="000000"/>
              <w:bottom w:val="single" w:sz="4" w:space="0" w:color="000000"/>
            </w:tcBorders>
            <w:shd w:val="clear" w:color="auto" w:fill="auto"/>
          </w:tcPr>
          <w:p w14:paraId="0FDCD10E" w14:textId="77777777" w:rsidR="005A6068" w:rsidRPr="001B37C6" w:rsidRDefault="005A6068" w:rsidP="002539E9">
            <w:pPr>
              <w:spacing w:after="0"/>
              <w:jc w:val="left"/>
              <w:rPr>
                <w:b/>
                <w:color w:val="000000" w:themeColor="text1"/>
                <w:sz w:val="24"/>
              </w:rPr>
            </w:pPr>
            <w:r w:rsidRPr="001B37C6">
              <w:rPr>
                <w:b/>
                <w:color w:val="000000" w:themeColor="text1"/>
                <w:sz w:val="24"/>
              </w:rPr>
              <w:t>№</w:t>
            </w:r>
          </w:p>
          <w:p w14:paraId="254CB1FF" w14:textId="77777777" w:rsidR="005A6068" w:rsidRPr="001B37C6" w:rsidRDefault="005A6068" w:rsidP="002539E9">
            <w:pPr>
              <w:spacing w:after="0"/>
              <w:jc w:val="left"/>
              <w:rPr>
                <w:b/>
                <w:color w:val="000000" w:themeColor="text1"/>
                <w:sz w:val="24"/>
              </w:rPr>
            </w:pPr>
            <w:r w:rsidRPr="001B37C6">
              <w:rPr>
                <w:b/>
                <w:color w:val="000000" w:themeColor="text1"/>
                <w:sz w:val="24"/>
              </w:rPr>
              <w:t>з/п</w:t>
            </w:r>
          </w:p>
        </w:tc>
        <w:tc>
          <w:tcPr>
            <w:tcW w:w="1884" w:type="dxa"/>
            <w:tcBorders>
              <w:top w:val="single" w:sz="4" w:space="0" w:color="000000"/>
              <w:left w:val="single" w:sz="4" w:space="0" w:color="000000"/>
              <w:bottom w:val="single" w:sz="4" w:space="0" w:color="000000"/>
            </w:tcBorders>
            <w:shd w:val="clear" w:color="auto" w:fill="auto"/>
          </w:tcPr>
          <w:p w14:paraId="0A55480D" w14:textId="77777777" w:rsidR="005A6068" w:rsidRPr="001B37C6" w:rsidRDefault="005A6068" w:rsidP="002539E9">
            <w:pPr>
              <w:spacing w:after="0"/>
              <w:jc w:val="left"/>
              <w:rPr>
                <w:b/>
                <w:color w:val="000000" w:themeColor="text1"/>
                <w:sz w:val="24"/>
              </w:rPr>
            </w:pPr>
            <w:r w:rsidRPr="001B37C6">
              <w:rPr>
                <w:b/>
                <w:color w:val="000000" w:themeColor="text1"/>
                <w:sz w:val="24"/>
              </w:rPr>
              <w:t xml:space="preserve">Елемент </w:t>
            </w:r>
            <w:r w:rsidRPr="001B37C6">
              <w:rPr>
                <w:b/>
                <w:color w:val="000000" w:themeColor="text1"/>
                <w:sz w:val="24"/>
                <w:lang w:val="en-US"/>
              </w:rPr>
              <w:t>XML</w:t>
            </w:r>
          </w:p>
        </w:tc>
        <w:tc>
          <w:tcPr>
            <w:tcW w:w="6760" w:type="dxa"/>
            <w:tcBorders>
              <w:top w:val="single" w:sz="4" w:space="0" w:color="000000"/>
              <w:left w:val="single" w:sz="4" w:space="0" w:color="000000"/>
              <w:bottom w:val="single" w:sz="4" w:space="0" w:color="000000"/>
              <w:right w:val="single" w:sz="4" w:space="0" w:color="000000"/>
            </w:tcBorders>
            <w:shd w:val="clear" w:color="auto" w:fill="auto"/>
          </w:tcPr>
          <w:p w14:paraId="04B9C7FC" w14:textId="77777777" w:rsidR="005A6068" w:rsidRPr="001B37C6" w:rsidRDefault="005A6068" w:rsidP="002539E9">
            <w:pPr>
              <w:spacing w:after="0"/>
              <w:jc w:val="center"/>
              <w:rPr>
                <w:color w:val="000000" w:themeColor="text1"/>
              </w:rPr>
            </w:pPr>
            <w:r w:rsidRPr="001B37C6">
              <w:rPr>
                <w:b/>
                <w:color w:val="000000" w:themeColor="text1"/>
                <w:sz w:val="24"/>
              </w:rPr>
              <w:t>Призначення</w:t>
            </w:r>
          </w:p>
        </w:tc>
      </w:tr>
      <w:tr w:rsidR="001B37C6" w:rsidRPr="001B37C6" w14:paraId="514F9CFC" w14:textId="77777777" w:rsidTr="002539E9">
        <w:tc>
          <w:tcPr>
            <w:tcW w:w="995" w:type="dxa"/>
            <w:tcBorders>
              <w:top w:val="single" w:sz="4" w:space="0" w:color="000000"/>
              <w:left w:val="single" w:sz="4" w:space="0" w:color="000000"/>
              <w:bottom w:val="single" w:sz="4" w:space="0" w:color="000000"/>
            </w:tcBorders>
            <w:shd w:val="clear" w:color="auto" w:fill="auto"/>
          </w:tcPr>
          <w:p w14:paraId="4F2BC4FE" w14:textId="77777777" w:rsidR="005A6068" w:rsidRPr="001B37C6" w:rsidRDefault="005A6068" w:rsidP="002539E9">
            <w:pPr>
              <w:numPr>
                <w:ilvl w:val="0"/>
                <w:numId w:val="2"/>
              </w:numPr>
              <w:snapToGrid w:val="0"/>
              <w:spacing w:after="0"/>
              <w:ind w:left="0" w:firstLine="0"/>
              <w:rPr>
                <w:b/>
                <w:color w:val="000000" w:themeColor="text1"/>
                <w:sz w:val="24"/>
              </w:rPr>
            </w:pPr>
          </w:p>
        </w:tc>
        <w:tc>
          <w:tcPr>
            <w:tcW w:w="1884" w:type="dxa"/>
            <w:tcBorders>
              <w:top w:val="single" w:sz="4" w:space="0" w:color="000000"/>
              <w:left w:val="single" w:sz="4" w:space="0" w:color="000000"/>
              <w:bottom w:val="single" w:sz="4" w:space="0" w:color="000000"/>
            </w:tcBorders>
            <w:shd w:val="clear" w:color="auto" w:fill="auto"/>
          </w:tcPr>
          <w:p w14:paraId="5D3119C4"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szCs w:val="20"/>
              </w:rPr>
              <w:t>DTS</w:t>
            </w:r>
            <w:r w:rsidRPr="001B37C6">
              <w:rPr>
                <w:rFonts w:ascii="Courier New" w:hAnsi="Courier New" w:cs="Courier New"/>
                <w:b/>
                <w:color w:val="000000" w:themeColor="text1"/>
                <w:sz w:val="24"/>
                <w:lang w:val="en-US"/>
              </w:rPr>
              <w:t>DPRUD</w:t>
            </w:r>
          </w:p>
        </w:tc>
        <w:tc>
          <w:tcPr>
            <w:tcW w:w="6760" w:type="dxa"/>
            <w:tcBorders>
              <w:top w:val="single" w:sz="4" w:space="0" w:color="000000"/>
              <w:left w:val="single" w:sz="4" w:space="0" w:color="000000"/>
              <w:bottom w:val="single" w:sz="4" w:space="0" w:color="000000"/>
              <w:right w:val="single" w:sz="4" w:space="0" w:color="000000"/>
            </w:tcBorders>
            <w:shd w:val="clear" w:color="auto" w:fill="auto"/>
          </w:tcPr>
          <w:p w14:paraId="3FB657B5" w14:textId="77777777" w:rsidR="005A6068" w:rsidRPr="001B37C6" w:rsidRDefault="005A6068" w:rsidP="002539E9">
            <w:pPr>
              <w:spacing w:after="0"/>
              <w:rPr>
                <w:color w:val="000000" w:themeColor="text1"/>
              </w:rPr>
            </w:pPr>
            <w:r w:rsidRPr="001B37C6">
              <w:rPr>
                <w:color w:val="000000" w:themeColor="text1"/>
                <w:sz w:val="24"/>
              </w:rPr>
              <w:t>Довідка про пруденційні нормативи депозитарної установи та вміст довідок про вихідні дані для розрахунку: розміру власних коштів; фіксованих накладних витрат; нормативу достатності власних коштів та коефіцієнта покриття операційного ризику</w:t>
            </w:r>
          </w:p>
        </w:tc>
      </w:tr>
      <w:tr w:rsidR="001B37C6" w:rsidRPr="001B37C6" w14:paraId="0C76DFFF" w14:textId="77777777" w:rsidTr="002539E9">
        <w:tc>
          <w:tcPr>
            <w:tcW w:w="995" w:type="dxa"/>
            <w:tcBorders>
              <w:top w:val="single" w:sz="4" w:space="0" w:color="000000"/>
              <w:left w:val="single" w:sz="4" w:space="0" w:color="000000"/>
              <w:bottom w:val="single" w:sz="4" w:space="0" w:color="000000"/>
            </w:tcBorders>
            <w:shd w:val="clear" w:color="auto" w:fill="auto"/>
          </w:tcPr>
          <w:p w14:paraId="76464E67" w14:textId="77777777" w:rsidR="00A650FD" w:rsidRPr="001B37C6" w:rsidRDefault="00A650FD" w:rsidP="002539E9">
            <w:pPr>
              <w:numPr>
                <w:ilvl w:val="0"/>
                <w:numId w:val="2"/>
              </w:numPr>
              <w:snapToGrid w:val="0"/>
              <w:spacing w:after="0"/>
              <w:ind w:left="0" w:firstLine="0"/>
              <w:rPr>
                <w:b/>
                <w:color w:val="000000" w:themeColor="text1"/>
                <w:sz w:val="24"/>
              </w:rPr>
            </w:pPr>
          </w:p>
        </w:tc>
        <w:tc>
          <w:tcPr>
            <w:tcW w:w="1884" w:type="dxa"/>
            <w:tcBorders>
              <w:top w:val="single" w:sz="4" w:space="0" w:color="000000"/>
              <w:left w:val="single" w:sz="4" w:space="0" w:color="000000"/>
              <w:bottom w:val="single" w:sz="4" w:space="0" w:color="000000"/>
            </w:tcBorders>
            <w:shd w:val="clear" w:color="auto" w:fill="auto"/>
          </w:tcPr>
          <w:p w14:paraId="023AC3FA" w14:textId="77777777" w:rsidR="00A650FD" w:rsidRPr="001B37C6" w:rsidRDefault="00A650FD" w:rsidP="002539E9">
            <w:pPr>
              <w:spacing w:after="0"/>
              <w:rPr>
                <w:rFonts w:ascii="Courier New" w:hAnsi="Courier New" w:cs="Courier New"/>
                <w:b/>
                <w:color w:val="000000" w:themeColor="text1"/>
                <w:sz w:val="24"/>
                <w:szCs w:val="20"/>
                <w:lang w:val="en-US"/>
              </w:rPr>
            </w:pPr>
            <w:r w:rsidRPr="001B37C6">
              <w:rPr>
                <w:rFonts w:ascii="Courier New" w:hAnsi="Courier New" w:cs="Courier New"/>
                <w:b/>
                <w:color w:val="000000" w:themeColor="text1"/>
                <w:sz w:val="24"/>
                <w:szCs w:val="20"/>
              </w:rPr>
              <w:t>DTS</w:t>
            </w:r>
            <w:r w:rsidRPr="001B37C6">
              <w:rPr>
                <w:rFonts w:ascii="Courier New" w:hAnsi="Courier New" w:cs="Courier New"/>
                <w:b/>
                <w:color w:val="000000" w:themeColor="text1"/>
                <w:sz w:val="24"/>
                <w:lang w:val="en-US"/>
              </w:rPr>
              <w:t>DAUDIT</w:t>
            </w:r>
          </w:p>
        </w:tc>
        <w:tc>
          <w:tcPr>
            <w:tcW w:w="6760" w:type="dxa"/>
            <w:tcBorders>
              <w:top w:val="single" w:sz="4" w:space="0" w:color="000000"/>
              <w:left w:val="single" w:sz="4" w:space="0" w:color="000000"/>
              <w:bottom w:val="single" w:sz="4" w:space="0" w:color="000000"/>
              <w:right w:val="single" w:sz="4" w:space="0" w:color="000000"/>
            </w:tcBorders>
            <w:shd w:val="clear" w:color="auto" w:fill="auto"/>
          </w:tcPr>
          <w:p w14:paraId="237CF95B" w14:textId="77777777" w:rsidR="00A650FD" w:rsidRPr="001B37C6" w:rsidRDefault="003527DC" w:rsidP="002539E9">
            <w:pPr>
              <w:spacing w:after="0"/>
              <w:rPr>
                <w:color w:val="000000" w:themeColor="text1"/>
                <w:sz w:val="24"/>
                <w:lang w:val="ru-RU"/>
              </w:rPr>
            </w:pPr>
            <w:r w:rsidRPr="001B37C6">
              <w:rPr>
                <w:color w:val="000000" w:themeColor="text1"/>
                <w:sz w:val="24"/>
              </w:rPr>
              <w:t xml:space="preserve">Довідка щодо відомостей про аудиторський звіт </w:t>
            </w:r>
            <w:r w:rsidRPr="001B37C6">
              <w:rPr>
                <w:color w:val="000000" w:themeColor="text1"/>
                <w:sz w:val="24"/>
                <w:lang w:val="ru-RU"/>
              </w:rPr>
              <w:t>(</w:t>
            </w:r>
            <w:r w:rsidR="00A650FD" w:rsidRPr="001B37C6">
              <w:rPr>
                <w:color w:val="000000" w:themeColor="text1"/>
                <w:sz w:val="24"/>
              </w:rPr>
              <w:t>Відомості про аудиторський звіт</w:t>
            </w:r>
            <w:r w:rsidRPr="001B37C6">
              <w:rPr>
                <w:color w:val="000000" w:themeColor="text1"/>
                <w:sz w:val="24"/>
                <w:lang w:val="ru-RU"/>
              </w:rPr>
              <w:t>)</w:t>
            </w:r>
            <w:r w:rsidR="00A650FD" w:rsidRPr="001B37C6">
              <w:rPr>
                <w:color w:val="000000" w:themeColor="text1"/>
                <w:sz w:val="24"/>
                <w:lang w:val="ru-RU"/>
              </w:rPr>
              <w:t>.</w:t>
            </w:r>
          </w:p>
        </w:tc>
      </w:tr>
      <w:tr w:rsidR="001B37C6" w:rsidRPr="001B37C6" w14:paraId="2CDE7288" w14:textId="77777777" w:rsidTr="002539E9">
        <w:tc>
          <w:tcPr>
            <w:tcW w:w="995" w:type="dxa"/>
            <w:tcBorders>
              <w:top w:val="single" w:sz="4" w:space="0" w:color="000000"/>
              <w:left w:val="single" w:sz="4" w:space="0" w:color="000000"/>
              <w:bottom w:val="single" w:sz="4" w:space="0" w:color="000000"/>
            </w:tcBorders>
            <w:shd w:val="clear" w:color="auto" w:fill="auto"/>
          </w:tcPr>
          <w:p w14:paraId="477BEC23" w14:textId="77777777" w:rsidR="005A6068" w:rsidRPr="001B37C6" w:rsidRDefault="005A6068" w:rsidP="002539E9">
            <w:pPr>
              <w:numPr>
                <w:ilvl w:val="0"/>
                <w:numId w:val="2"/>
              </w:numPr>
              <w:snapToGrid w:val="0"/>
              <w:spacing w:after="0"/>
              <w:ind w:left="0" w:firstLine="0"/>
              <w:rPr>
                <w:color w:val="000000" w:themeColor="text1"/>
                <w:sz w:val="24"/>
              </w:rPr>
            </w:pPr>
          </w:p>
        </w:tc>
        <w:tc>
          <w:tcPr>
            <w:tcW w:w="1884" w:type="dxa"/>
            <w:tcBorders>
              <w:top w:val="single" w:sz="4" w:space="0" w:color="000000"/>
              <w:left w:val="single" w:sz="4" w:space="0" w:color="000000"/>
              <w:bottom w:val="single" w:sz="4" w:space="0" w:color="000000"/>
            </w:tcBorders>
            <w:shd w:val="clear" w:color="auto" w:fill="auto"/>
          </w:tcPr>
          <w:p w14:paraId="781EE4E3"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szCs w:val="20"/>
                <w:lang w:val="en-US"/>
              </w:rPr>
              <w:t>Fin</w:t>
            </w:r>
            <w:r w:rsidRPr="001B37C6">
              <w:rPr>
                <w:rFonts w:ascii="Courier New" w:hAnsi="Courier New" w:cs="Courier New"/>
                <w:b/>
                <w:color w:val="000000" w:themeColor="text1"/>
                <w:sz w:val="24"/>
                <w:szCs w:val="20"/>
              </w:rPr>
              <w:t>*</w:t>
            </w:r>
          </w:p>
        </w:tc>
        <w:tc>
          <w:tcPr>
            <w:tcW w:w="6760" w:type="dxa"/>
            <w:tcBorders>
              <w:top w:val="single" w:sz="4" w:space="0" w:color="000000"/>
              <w:left w:val="single" w:sz="4" w:space="0" w:color="000000"/>
              <w:bottom w:val="single" w:sz="4" w:space="0" w:color="000000"/>
              <w:right w:val="single" w:sz="4" w:space="0" w:color="000000"/>
            </w:tcBorders>
            <w:shd w:val="clear" w:color="auto" w:fill="auto"/>
          </w:tcPr>
          <w:p w14:paraId="543FC110" w14:textId="77777777" w:rsidR="005A6068" w:rsidRPr="001B37C6" w:rsidRDefault="005A6068" w:rsidP="002539E9">
            <w:pPr>
              <w:spacing w:after="0"/>
              <w:rPr>
                <w:color w:val="000000" w:themeColor="text1"/>
              </w:rPr>
            </w:pPr>
            <w:r w:rsidRPr="001B37C6">
              <w:rPr>
                <w:color w:val="000000" w:themeColor="text1"/>
                <w:sz w:val="24"/>
              </w:rPr>
              <w:t>Фінансова звітність</w:t>
            </w:r>
          </w:p>
        </w:tc>
      </w:tr>
    </w:tbl>
    <w:p w14:paraId="6CDC9E93" w14:textId="77777777" w:rsidR="005A6068" w:rsidRPr="001B37C6" w:rsidRDefault="005A6068" w:rsidP="002539E9">
      <w:pPr>
        <w:pStyle w:val="2"/>
        <w:tabs>
          <w:tab w:val="left" w:pos="720"/>
        </w:tabs>
        <w:ind w:left="0" w:firstLine="0"/>
        <w:rPr>
          <w:color w:val="000000" w:themeColor="text1"/>
          <w:sz w:val="24"/>
        </w:rPr>
      </w:pPr>
      <w:r w:rsidRPr="001B37C6">
        <w:rPr>
          <w:color w:val="000000" w:themeColor="text1"/>
          <w:sz w:val="28"/>
          <w:szCs w:val="28"/>
        </w:rPr>
        <w:t>Довідка про пруденційні нормативи депозитарної установи та вміст довідок про вихідні дані для розрахунку: розміру власних коштів; фіксованих накладних витрат; нормативу достатності власних коштів та коефіцієнта покриття операційного ризику</w:t>
      </w:r>
    </w:p>
    <w:p w14:paraId="66BC5F11" w14:textId="77777777" w:rsidR="005A6068" w:rsidRPr="001B37C6" w:rsidRDefault="005A6068" w:rsidP="002539E9">
      <w:pPr>
        <w:rPr>
          <w:color w:val="000000" w:themeColor="text1"/>
          <w:sz w:val="24"/>
        </w:rPr>
      </w:pPr>
      <w:r w:rsidRPr="001B37C6">
        <w:rPr>
          <w:color w:val="000000" w:themeColor="text1"/>
          <w:sz w:val="24"/>
        </w:rPr>
        <w:t>В якості року та звітного місяцю, за який подаються довідки, приймаються рік та місяць звітного періоду, зазначеного в кореневому елементі загальної частини даних.</w:t>
      </w:r>
    </w:p>
    <w:p w14:paraId="6397FE25" w14:textId="77777777" w:rsidR="005A6068" w:rsidRPr="001B37C6" w:rsidRDefault="005A6068" w:rsidP="002539E9">
      <w:pPr>
        <w:rPr>
          <w:color w:val="000000" w:themeColor="text1"/>
          <w:sz w:val="24"/>
        </w:rPr>
      </w:pPr>
      <w:r w:rsidRPr="001B37C6">
        <w:rPr>
          <w:color w:val="000000" w:themeColor="text1"/>
          <w:sz w:val="24"/>
        </w:rPr>
        <w:t>Всі дані, зазначені в таблиці у гривнях, заповнюються з округленням до двох знаків після коми.</w:t>
      </w:r>
    </w:p>
    <w:p w14:paraId="58FDABA7" w14:textId="77777777" w:rsidR="005A6068" w:rsidRPr="001B37C6" w:rsidRDefault="005A6068" w:rsidP="002539E9">
      <w:pPr>
        <w:rPr>
          <w:b/>
          <w:color w:val="000000" w:themeColor="text1"/>
          <w:sz w:val="24"/>
        </w:rPr>
      </w:pPr>
      <w:r w:rsidRPr="001B37C6">
        <w:rPr>
          <w:color w:val="000000" w:themeColor="text1"/>
          <w:sz w:val="24"/>
        </w:rPr>
        <w:t xml:space="preserve">Інформаційні рядки вкладаються до елементу </w:t>
      </w:r>
      <w:r w:rsidRPr="001B37C6">
        <w:rPr>
          <w:color w:val="000000" w:themeColor="text1"/>
          <w:sz w:val="24"/>
          <w:lang w:val="en-US"/>
        </w:rPr>
        <w:t>XML</w:t>
      </w:r>
      <w:r w:rsidRPr="001B37C6">
        <w:rPr>
          <w:color w:val="000000" w:themeColor="text1"/>
          <w:sz w:val="24"/>
          <w:lang w:val="ru-RU"/>
        </w:rPr>
        <w:t xml:space="preserve"> </w:t>
      </w:r>
      <w:r w:rsidRPr="001B37C6">
        <w:rPr>
          <w:color w:val="000000" w:themeColor="text1"/>
          <w:sz w:val="24"/>
        </w:rPr>
        <w:t>«</w:t>
      </w:r>
      <w:r w:rsidRPr="001B37C6">
        <w:rPr>
          <w:rFonts w:ascii="Courier New" w:hAnsi="Courier New" w:cs="Courier New"/>
          <w:b/>
          <w:color w:val="000000" w:themeColor="text1"/>
          <w:sz w:val="24"/>
          <w:szCs w:val="20"/>
        </w:rPr>
        <w:t>DTS</w:t>
      </w:r>
      <w:r w:rsidRPr="001B37C6">
        <w:rPr>
          <w:rFonts w:ascii="Courier New" w:hAnsi="Courier New" w:cs="Courier New"/>
          <w:b/>
          <w:color w:val="000000" w:themeColor="text1"/>
          <w:sz w:val="24"/>
          <w:lang w:val="en-US"/>
        </w:rPr>
        <w:t>DPRUD</w:t>
      </w:r>
      <w:r w:rsidRPr="001B37C6">
        <w:rPr>
          <w:color w:val="000000" w:themeColor="text1"/>
          <w:sz w:val="24"/>
        </w:rPr>
        <w:t>» та містять реквізити:</w:t>
      </w:r>
    </w:p>
    <w:tbl>
      <w:tblPr>
        <w:tblW w:w="9639" w:type="dxa"/>
        <w:tblInd w:w="-5" w:type="dxa"/>
        <w:tblLayout w:type="fixed"/>
        <w:tblLook w:val="0000" w:firstRow="0" w:lastRow="0" w:firstColumn="0" w:lastColumn="0" w:noHBand="0" w:noVBand="0"/>
      </w:tblPr>
      <w:tblGrid>
        <w:gridCol w:w="629"/>
        <w:gridCol w:w="1877"/>
        <w:gridCol w:w="7133"/>
      </w:tblGrid>
      <w:tr w:rsidR="001B37C6" w:rsidRPr="001B37C6" w14:paraId="457B5153" w14:textId="77777777" w:rsidTr="006A6DD7">
        <w:trPr>
          <w:cantSplit/>
        </w:trPr>
        <w:tc>
          <w:tcPr>
            <w:tcW w:w="629" w:type="dxa"/>
            <w:tcBorders>
              <w:top w:val="single" w:sz="4" w:space="0" w:color="000000"/>
              <w:left w:val="single" w:sz="4" w:space="0" w:color="000000"/>
              <w:bottom w:val="single" w:sz="4" w:space="0" w:color="000000"/>
            </w:tcBorders>
            <w:shd w:val="clear" w:color="auto" w:fill="auto"/>
          </w:tcPr>
          <w:p w14:paraId="16AF1A2F" w14:textId="77777777" w:rsidR="005A6068" w:rsidRPr="001B37C6" w:rsidRDefault="005A6068" w:rsidP="002539E9">
            <w:pPr>
              <w:spacing w:after="0"/>
              <w:jc w:val="left"/>
              <w:rPr>
                <w:b/>
                <w:color w:val="000000" w:themeColor="text1"/>
                <w:sz w:val="24"/>
                <w:lang w:val="ru-RU"/>
              </w:rPr>
            </w:pPr>
            <w:r w:rsidRPr="001B37C6">
              <w:rPr>
                <w:b/>
                <w:color w:val="000000" w:themeColor="text1"/>
                <w:sz w:val="24"/>
              </w:rPr>
              <w:lastRenderedPageBreak/>
              <w:t>№ з/п</w:t>
            </w:r>
          </w:p>
        </w:tc>
        <w:tc>
          <w:tcPr>
            <w:tcW w:w="1877" w:type="dxa"/>
            <w:tcBorders>
              <w:top w:val="single" w:sz="4" w:space="0" w:color="000000"/>
              <w:left w:val="single" w:sz="4" w:space="0" w:color="000000"/>
              <w:bottom w:val="single" w:sz="4" w:space="0" w:color="000000"/>
            </w:tcBorders>
            <w:shd w:val="clear" w:color="auto" w:fill="auto"/>
          </w:tcPr>
          <w:p w14:paraId="568C41DB" w14:textId="77777777" w:rsidR="005A6068" w:rsidRPr="001B37C6" w:rsidRDefault="005A6068" w:rsidP="002539E9">
            <w:pPr>
              <w:spacing w:after="0"/>
              <w:jc w:val="left"/>
              <w:rPr>
                <w:b/>
                <w:color w:val="000000" w:themeColor="text1"/>
                <w:sz w:val="24"/>
              </w:rPr>
            </w:pPr>
            <w:r w:rsidRPr="001B37C6">
              <w:rPr>
                <w:b/>
                <w:color w:val="000000" w:themeColor="text1"/>
                <w:sz w:val="24"/>
                <w:lang w:val="ru-RU"/>
              </w:rPr>
              <w:t>Атрибут</w:t>
            </w:r>
            <w:r w:rsidRPr="001B37C6">
              <w:rPr>
                <w:b/>
                <w:color w:val="000000" w:themeColor="text1"/>
                <w:sz w:val="24"/>
              </w:rPr>
              <w:t xml:space="preserve"> </w:t>
            </w:r>
            <w:r w:rsidRPr="001B37C6">
              <w:rPr>
                <w:b/>
                <w:color w:val="000000" w:themeColor="text1"/>
                <w:sz w:val="24"/>
                <w:lang w:val="en-US"/>
              </w:rPr>
              <w:t>XML</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14:paraId="5DC76505" w14:textId="77777777" w:rsidR="005A6068" w:rsidRPr="001B37C6" w:rsidRDefault="005A6068" w:rsidP="002539E9">
            <w:pPr>
              <w:spacing w:after="0"/>
              <w:jc w:val="center"/>
              <w:rPr>
                <w:color w:val="000000" w:themeColor="text1"/>
              </w:rPr>
            </w:pPr>
            <w:r w:rsidRPr="001B37C6">
              <w:rPr>
                <w:b/>
                <w:color w:val="000000" w:themeColor="text1"/>
                <w:sz w:val="24"/>
              </w:rPr>
              <w:t>Призначення</w:t>
            </w:r>
          </w:p>
        </w:tc>
      </w:tr>
      <w:tr w:rsidR="001B37C6" w:rsidRPr="001B37C6" w14:paraId="2BF0B9B2" w14:textId="77777777" w:rsidTr="006A6DD7">
        <w:tc>
          <w:tcPr>
            <w:tcW w:w="629" w:type="dxa"/>
            <w:tcBorders>
              <w:top w:val="single" w:sz="4" w:space="0" w:color="000000"/>
              <w:left w:val="single" w:sz="4" w:space="0" w:color="000000"/>
              <w:bottom w:val="single" w:sz="4" w:space="0" w:color="000000"/>
            </w:tcBorders>
            <w:shd w:val="clear" w:color="auto" w:fill="auto"/>
          </w:tcPr>
          <w:p w14:paraId="26EBB532"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3B93030D"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DATEROZ</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14:paraId="11E8D2EE" w14:textId="77777777" w:rsidR="005A6068" w:rsidRPr="001B37C6" w:rsidRDefault="005A6068" w:rsidP="002539E9">
            <w:pPr>
              <w:spacing w:after="0"/>
              <w:rPr>
                <w:color w:val="000000" w:themeColor="text1"/>
              </w:rPr>
            </w:pPr>
            <w:r w:rsidRPr="001B37C6">
              <w:rPr>
                <w:color w:val="000000" w:themeColor="text1"/>
                <w:sz w:val="24"/>
              </w:rPr>
              <w:t>Дата, на яку здійснено розрахунок пруденційних нормативів</w:t>
            </w:r>
          </w:p>
        </w:tc>
      </w:tr>
      <w:tr w:rsidR="001B37C6" w:rsidRPr="001B37C6" w14:paraId="6C465C16" w14:textId="77777777" w:rsidTr="006A6DD7">
        <w:tc>
          <w:tcPr>
            <w:tcW w:w="629" w:type="dxa"/>
            <w:tcBorders>
              <w:top w:val="single" w:sz="4" w:space="0" w:color="000000"/>
              <w:left w:val="single" w:sz="4" w:space="0" w:color="000000"/>
              <w:bottom w:val="single" w:sz="4" w:space="0" w:color="000000"/>
            </w:tcBorders>
            <w:shd w:val="clear" w:color="auto" w:fill="auto"/>
          </w:tcPr>
          <w:p w14:paraId="4D10B535"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1504A067"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PP_DVK</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14:paraId="6D8A4357" w14:textId="77777777" w:rsidR="005A6068" w:rsidRPr="001B37C6" w:rsidRDefault="005A6068" w:rsidP="002539E9">
            <w:pPr>
              <w:spacing w:after="0"/>
              <w:rPr>
                <w:color w:val="000000" w:themeColor="text1"/>
              </w:rPr>
            </w:pPr>
            <w:r w:rsidRPr="001B37C6">
              <w:rPr>
                <w:color w:val="000000" w:themeColor="text1"/>
                <w:sz w:val="24"/>
              </w:rPr>
              <w:t>Норматив достатності власних коштів</w:t>
            </w:r>
            <w:r w:rsidRPr="001B37C6">
              <w:rPr>
                <w:color w:val="000000" w:themeColor="text1"/>
                <w:sz w:val="24"/>
                <w:vertAlign w:val="superscript"/>
              </w:rPr>
              <w:t xml:space="preserve"> </w:t>
            </w:r>
            <w:r w:rsidRPr="001B37C6">
              <w:rPr>
                <w:color w:val="000000" w:themeColor="text1"/>
                <w:vertAlign w:val="superscript"/>
              </w:rPr>
              <w:t>1</w:t>
            </w:r>
          </w:p>
        </w:tc>
      </w:tr>
      <w:tr w:rsidR="001B37C6" w:rsidRPr="001B37C6" w14:paraId="0CCE0A7E" w14:textId="77777777" w:rsidTr="006A6DD7">
        <w:tc>
          <w:tcPr>
            <w:tcW w:w="629" w:type="dxa"/>
            <w:tcBorders>
              <w:top w:val="single" w:sz="4" w:space="0" w:color="000000"/>
              <w:left w:val="single" w:sz="4" w:space="0" w:color="000000"/>
              <w:bottom w:val="single" w:sz="4" w:space="0" w:color="000000"/>
            </w:tcBorders>
            <w:shd w:val="clear" w:color="auto" w:fill="auto"/>
          </w:tcPr>
          <w:p w14:paraId="62479F04"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70AC535D"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PP_POR</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14:paraId="1E06FABE" w14:textId="77777777" w:rsidR="005A6068" w:rsidRPr="001B37C6" w:rsidRDefault="005A6068" w:rsidP="002539E9">
            <w:pPr>
              <w:spacing w:after="0"/>
              <w:rPr>
                <w:color w:val="000000" w:themeColor="text1"/>
              </w:rPr>
            </w:pPr>
            <w:r w:rsidRPr="001B37C6">
              <w:rPr>
                <w:color w:val="000000" w:themeColor="text1"/>
                <w:sz w:val="24"/>
              </w:rPr>
              <w:t>Коефіцієнт покриття операційного ризику</w:t>
            </w:r>
            <w:r w:rsidRPr="001B37C6">
              <w:rPr>
                <w:color w:val="000000" w:themeColor="text1"/>
                <w:vertAlign w:val="superscript"/>
              </w:rPr>
              <w:t xml:space="preserve"> 1</w:t>
            </w:r>
          </w:p>
        </w:tc>
      </w:tr>
      <w:tr w:rsidR="001B37C6" w:rsidRPr="001B37C6" w14:paraId="2A6D303D" w14:textId="77777777" w:rsidTr="006A6DD7">
        <w:tc>
          <w:tcPr>
            <w:tcW w:w="629" w:type="dxa"/>
            <w:tcBorders>
              <w:top w:val="single" w:sz="4" w:space="0" w:color="000000"/>
              <w:left w:val="single" w:sz="4" w:space="0" w:color="000000"/>
              <w:bottom w:val="single" w:sz="4" w:space="0" w:color="000000"/>
            </w:tcBorders>
            <w:shd w:val="clear" w:color="auto" w:fill="auto"/>
          </w:tcPr>
          <w:p w14:paraId="5775317B"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45F80DE1"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Z_PRYM</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14:paraId="5839548B" w14:textId="77777777" w:rsidR="005A6068" w:rsidRPr="001B37C6" w:rsidRDefault="005A6068" w:rsidP="002539E9">
            <w:pPr>
              <w:spacing w:after="0"/>
              <w:rPr>
                <w:color w:val="000000" w:themeColor="text1"/>
              </w:rPr>
            </w:pPr>
            <w:r w:rsidRPr="001B37C6">
              <w:rPr>
                <w:color w:val="000000" w:themeColor="text1"/>
                <w:sz w:val="24"/>
              </w:rPr>
              <w:t>Примітки: довідка про пруденційні нормативи депозитарної установи</w:t>
            </w:r>
          </w:p>
        </w:tc>
      </w:tr>
      <w:tr w:rsidR="001B37C6" w:rsidRPr="001B37C6" w14:paraId="7EE37293" w14:textId="77777777" w:rsidTr="006A6DD7">
        <w:tc>
          <w:tcPr>
            <w:tcW w:w="629" w:type="dxa"/>
            <w:tcBorders>
              <w:top w:val="single" w:sz="4" w:space="0" w:color="000000"/>
              <w:left w:val="single" w:sz="4" w:space="0" w:color="000000"/>
              <w:bottom w:val="single" w:sz="4" w:space="0" w:color="000000"/>
            </w:tcBorders>
            <w:shd w:val="clear" w:color="auto" w:fill="auto"/>
          </w:tcPr>
          <w:p w14:paraId="39E06289"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7030FB75"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RVK</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14:paraId="222BA19B" w14:textId="77777777" w:rsidR="005A6068" w:rsidRPr="001B37C6" w:rsidRDefault="005A6068" w:rsidP="002539E9">
            <w:pPr>
              <w:spacing w:after="0"/>
              <w:rPr>
                <w:color w:val="000000" w:themeColor="text1"/>
              </w:rPr>
            </w:pPr>
            <w:r w:rsidRPr="001B37C6">
              <w:rPr>
                <w:color w:val="000000" w:themeColor="text1"/>
                <w:sz w:val="24"/>
              </w:rPr>
              <w:t>Розмір власних коштів, грн.</w:t>
            </w:r>
          </w:p>
        </w:tc>
      </w:tr>
      <w:tr w:rsidR="001B37C6" w:rsidRPr="001B37C6" w14:paraId="5B7C8DD2" w14:textId="77777777" w:rsidTr="006A6DD7">
        <w:tc>
          <w:tcPr>
            <w:tcW w:w="629" w:type="dxa"/>
            <w:tcBorders>
              <w:top w:val="single" w:sz="4" w:space="0" w:color="000000"/>
              <w:left w:val="single" w:sz="4" w:space="0" w:color="000000"/>
              <w:bottom w:val="single" w:sz="4" w:space="0" w:color="000000"/>
            </w:tcBorders>
            <w:shd w:val="clear" w:color="auto" w:fill="auto"/>
          </w:tcPr>
          <w:p w14:paraId="76AF653D" w14:textId="77777777" w:rsidR="00CE5EE8" w:rsidRPr="001B37C6" w:rsidRDefault="00CE5EE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41CBCE78" w14:textId="77777777" w:rsidR="00CE5EE8" w:rsidRPr="001B37C6" w:rsidRDefault="00CE5EE8" w:rsidP="002539E9">
            <w:pPr>
              <w:spacing w:after="0"/>
              <w:jc w:val="left"/>
              <w:rPr>
                <w:rFonts w:ascii="Courier New" w:hAnsi="Courier New" w:cs="Courier New"/>
                <w:b/>
                <w:color w:val="000000" w:themeColor="text1"/>
                <w:sz w:val="24"/>
                <w:lang w:val="en-US"/>
              </w:rPr>
            </w:pPr>
            <w:r w:rsidRPr="001B37C6">
              <w:rPr>
                <w:rFonts w:ascii="Courier New" w:hAnsi="Courier New" w:cs="Courier New"/>
                <w:b/>
                <w:color w:val="000000" w:themeColor="text1"/>
                <w:sz w:val="24"/>
                <w:lang w:val="en-US"/>
              </w:rPr>
              <w:t>FSSK</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14:paraId="42BCAE6E" w14:textId="77777777" w:rsidR="00CE5EE8" w:rsidRPr="001B37C6" w:rsidRDefault="00CE5EE8" w:rsidP="002539E9">
            <w:pPr>
              <w:spacing w:after="0"/>
              <w:rPr>
                <w:color w:val="000000" w:themeColor="text1"/>
              </w:rPr>
            </w:pPr>
            <w:r w:rsidRPr="001B37C6">
              <w:rPr>
                <w:color w:val="000000" w:themeColor="text1"/>
                <w:sz w:val="24"/>
              </w:rPr>
              <w:t>Зареєстрований статутний капітал, грн.</w:t>
            </w:r>
          </w:p>
        </w:tc>
      </w:tr>
      <w:tr w:rsidR="001B37C6" w:rsidRPr="001B37C6" w14:paraId="3858A306" w14:textId="77777777" w:rsidTr="006A6DD7">
        <w:tc>
          <w:tcPr>
            <w:tcW w:w="629" w:type="dxa"/>
            <w:tcBorders>
              <w:top w:val="single" w:sz="4" w:space="0" w:color="000000"/>
              <w:left w:val="single" w:sz="4" w:space="0" w:color="000000"/>
              <w:bottom w:val="single" w:sz="4" w:space="0" w:color="000000"/>
            </w:tcBorders>
            <w:shd w:val="clear" w:color="auto" w:fill="auto"/>
          </w:tcPr>
          <w:p w14:paraId="5459A5A7"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0E34D4E2"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RK</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14:paraId="1BD79415" w14:textId="77777777" w:rsidR="005A6068" w:rsidRPr="001B37C6" w:rsidRDefault="005A6068" w:rsidP="002539E9">
            <w:pPr>
              <w:spacing w:after="0"/>
              <w:rPr>
                <w:color w:val="000000" w:themeColor="text1"/>
              </w:rPr>
            </w:pPr>
            <w:r w:rsidRPr="001B37C6">
              <w:rPr>
                <w:color w:val="000000" w:themeColor="text1"/>
                <w:sz w:val="24"/>
              </w:rPr>
              <w:t>Резервний капітал, грн.</w:t>
            </w:r>
          </w:p>
        </w:tc>
      </w:tr>
      <w:tr w:rsidR="001B37C6" w:rsidRPr="001B37C6" w14:paraId="0C64E4E5" w14:textId="77777777" w:rsidTr="006A6DD7">
        <w:tc>
          <w:tcPr>
            <w:tcW w:w="629" w:type="dxa"/>
            <w:tcBorders>
              <w:top w:val="single" w:sz="4" w:space="0" w:color="000000"/>
              <w:left w:val="single" w:sz="4" w:space="0" w:color="000000"/>
              <w:bottom w:val="single" w:sz="4" w:space="0" w:color="000000"/>
            </w:tcBorders>
            <w:shd w:val="clear" w:color="auto" w:fill="auto"/>
          </w:tcPr>
          <w:p w14:paraId="3B72FC44"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4544836F"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DK</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14:paraId="70732525" w14:textId="77777777" w:rsidR="005A6068" w:rsidRPr="001B37C6" w:rsidRDefault="005A6068" w:rsidP="002539E9">
            <w:pPr>
              <w:spacing w:after="0"/>
              <w:rPr>
                <w:color w:val="000000" w:themeColor="text1"/>
              </w:rPr>
            </w:pPr>
            <w:r w:rsidRPr="001B37C6">
              <w:rPr>
                <w:color w:val="000000" w:themeColor="text1"/>
                <w:sz w:val="24"/>
              </w:rPr>
              <w:t>Додатковий капітал, грн.</w:t>
            </w:r>
          </w:p>
        </w:tc>
      </w:tr>
      <w:tr w:rsidR="001B37C6" w:rsidRPr="001B37C6" w14:paraId="10FAE4D8" w14:textId="77777777" w:rsidTr="006A6DD7">
        <w:tc>
          <w:tcPr>
            <w:tcW w:w="629" w:type="dxa"/>
            <w:tcBorders>
              <w:top w:val="single" w:sz="4" w:space="0" w:color="000000"/>
              <w:left w:val="single" w:sz="4" w:space="0" w:color="000000"/>
              <w:bottom w:val="single" w:sz="4" w:space="0" w:color="000000"/>
            </w:tcBorders>
            <w:shd w:val="clear" w:color="auto" w:fill="auto"/>
          </w:tcPr>
          <w:p w14:paraId="15ADE0C3"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4A945BD3"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NRPR</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14:paraId="38939654" w14:textId="77777777" w:rsidR="005A6068" w:rsidRPr="001B37C6" w:rsidRDefault="005A6068" w:rsidP="002539E9">
            <w:pPr>
              <w:spacing w:after="0"/>
              <w:rPr>
                <w:color w:val="000000" w:themeColor="text1"/>
              </w:rPr>
            </w:pPr>
            <w:r w:rsidRPr="001B37C6">
              <w:rPr>
                <w:color w:val="000000" w:themeColor="text1"/>
                <w:sz w:val="24"/>
              </w:rPr>
              <w:t>Нерозподілений прибуток на початок звітного року, грн.</w:t>
            </w:r>
          </w:p>
        </w:tc>
      </w:tr>
      <w:tr w:rsidR="001B37C6" w:rsidRPr="001B37C6" w14:paraId="2A2CAC21" w14:textId="77777777" w:rsidTr="006A6DD7">
        <w:tc>
          <w:tcPr>
            <w:tcW w:w="629" w:type="dxa"/>
            <w:tcBorders>
              <w:top w:val="single" w:sz="4" w:space="0" w:color="000000"/>
              <w:left w:val="single" w:sz="4" w:space="0" w:color="000000"/>
              <w:bottom w:val="single" w:sz="4" w:space="0" w:color="000000"/>
            </w:tcBorders>
            <w:shd w:val="clear" w:color="auto" w:fill="auto"/>
          </w:tcPr>
          <w:p w14:paraId="0429DB29"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54C95935"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PR_NP</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14:paraId="4B7031A0" w14:textId="77777777" w:rsidR="005A6068" w:rsidRPr="001B37C6" w:rsidRDefault="00FE11BC" w:rsidP="002539E9">
            <w:pPr>
              <w:spacing w:after="0"/>
              <w:rPr>
                <w:color w:val="000000" w:themeColor="text1"/>
              </w:rPr>
            </w:pPr>
            <w:r w:rsidRPr="001B37C6">
              <w:rPr>
                <w:color w:val="000000" w:themeColor="text1"/>
              </w:rPr>
              <w:t xml:space="preserve">Прибуток поточного року (якщо фінансовим результатом є прибуток) у разі підтвердження його розміру аудитором (аудиторською фірмою) відповідно до Міжнародних стандартів </w:t>
            </w:r>
            <w:r w:rsidR="00BD694A" w:rsidRPr="001B37C6">
              <w:rPr>
                <w:color w:val="000000" w:themeColor="text1"/>
              </w:rPr>
              <w:t>якості, аудиту, огляду, іншого надання впевненості та супутніх послуг</w:t>
            </w:r>
            <w:r w:rsidRPr="001B37C6">
              <w:rPr>
                <w:b/>
                <w:i/>
                <w:color w:val="000000" w:themeColor="text1"/>
              </w:rPr>
              <w:t>,</w:t>
            </w:r>
            <w:r w:rsidRPr="001B37C6">
              <w:rPr>
                <w:color w:val="000000" w:themeColor="text1"/>
              </w:rPr>
              <w:t xml:space="preserve"> грн</w:t>
            </w:r>
          </w:p>
        </w:tc>
      </w:tr>
      <w:tr w:rsidR="001B37C6" w:rsidRPr="001B37C6" w14:paraId="21847368" w14:textId="77777777" w:rsidTr="006A6DD7">
        <w:tc>
          <w:tcPr>
            <w:tcW w:w="629" w:type="dxa"/>
            <w:tcBorders>
              <w:top w:val="single" w:sz="4" w:space="0" w:color="000000"/>
              <w:left w:val="single" w:sz="4" w:space="0" w:color="000000"/>
              <w:bottom w:val="single" w:sz="4" w:space="0" w:color="000000"/>
            </w:tcBorders>
            <w:shd w:val="clear" w:color="auto" w:fill="auto"/>
          </w:tcPr>
          <w:p w14:paraId="0ED44223"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7FF9EB83"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NPSK</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14:paraId="31CD06A3" w14:textId="77777777" w:rsidR="005A6068" w:rsidRPr="001B37C6" w:rsidRDefault="005A6068" w:rsidP="002539E9">
            <w:pPr>
              <w:spacing w:after="0"/>
              <w:rPr>
                <w:color w:val="000000" w:themeColor="text1"/>
              </w:rPr>
            </w:pPr>
            <w:r w:rsidRPr="001B37C6">
              <w:rPr>
                <w:color w:val="000000" w:themeColor="text1"/>
                <w:sz w:val="24"/>
              </w:rPr>
              <w:t>Неоплачений статутний капітал, грн</w:t>
            </w:r>
          </w:p>
        </w:tc>
      </w:tr>
      <w:tr w:rsidR="001B37C6" w:rsidRPr="001B37C6" w14:paraId="2F80DEE2" w14:textId="77777777" w:rsidTr="006A6DD7">
        <w:tc>
          <w:tcPr>
            <w:tcW w:w="629" w:type="dxa"/>
            <w:tcBorders>
              <w:left w:val="single" w:sz="4" w:space="0" w:color="000000"/>
              <w:bottom w:val="single" w:sz="4" w:space="0" w:color="000000"/>
            </w:tcBorders>
            <w:shd w:val="clear" w:color="auto" w:fill="auto"/>
          </w:tcPr>
          <w:p w14:paraId="714C2E9A"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left w:val="single" w:sz="4" w:space="0" w:color="000000"/>
              <w:bottom w:val="single" w:sz="4" w:space="0" w:color="000000"/>
            </w:tcBorders>
            <w:shd w:val="clear" w:color="auto" w:fill="auto"/>
          </w:tcPr>
          <w:p w14:paraId="12A4B146"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RMSK</w:t>
            </w:r>
          </w:p>
        </w:tc>
        <w:tc>
          <w:tcPr>
            <w:tcW w:w="7133" w:type="dxa"/>
            <w:tcBorders>
              <w:left w:val="single" w:sz="4" w:space="0" w:color="000000"/>
              <w:bottom w:val="single" w:sz="4" w:space="0" w:color="000000"/>
              <w:right w:val="single" w:sz="4" w:space="0" w:color="000000"/>
            </w:tcBorders>
            <w:shd w:val="clear" w:color="auto" w:fill="auto"/>
          </w:tcPr>
          <w:p w14:paraId="5331907D" w14:textId="77777777" w:rsidR="005A6068" w:rsidRPr="001B37C6" w:rsidRDefault="005A6068" w:rsidP="002539E9">
            <w:pPr>
              <w:spacing w:after="0"/>
              <w:rPr>
                <w:color w:val="000000" w:themeColor="text1"/>
              </w:rPr>
            </w:pPr>
            <w:r w:rsidRPr="001B37C6">
              <w:rPr>
                <w:color w:val="000000" w:themeColor="text1"/>
                <w:sz w:val="24"/>
              </w:rPr>
              <w:t>Вилучений статутний капітал, грн</w:t>
            </w:r>
          </w:p>
        </w:tc>
      </w:tr>
      <w:tr w:rsidR="001B37C6" w:rsidRPr="001B37C6" w14:paraId="5964B5A8" w14:textId="77777777" w:rsidTr="006A6DD7">
        <w:tc>
          <w:tcPr>
            <w:tcW w:w="629" w:type="dxa"/>
            <w:tcBorders>
              <w:left w:val="single" w:sz="4" w:space="0" w:color="000000"/>
              <w:bottom w:val="single" w:sz="4" w:space="0" w:color="000000"/>
            </w:tcBorders>
            <w:shd w:val="clear" w:color="auto" w:fill="auto"/>
          </w:tcPr>
          <w:p w14:paraId="7DF344E9"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left w:val="single" w:sz="4" w:space="0" w:color="000000"/>
              <w:bottom w:val="single" w:sz="4" w:space="0" w:color="000000"/>
            </w:tcBorders>
            <w:shd w:val="clear" w:color="auto" w:fill="auto"/>
          </w:tcPr>
          <w:p w14:paraId="78A7A36A"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PRDZ</w:t>
            </w:r>
          </w:p>
        </w:tc>
        <w:tc>
          <w:tcPr>
            <w:tcW w:w="7133" w:type="dxa"/>
            <w:tcBorders>
              <w:left w:val="single" w:sz="4" w:space="0" w:color="000000"/>
              <w:bottom w:val="single" w:sz="4" w:space="0" w:color="000000"/>
              <w:right w:val="single" w:sz="4" w:space="0" w:color="000000"/>
            </w:tcBorders>
            <w:shd w:val="clear" w:color="auto" w:fill="auto"/>
          </w:tcPr>
          <w:p w14:paraId="5235149D" w14:textId="77777777" w:rsidR="005A6068" w:rsidRPr="001B37C6" w:rsidRDefault="005A6068" w:rsidP="002539E9">
            <w:pPr>
              <w:spacing w:after="0"/>
              <w:rPr>
                <w:color w:val="000000" w:themeColor="text1"/>
              </w:rPr>
            </w:pPr>
            <w:r w:rsidRPr="001B37C6">
              <w:rPr>
                <w:color w:val="000000" w:themeColor="text1"/>
                <w:sz w:val="24"/>
              </w:rPr>
              <w:t>Прострочена понад 30 днів дебіторська заборгованість, грн.</w:t>
            </w:r>
          </w:p>
        </w:tc>
      </w:tr>
      <w:tr w:rsidR="001B37C6" w:rsidRPr="001B37C6" w14:paraId="72917C3A" w14:textId="77777777" w:rsidTr="006A6DD7">
        <w:tc>
          <w:tcPr>
            <w:tcW w:w="629" w:type="dxa"/>
            <w:tcBorders>
              <w:top w:val="single" w:sz="4" w:space="0" w:color="000000"/>
              <w:left w:val="single" w:sz="4" w:space="0" w:color="000000"/>
              <w:bottom w:val="single" w:sz="4" w:space="0" w:color="000000"/>
            </w:tcBorders>
            <w:shd w:val="clear" w:color="auto" w:fill="auto"/>
          </w:tcPr>
          <w:p w14:paraId="0799DA15"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34500842"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DZD</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14:paraId="7D59A164" w14:textId="77777777" w:rsidR="005A6068" w:rsidRPr="001B37C6" w:rsidRDefault="005A6068" w:rsidP="002539E9">
            <w:pPr>
              <w:spacing w:after="0"/>
              <w:rPr>
                <w:color w:val="000000" w:themeColor="text1"/>
              </w:rPr>
            </w:pPr>
            <w:r w:rsidRPr="001B37C6">
              <w:rPr>
                <w:color w:val="000000" w:themeColor="text1"/>
                <w:sz w:val="24"/>
              </w:rPr>
              <w:t>Довгострокова дебіторська заборгованість, в тому числі пролонгована, термін сплати якої не настав, грн</w:t>
            </w:r>
          </w:p>
        </w:tc>
      </w:tr>
      <w:tr w:rsidR="001B37C6" w:rsidRPr="001B37C6" w14:paraId="462F421B" w14:textId="77777777" w:rsidTr="006A6DD7">
        <w:tc>
          <w:tcPr>
            <w:tcW w:w="629" w:type="dxa"/>
            <w:tcBorders>
              <w:top w:val="single" w:sz="4" w:space="0" w:color="000000"/>
              <w:left w:val="single" w:sz="4" w:space="0" w:color="000000"/>
              <w:bottom w:val="single" w:sz="4" w:space="0" w:color="000000"/>
            </w:tcBorders>
            <w:shd w:val="clear" w:color="auto" w:fill="auto"/>
          </w:tcPr>
          <w:p w14:paraId="5257A37F"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072824AB"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DZK</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14:paraId="2A136C52" w14:textId="77777777" w:rsidR="005A6068" w:rsidRPr="001B37C6" w:rsidRDefault="005A6068" w:rsidP="002539E9">
            <w:pPr>
              <w:spacing w:after="0"/>
              <w:rPr>
                <w:color w:val="000000" w:themeColor="text1"/>
              </w:rPr>
            </w:pPr>
            <w:r w:rsidRPr="001B37C6">
              <w:rPr>
                <w:color w:val="000000" w:themeColor="text1"/>
                <w:sz w:val="24"/>
              </w:rPr>
              <w:t>Короткострокова дебіторська заборгованість, сумарний строк пролонгації якої перевищує 30 днів та термін сплати якої не настав, грн.</w:t>
            </w:r>
          </w:p>
        </w:tc>
      </w:tr>
      <w:tr w:rsidR="001B37C6" w:rsidRPr="001B37C6" w14:paraId="258FB0C2" w14:textId="77777777" w:rsidTr="006A6DD7">
        <w:tc>
          <w:tcPr>
            <w:tcW w:w="629" w:type="dxa"/>
            <w:tcBorders>
              <w:top w:val="single" w:sz="4" w:space="0" w:color="000000"/>
              <w:left w:val="single" w:sz="4" w:space="0" w:color="000000"/>
              <w:bottom w:val="single" w:sz="4" w:space="0" w:color="000000"/>
            </w:tcBorders>
            <w:shd w:val="clear" w:color="auto" w:fill="auto"/>
          </w:tcPr>
          <w:p w14:paraId="1E07E81E"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3060865D"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NA_ZV</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14:paraId="020F71DC" w14:textId="77777777" w:rsidR="005A6068" w:rsidRPr="001B37C6" w:rsidRDefault="005A6068" w:rsidP="002539E9">
            <w:pPr>
              <w:spacing w:after="0"/>
              <w:rPr>
                <w:color w:val="000000" w:themeColor="text1"/>
              </w:rPr>
            </w:pPr>
            <w:r w:rsidRPr="001B37C6">
              <w:rPr>
                <w:color w:val="000000" w:themeColor="text1"/>
                <w:sz w:val="24"/>
              </w:rPr>
              <w:t>Нематеріальні активи за залишковою вартістю, грн.</w:t>
            </w:r>
          </w:p>
        </w:tc>
      </w:tr>
      <w:tr w:rsidR="001B37C6" w:rsidRPr="001B37C6" w14:paraId="07F610C5" w14:textId="77777777" w:rsidTr="006A6DD7">
        <w:tc>
          <w:tcPr>
            <w:tcW w:w="629" w:type="dxa"/>
            <w:tcBorders>
              <w:top w:val="single" w:sz="4" w:space="0" w:color="000000"/>
              <w:left w:val="single" w:sz="4" w:space="0" w:color="000000"/>
              <w:bottom w:val="single" w:sz="4" w:space="0" w:color="000000"/>
            </w:tcBorders>
            <w:shd w:val="clear" w:color="auto" w:fill="auto"/>
          </w:tcPr>
          <w:p w14:paraId="147CBFEC"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10DB891E"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NA_KV</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280935" w14:textId="77777777" w:rsidR="005A6068" w:rsidRPr="001B37C6" w:rsidRDefault="005A6068" w:rsidP="002539E9">
            <w:pPr>
              <w:spacing w:after="0"/>
              <w:rPr>
                <w:color w:val="000000" w:themeColor="text1"/>
              </w:rPr>
            </w:pPr>
            <w:r w:rsidRPr="001B37C6">
              <w:rPr>
                <w:color w:val="000000" w:themeColor="text1"/>
                <w:sz w:val="24"/>
              </w:rPr>
              <w:t>Капітальні вкладення у нематеріальні активи, грн.</w:t>
            </w:r>
          </w:p>
        </w:tc>
      </w:tr>
      <w:tr w:rsidR="001B37C6" w:rsidRPr="001B37C6" w14:paraId="2B58AC9D" w14:textId="77777777" w:rsidTr="006A6DD7">
        <w:tc>
          <w:tcPr>
            <w:tcW w:w="629" w:type="dxa"/>
            <w:tcBorders>
              <w:top w:val="single" w:sz="4" w:space="0" w:color="000000"/>
              <w:left w:val="single" w:sz="4" w:space="0" w:color="000000"/>
              <w:bottom w:val="single" w:sz="4" w:space="0" w:color="000000"/>
            </w:tcBorders>
            <w:shd w:val="clear" w:color="auto" w:fill="auto"/>
          </w:tcPr>
          <w:p w14:paraId="05EE193B"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1A4AA0BC"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RPR</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051DE5" w14:textId="77777777" w:rsidR="005A6068" w:rsidRPr="001B37C6" w:rsidRDefault="005A6068" w:rsidP="002539E9">
            <w:pPr>
              <w:spacing w:after="0"/>
              <w:rPr>
                <w:color w:val="000000" w:themeColor="text1"/>
              </w:rPr>
            </w:pPr>
            <w:r w:rsidRPr="001B37C6">
              <w:rPr>
                <w:color w:val="000000" w:themeColor="text1"/>
                <w:sz w:val="24"/>
              </w:rPr>
              <w:t>Прибуток на початок звітного року, що був розподілений у звітному році, грн</w:t>
            </w:r>
          </w:p>
        </w:tc>
      </w:tr>
      <w:tr w:rsidR="001B37C6" w:rsidRPr="001B37C6" w14:paraId="68FB37B2" w14:textId="77777777" w:rsidTr="006A6DD7">
        <w:tc>
          <w:tcPr>
            <w:tcW w:w="629" w:type="dxa"/>
            <w:tcBorders>
              <w:top w:val="single" w:sz="4" w:space="0" w:color="000000"/>
              <w:left w:val="single" w:sz="4" w:space="0" w:color="000000"/>
              <w:bottom w:val="single" w:sz="4" w:space="0" w:color="000000"/>
            </w:tcBorders>
            <w:shd w:val="clear" w:color="auto" w:fill="auto"/>
          </w:tcPr>
          <w:p w14:paraId="03E2D563"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3020DBFB"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NZB</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A3FBAE" w14:textId="77777777" w:rsidR="005A6068" w:rsidRPr="001B37C6" w:rsidRDefault="005A6068" w:rsidP="002539E9">
            <w:pPr>
              <w:spacing w:after="0"/>
              <w:rPr>
                <w:color w:val="000000" w:themeColor="text1"/>
              </w:rPr>
            </w:pPr>
            <w:r w:rsidRPr="001B37C6">
              <w:rPr>
                <w:color w:val="000000" w:themeColor="text1"/>
                <w:sz w:val="24"/>
              </w:rPr>
              <w:t>Непокритий збиток на початок звітного року, грн.</w:t>
            </w:r>
          </w:p>
        </w:tc>
      </w:tr>
      <w:tr w:rsidR="001B37C6" w:rsidRPr="001B37C6" w14:paraId="2B95DF79" w14:textId="77777777" w:rsidTr="006A6DD7">
        <w:tc>
          <w:tcPr>
            <w:tcW w:w="629" w:type="dxa"/>
            <w:tcBorders>
              <w:top w:val="single" w:sz="4" w:space="0" w:color="000000"/>
              <w:left w:val="single" w:sz="4" w:space="0" w:color="000000"/>
              <w:bottom w:val="single" w:sz="4" w:space="0" w:color="000000"/>
            </w:tcBorders>
            <w:shd w:val="clear" w:color="auto" w:fill="auto"/>
          </w:tcPr>
          <w:p w14:paraId="0894A0AD"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48E4CDBC"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PR_NZ</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B58AAE" w14:textId="77777777" w:rsidR="005A6068" w:rsidRPr="001B37C6" w:rsidRDefault="005A6068" w:rsidP="002539E9">
            <w:pPr>
              <w:spacing w:after="0"/>
              <w:rPr>
                <w:color w:val="000000" w:themeColor="text1"/>
              </w:rPr>
            </w:pPr>
            <w:r w:rsidRPr="001B37C6">
              <w:rPr>
                <w:color w:val="000000" w:themeColor="text1"/>
                <w:sz w:val="24"/>
              </w:rPr>
              <w:t>Збитки поточного року</w:t>
            </w:r>
            <w:r w:rsidR="00FE11BC" w:rsidRPr="001B37C6">
              <w:rPr>
                <w:color w:val="000000" w:themeColor="text1"/>
              </w:rPr>
              <w:t xml:space="preserve"> (якщо фінансовим результатом є збиток)</w:t>
            </w:r>
            <w:r w:rsidRPr="001B37C6">
              <w:rPr>
                <w:color w:val="000000" w:themeColor="text1"/>
                <w:sz w:val="24"/>
              </w:rPr>
              <w:t>, грн.</w:t>
            </w:r>
          </w:p>
        </w:tc>
      </w:tr>
      <w:tr w:rsidR="001B37C6" w:rsidRPr="001B37C6" w14:paraId="450E9C00" w14:textId="77777777" w:rsidTr="006A6DD7">
        <w:tc>
          <w:tcPr>
            <w:tcW w:w="629" w:type="dxa"/>
            <w:tcBorders>
              <w:top w:val="single" w:sz="4" w:space="0" w:color="000000"/>
              <w:left w:val="single" w:sz="4" w:space="0" w:color="000000"/>
              <w:bottom w:val="single" w:sz="4" w:space="0" w:color="000000"/>
            </w:tcBorders>
            <w:shd w:val="clear" w:color="auto" w:fill="auto"/>
          </w:tcPr>
          <w:p w14:paraId="2FAAE985"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4ACD4E82"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FIP15P</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49BE19" w14:textId="77777777" w:rsidR="005A6068" w:rsidRPr="001B37C6" w:rsidRDefault="005A6068" w:rsidP="002539E9">
            <w:pPr>
              <w:spacing w:after="0"/>
              <w:rPr>
                <w:color w:val="000000" w:themeColor="text1"/>
              </w:rPr>
            </w:pPr>
            <w:r w:rsidRPr="001B37C6">
              <w:rPr>
                <w:color w:val="000000" w:themeColor="text1"/>
                <w:sz w:val="24"/>
              </w:rPr>
              <w:t>Фінансові інвестиції у статутний капітал підприємств (крім</w:t>
            </w:r>
            <w:r w:rsidR="00FE11BC" w:rsidRPr="001B37C6">
              <w:rPr>
                <w:color w:val="000000" w:themeColor="text1"/>
                <w:szCs w:val="23"/>
              </w:rPr>
              <w:t xml:space="preserve"> приватних акціонерних товариств, акції яких </w:t>
            </w:r>
            <w:r w:rsidR="00BD694A" w:rsidRPr="001B37C6">
              <w:rPr>
                <w:color w:val="000000" w:themeColor="text1"/>
                <w:szCs w:val="23"/>
              </w:rPr>
              <w:t>допущені до торгів на організованих ринках капіталу</w:t>
            </w:r>
            <w:r w:rsidR="00FE11BC" w:rsidRPr="001B37C6">
              <w:rPr>
                <w:color w:val="000000" w:themeColor="text1"/>
                <w:szCs w:val="23"/>
              </w:rPr>
              <w:t>,</w:t>
            </w:r>
            <w:r w:rsidRPr="001B37C6">
              <w:rPr>
                <w:color w:val="000000" w:themeColor="text1"/>
                <w:sz w:val="24"/>
              </w:rPr>
              <w:t xml:space="preserve"> публічних акціонерних товариств та фінансових установ) у разі, якщо загальна сума таких інвестицій перевищує 15% статутного капіталу установи, у розмірі такого перевищення, грн</w:t>
            </w:r>
          </w:p>
        </w:tc>
      </w:tr>
      <w:tr w:rsidR="001B37C6" w:rsidRPr="001B37C6" w14:paraId="543431FA" w14:textId="77777777" w:rsidTr="006A6DD7">
        <w:tc>
          <w:tcPr>
            <w:tcW w:w="629" w:type="dxa"/>
            <w:tcBorders>
              <w:top w:val="single" w:sz="4" w:space="0" w:color="000000"/>
              <w:left w:val="single" w:sz="4" w:space="0" w:color="000000"/>
              <w:bottom w:val="single" w:sz="4" w:space="0" w:color="000000"/>
            </w:tcBorders>
            <w:shd w:val="clear" w:color="auto" w:fill="auto"/>
          </w:tcPr>
          <w:p w14:paraId="5C837A73"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3AFD6E6F"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FIF10</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827E4E" w14:textId="77777777" w:rsidR="005A6068" w:rsidRPr="001B37C6" w:rsidRDefault="005A6068" w:rsidP="002539E9">
            <w:pPr>
              <w:spacing w:after="0"/>
              <w:rPr>
                <w:color w:val="000000" w:themeColor="text1"/>
              </w:rPr>
            </w:pPr>
            <w:r w:rsidRPr="001B37C6">
              <w:rPr>
                <w:color w:val="000000" w:themeColor="text1"/>
                <w:sz w:val="24"/>
              </w:rPr>
              <w:t>Фінансові інвестиції у статутний капітал фінансових установ та пайові інвестиційні фонди у розмірі 10 і більше відсотків їх статутного капіталу (загальної номінальної вартості зареєстрованого випуску інвестиційних сертифікатів пайового інвестиційного фонду), грн</w:t>
            </w:r>
          </w:p>
        </w:tc>
      </w:tr>
      <w:tr w:rsidR="001B37C6" w:rsidRPr="001B37C6" w14:paraId="503E9479" w14:textId="77777777" w:rsidTr="006A6DD7">
        <w:tc>
          <w:tcPr>
            <w:tcW w:w="629" w:type="dxa"/>
            <w:tcBorders>
              <w:top w:val="single" w:sz="4" w:space="0" w:color="000000"/>
              <w:left w:val="single" w:sz="4" w:space="0" w:color="000000"/>
              <w:bottom w:val="single" w:sz="4" w:space="0" w:color="000000"/>
            </w:tcBorders>
            <w:shd w:val="clear" w:color="auto" w:fill="auto"/>
          </w:tcPr>
          <w:p w14:paraId="716E3423" w14:textId="77777777" w:rsidR="00CE5EE8" w:rsidRPr="001B37C6" w:rsidRDefault="00CE5EE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2BD30745" w14:textId="77777777" w:rsidR="00CE5EE8" w:rsidRPr="001B37C6" w:rsidRDefault="00CE5EE8" w:rsidP="002539E9">
            <w:pPr>
              <w:spacing w:after="0"/>
              <w:jc w:val="left"/>
              <w:rPr>
                <w:color w:val="000000" w:themeColor="text1"/>
              </w:rPr>
            </w:pPr>
            <w:r w:rsidRPr="001B37C6">
              <w:rPr>
                <w:rFonts w:ascii="Courier New" w:hAnsi="Courier New" w:cs="Courier New"/>
                <w:b/>
                <w:color w:val="000000" w:themeColor="text1"/>
                <w:sz w:val="24"/>
                <w:lang w:val="en-US"/>
              </w:rPr>
              <w:t>BALCP</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CAB2EA" w14:textId="77777777" w:rsidR="00CE5EE8" w:rsidRPr="001B37C6" w:rsidRDefault="00CE5EE8" w:rsidP="002539E9">
            <w:pPr>
              <w:spacing w:after="0"/>
              <w:rPr>
                <w:color w:val="000000" w:themeColor="text1"/>
              </w:rPr>
            </w:pPr>
            <w:r w:rsidRPr="001B37C6">
              <w:rPr>
                <w:color w:val="000000" w:themeColor="text1"/>
                <w:sz w:val="24"/>
              </w:rPr>
              <w:t xml:space="preserve">Балансова вартість цінних паперів, заборона щодо торгівлі якими </w:t>
            </w:r>
            <w:r w:rsidR="006369A8" w:rsidRPr="001B37C6">
              <w:rPr>
                <w:color w:val="000000" w:themeColor="text1"/>
                <w:sz w:val="24"/>
              </w:rPr>
              <w:t>на організованих ринках капіталу</w:t>
            </w:r>
            <w:r w:rsidRPr="001B37C6">
              <w:rPr>
                <w:color w:val="000000" w:themeColor="text1"/>
                <w:sz w:val="24"/>
              </w:rPr>
              <w:t xml:space="preserve"> не встановлена законодавством України</w:t>
            </w:r>
            <w:r w:rsidR="00FE11BC" w:rsidRPr="001B37C6">
              <w:rPr>
                <w:color w:val="000000" w:themeColor="text1"/>
                <w:szCs w:val="23"/>
              </w:rPr>
              <w:t xml:space="preserve"> (крім акцій приватних акціонерних товариств, які відповідно до законодавства України </w:t>
            </w:r>
            <w:r w:rsidR="00BD694A" w:rsidRPr="001B37C6">
              <w:rPr>
                <w:color w:val="000000" w:themeColor="text1"/>
                <w:szCs w:val="23"/>
              </w:rPr>
              <w:t>допущені до торгів на організованих ринках капіталу</w:t>
            </w:r>
            <w:r w:rsidR="00FE11BC" w:rsidRPr="001B37C6">
              <w:rPr>
                <w:color w:val="000000" w:themeColor="text1"/>
                <w:szCs w:val="23"/>
              </w:rPr>
              <w:t>)</w:t>
            </w:r>
            <w:r w:rsidRPr="001B37C6">
              <w:rPr>
                <w:color w:val="000000" w:themeColor="text1"/>
                <w:sz w:val="24"/>
              </w:rPr>
              <w:t xml:space="preserve">, рішеннями Комісії або рішеннями суду, що не </w:t>
            </w:r>
            <w:r w:rsidR="00BD694A" w:rsidRPr="001B37C6">
              <w:rPr>
                <w:color w:val="000000" w:themeColor="text1"/>
                <w:sz w:val="24"/>
              </w:rPr>
              <w:t>допущені до торгів на організованих ринках капіталу</w:t>
            </w:r>
            <w:r w:rsidRPr="001B37C6">
              <w:rPr>
                <w:color w:val="000000" w:themeColor="text1"/>
                <w:sz w:val="24"/>
              </w:rPr>
              <w:t xml:space="preserve">, крім цінних паперів, емітованих або виданих центральними органами виконавчої влади, місцевими органами виконавчої влади, Національним банком України та Державною іпотечною установою, цінних паперів, емітованих (випущених)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w:t>
            </w:r>
            <w:r w:rsidRPr="001B37C6">
              <w:rPr>
                <w:color w:val="000000" w:themeColor="text1"/>
                <w:sz w:val="24"/>
              </w:rPr>
              <w:lastRenderedPageBreak/>
              <w:t>міжнародного рейтингового агентства, яке включене до переліку міжнародних рейтингових агентств, визнаних Комісією, а також цінних паперів міжнародних фінансових організацій та цінних паперів іноземного емітента, допущених до торгівлі принаймні на одній з іноземних фондових бірж, що входять до переліку, затвердженого Комісією, грн</w:t>
            </w:r>
          </w:p>
        </w:tc>
      </w:tr>
      <w:tr w:rsidR="001B37C6" w:rsidRPr="001B37C6" w14:paraId="0FCAEE04" w14:textId="77777777" w:rsidTr="006A6DD7">
        <w:tc>
          <w:tcPr>
            <w:tcW w:w="629" w:type="dxa"/>
            <w:tcBorders>
              <w:top w:val="single" w:sz="4" w:space="0" w:color="000000"/>
              <w:left w:val="single" w:sz="4" w:space="0" w:color="000000"/>
              <w:bottom w:val="single" w:sz="4" w:space="0" w:color="000000"/>
            </w:tcBorders>
            <w:shd w:val="clear" w:color="auto" w:fill="auto"/>
          </w:tcPr>
          <w:p w14:paraId="0BD2BB27" w14:textId="77777777" w:rsidR="00CE5EE8" w:rsidRPr="001B37C6" w:rsidRDefault="00CE5EE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2E628ECD" w14:textId="77777777" w:rsidR="00CE5EE8" w:rsidRPr="001B37C6" w:rsidRDefault="00CE5EE8" w:rsidP="002539E9">
            <w:pPr>
              <w:spacing w:after="0"/>
              <w:jc w:val="left"/>
              <w:rPr>
                <w:color w:val="000000" w:themeColor="text1"/>
              </w:rPr>
            </w:pPr>
            <w:r w:rsidRPr="001B37C6">
              <w:rPr>
                <w:rFonts w:ascii="Courier New" w:hAnsi="Courier New" w:cs="Courier New"/>
                <w:b/>
                <w:color w:val="000000" w:themeColor="text1"/>
                <w:sz w:val="24"/>
                <w:lang w:val="en-US"/>
              </w:rPr>
              <w:t>BALCPSUS</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0D1AD4" w14:textId="77777777" w:rsidR="00CE5EE8" w:rsidRPr="001B37C6" w:rsidRDefault="00FE11BC" w:rsidP="002539E9">
            <w:pPr>
              <w:spacing w:after="0"/>
              <w:rPr>
                <w:color w:val="000000" w:themeColor="text1"/>
              </w:rPr>
            </w:pPr>
            <w:r w:rsidRPr="001B37C6">
              <w:rPr>
                <w:color w:val="000000" w:themeColor="text1"/>
                <w:szCs w:val="23"/>
              </w:rPr>
              <w:t xml:space="preserve">Балансова вартість цінних паперів, торгівля якими </w:t>
            </w:r>
            <w:r w:rsidR="006369A8" w:rsidRPr="001B37C6">
              <w:rPr>
                <w:color w:val="000000" w:themeColor="text1"/>
                <w:szCs w:val="23"/>
              </w:rPr>
              <w:t>на організованих ринках капіталу</w:t>
            </w:r>
            <w:r w:rsidR="006369A8" w:rsidRPr="001B37C6" w:rsidDel="006369A8">
              <w:rPr>
                <w:color w:val="000000" w:themeColor="text1"/>
                <w:szCs w:val="23"/>
              </w:rPr>
              <w:t xml:space="preserve"> </w:t>
            </w:r>
            <w:r w:rsidRPr="001B37C6">
              <w:rPr>
                <w:color w:val="000000" w:themeColor="text1"/>
                <w:szCs w:val="23"/>
              </w:rPr>
              <w:t xml:space="preserve">заборонена законодавством України (крім акцій приватних акціонерних товариств, які відповідно до законодавства України не </w:t>
            </w:r>
            <w:r w:rsidR="00BD694A" w:rsidRPr="001B37C6">
              <w:rPr>
                <w:color w:val="000000" w:themeColor="text1"/>
                <w:szCs w:val="23"/>
              </w:rPr>
              <w:t>допущені до торгів на організованих ринках капіталу</w:t>
            </w:r>
            <w:r w:rsidRPr="001B37C6">
              <w:rPr>
                <w:color w:val="000000" w:themeColor="text1"/>
                <w:szCs w:val="23"/>
              </w:rPr>
              <w:t>, та векселів), рішеннями Комісії або рішеннями суду, а також цінних паперів, щодо яких зупинено внесення змін до системи депозитарного обліку цінних паперів або обіг яких зупинено на підставі рішення суду, рішення Комісії або постанови уповноваженої особи Комісії про накладання санкції за правопорушення на ринку цінних паперів,  грн</w:t>
            </w:r>
          </w:p>
        </w:tc>
      </w:tr>
      <w:tr w:rsidR="001B37C6" w:rsidRPr="001B37C6" w14:paraId="3F9DFBE8" w14:textId="77777777" w:rsidTr="006A6DD7">
        <w:tc>
          <w:tcPr>
            <w:tcW w:w="629" w:type="dxa"/>
            <w:tcBorders>
              <w:top w:val="single" w:sz="4" w:space="0" w:color="000000"/>
              <w:left w:val="single" w:sz="4" w:space="0" w:color="000000"/>
              <w:bottom w:val="single" w:sz="4" w:space="0" w:color="000000"/>
            </w:tcBorders>
            <w:shd w:val="clear" w:color="auto" w:fill="auto"/>
          </w:tcPr>
          <w:p w14:paraId="7719CF5D"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343520AA"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GUDVL</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32F997" w14:textId="77777777" w:rsidR="005A6068" w:rsidRPr="001B37C6" w:rsidRDefault="005A6068" w:rsidP="002539E9">
            <w:pPr>
              <w:spacing w:after="0"/>
              <w:rPr>
                <w:color w:val="000000" w:themeColor="text1"/>
              </w:rPr>
            </w:pPr>
            <w:r w:rsidRPr="001B37C6">
              <w:rPr>
                <w:color w:val="000000" w:themeColor="text1"/>
                <w:sz w:val="24"/>
              </w:rPr>
              <w:t>Гудвіл, грн.</w:t>
            </w:r>
          </w:p>
        </w:tc>
      </w:tr>
      <w:tr w:rsidR="001B37C6" w:rsidRPr="001B37C6" w14:paraId="59F75E92" w14:textId="77777777" w:rsidTr="006A6DD7">
        <w:tc>
          <w:tcPr>
            <w:tcW w:w="629" w:type="dxa"/>
            <w:tcBorders>
              <w:top w:val="single" w:sz="4" w:space="0" w:color="000000"/>
              <w:left w:val="single" w:sz="4" w:space="0" w:color="000000"/>
              <w:bottom w:val="single" w:sz="4" w:space="0" w:color="000000"/>
            </w:tcBorders>
            <w:shd w:val="clear" w:color="auto" w:fill="auto"/>
          </w:tcPr>
          <w:p w14:paraId="2AD5DC68"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6975558D"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VLOD</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5FDEE8" w14:textId="77777777" w:rsidR="005A6068" w:rsidRPr="001B37C6" w:rsidRDefault="005A6068" w:rsidP="002539E9">
            <w:pPr>
              <w:spacing w:after="0"/>
              <w:rPr>
                <w:color w:val="000000" w:themeColor="text1"/>
              </w:rPr>
            </w:pPr>
            <w:r w:rsidRPr="001B37C6">
              <w:rPr>
                <w:color w:val="000000" w:themeColor="text1"/>
                <w:sz w:val="24"/>
              </w:rPr>
              <w:t xml:space="preserve">Векселі придбані та одержані, якщо цінні папери векселедавця не </w:t>
            </w:r>
            <w:r w:rsidR="00BD694A" w:rsidRPr="001B37C6">
              <w:rPr>
                <w:color w:val="000000" w:themeColor="text1"/>
                <w:sz w:val="24"/>
              </w:rPr>
              <w:t>допущені до торгів на організованих ринках капіталу</w:t>
            </w:r>
            <w:r w:rsidRPr="001B37C6">
              <w:rPr>
                <w:color w:val="000000" w:themeColor="text1"/>
                <w:sz w:val="24"/>
              </w:rPr>
              <w:t>, та векселі, видані фізичними особами, грн.</w:t>
            </w:r>
          </w:p>
        </w:tc>
      </w:tr>
      <w:tr w:rsidR="001B37C6" w:rsidRPr="001B37C6" w14:paraId="2EC47542" w14:textId="77777777" w:rsidTr="006A6DD7">
        <w:tc>
          <w:tcPr>
            <w:tcW w:w="629" w:type="dxa"/>
            <w:tcBorders>
              <w:top w:val="single" w:sz="4" w:space="0" w:color="000000"/>
              <w:left w:val="single" w:sz="4" w:space="0" w:color="000000"/>
              <w:bottom w:val="single" w:sz="4" w:space="0" w:color="000000"/>
            </w:tcBorders>
            <w:shd w:val="clear" w:color="auto" w:fill="auto"/>
          </w:tcPr>
          <w:p w14:paraId="01F3DD49"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037CEF9F"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VIDPAKT</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015FC8" w14:textId="77777777" w:rsidR="005A6068" w:rsidRPr="001B37C6" w:rsidRDefault="005A6068" w:rsidP="002539E9">
            <w:pPr>
              <w:spacing w:after="0"/>
              <w:rPr>
                <w:color w:val="000000" w:themeColor="text1"/>
              </w:rPr>
            </w:pPr>
            <w:r w:rsidRPr="001B37C6">
              <w:rPr>
                <w:color w:val="000000" w:themeColor="text1"/>
                <w:sz w:val="24"/>
              </w:rPr>
              <w:t>Відстрочені податкові активи, грн.</w:t>
            </w:r>
          </w:p>
        </w:tc>
      </w:tr>
      <w:tr w:rsidR="001B37C6" w:rsidRPr="001B37C6" w14:paraId="5004800A" w14:textId="77777777" w:rsidTr="006A6DD7">
        <w:tc>
          <w:tcPr>
            <w:tcW w:w="629" w:type="dxa"/>
            <w:tcBorders>
              <w:top w:val="single" w:sz="4" w:space="0" w:color="000000"/>
              <w:left w:val="single" w:sz="4" w:space="0" w:color="000000"/>
              <w:bottom w:val="single" w:sz="4" w:space="0" w:color="000000"/>
            </w:tcBorders>
            <w:shd w:val="clear" w:color="auto" w:fill="auto"/>
          </w:tcPr>
          <w:p w14:paraId="41D3280A"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5CB3D0E9"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VMP</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626D35" w14:textId="77777777" w:rsidR="005A6068" w:rsidRPr="001B37C6" w:rsidRDefault="005A6068" w:rsidP="002539E9">
            <w:pPr>
              <w:spacing w:after="0"/>
              <w:rPr>
                <w:color w:val="000000" w:themeColor="text1"/>
              </w:rPr>
            </w:pPr>
            <w:r w:rsidRPr="001B37C6">
              <w:rPr>
                <w:color w:val="000000" w:themeColor="text1"/>
                <w:sz w:val="24"/>
              </w:rPr>
              <w:t>Витрати майбутніх періодів, грн.</w:t>
            </w:r>
          </w:p>
        </w:tc>
      </w:tr>
      <w:tr w:rsidR="001B37C6" w:rsidRPr="001B37C6" w14:paraId="2F897AEE" w14:textId="77777777" w:rsidTr="006A6DD7">
        <w:tc>
          <w:tcPr>
            <w:tcW w:w="629" w:type="dxa"/>
            <w:tcBorders>
              <w:top w:val="single" w:sz="4" w:space="0" w:color="000000"/>
              <w:left w:val="single" w:sz="4" w:space="0" w:color="000000"/>
              <w:bottom w:val="single" w:sz="4" w:space="0" w:color="000000"/>
            </w:tcBorders>
            <w:shd w:val="clear" w:color="auto" w:fill="auto"/>
          </w:tcPr>
          <w:p w14:paraId="57B0EE27"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39AD24F0"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VNRSK</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6ECBB3" w14:textId="77777777" w:rsidR="005A6068" w:rsidRPr="001B37C6" w:rsidRDefault="005A6068" w:rsidP="002539E9">
            <w:pPr>
              <w:spacing w:after="0"/>
              <w:rPr>
                <w:color w:val="000000" w:themeColor="text1"/>
              </w:rPr>
            </w:pPr>
            <w:r w:rsidRPr="001B37C6">
              <w:rPr>
                <w:color w:val="000000" w:themeColor="text1"/>
                <w:sz w:val="24"/>
              </w:rPr>
              <w:t>Внески до незареєстрованого статутного капіталу, грн.</w:t>
            </w:r>
          </w:p>
        </w:tc>
      </w:tr>
      <w:tr w:rsidR="001B37C6" w:rsidRPr="001B37C6" w14:paraId="28F4CA1D" w14:textId="77777777" w:rsidTr="006A6DD7">
        <w:tc>
          <w:tcPr>
            <w:tcW w:w="629" w:type="dxa"/>
            <w:tcBorders>
              <w:top w:val="single" w:sz="4" w:space="0" w:color="000000"/>
              <w:left w:val="single" w:sz="4" w:space="0" w:color="000000"/>
              <w:bottom w:val="single" w:sz="4" w:space="0" w:color="000000"/>
            </w:tcBorders>
            <w:shd w:val="clear" w:color="auto" w:fill="auto"/>
          </w:tcPr>
          <w:p w14:paraId="483DBB53"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03484835"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DCKP</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06BFB2" w14:textId="77777777" w:rsidR="005A6068" w:rsidRPr="001B37C6" w:rsidRDefault="005A6068" w:rsidP="002539E9">
            <w:pPr>
              <w:spacing w:after="0"/>
              <w:rPr>
                <w:color w:val="000000" w:themeColor="text1"/>
              </w:rPr>
            </w:pPr>
            <w:r w:rsidRPr="001B37C6">
              <w:rPr>
                <w:color w:val="000000" w:themeColor="text1"/>
                <w:sz w:val="24"/>
              </w:rPr>
              <w:t>Капітал у дооцінках, грн.</w:t>
            </w:r>
          </w:p>
        </w:tc>
      </w:tr>
      <w:tr w:rsidR="001B37C6" w:rsidRPr="001B37C6" w14:paraId="7B7B59ED" w14:textId="77777777" w:rsidTr="006A6DD7">
        <w:tc>
          <w:tcPr>
            <w:tcW w:w="629" w:type="dxa"/>
            <w:tcBorders>
              <w:top w:val="single" w:sz="4" w:space="0" w:color="000000"/>
              <w:left w:val="single" w:sz="4" w:space="0" w:color="000000"/>
              <w:bottom w:val="single" w:sz="4" w:space="0" w:color="000000"/>
            </w:tcBorders>
            <w:shd w:val="clear" w:color="auto" w:fill="auto"/>
          </w:tcPr>
          <w:p w14:paraId="51FA78B7"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10F5EC4C"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Z_PRYMVK</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76D94E" w14:textId="77777777" w:rsidR="005A6068" w:rsidRPr="001B37C6" w:rsidRDefault="005A6068" w:rsidP="002539E9">
            <w:pPr>
              <w:spacing w:after="0"/>
              <w:rPr>
                <w:color w:val="000000" w:themeColor="text1"/>
              </w:rPr>
            </w:pPr>
            <w:r w:rsidRPr="001B37C6">
              <w:rPr>
                <w:color w:val="000000" w:themeColor="text1"/>
                <w:sz w:val="24"/>
              </w:rPr>
              <w:t>Примітки: довідка про вихідні дані для розрахунку розміру власних коштів</w:t>
            </w:r>
          </w:p>
        </w:tc>
      </w:tr>
      <w:tr w:rsidR="001B37C6" w:rsidRPr="001B37C6" w14:paraId="777D399A" w14:textId="77777777" w:rsidTr="006A6DD7">
        <w:tc>
          <w:tcPr>
            <w:tcW w:w="629" w:type="dxa"/>
            <w:tcBorders>
              <w:top w:val="single" w:sz="4" w:space="0" w:color="000000"/>
              <w:left w:val="single" w:sz="4" w:space="0" w:color="000000"/>
              <w:bottom w:val="single" w:sz="4" w:space="0" w:color="000000"/>
            </w:tcBorders>
            <w:shd w:val="clear" w:color="auto" w:fill="auto"/>
          </w:tcPr>
          <w:p w14:paraId="4635DC12"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1B488BDD"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V_CORP</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2A5149" w14:textId="77777777" w:rsidR="005A6068" w:rsidRPr="001B37C6" w:rsidRDefault="005A6068" w:rsidP="002539E9">
            <w:pPr>
              <w:spacing w:after="0"/>
              <w:rPr>
                <w:color w:val="000000" w:themeColor="text1"/>
              </w:rPr>
            </w:pPr>
            <w:r w:rsidRPr="001B37C6">
              <w:rPr>
                <w:color w:val="000000" w:themeColor="text1"/>
                <w:sz w:val="24"/>
              </w:rPr>
              <w:t>Загальні корпоративні витрати (організаційні витрати, витрати на проведення річних та інших зборів органів управління, представницькі витрати тощо), грн</w:t>
            </w:r>
          </w:p>
        </w:tc>
      </w:tr>
      <w:tr w:rsidR="001B37C6" w:rsidRPr="001B37C6" w14:paraId="0F2DC1E1" w14:textId="77777777" w:rsidTr="006A6DD7">
        <w:tc>
          <w:tcPr>
            <w:tcW w:w="629" w:type="dxa"/>
            <w:tcBorders>
              <w:top w:val="single" w:sz="4" w:space="0" w:color="000000"/>
              <w:left w:val="single" w:sz="4" w:space="0" w:color="000000"/>
              <w:bottom w:val="single" w:sz="4" w:space="0" w:color="000000"/>
            </w:tcBorders>
            <w:shd w:val="clear" w:color="auto" w:fill="auto"/>
          </w:tcPr>
          <w:p w14:paraId="1A17D237"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1EE858D5"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V_AUP</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A4967B" w14:textId="77777777" w:rsidR="005A6068" w:rsidRPr="001B37C6" w:rsidRDefault="005A6068" w:rsidP="002539E9">
            <w:pPr>
              <w:spacing w:after="0"/>
              <w:rPr>
                <w:color w:val="000000" w:themeColor="text1"/>
              </w:rPr>
            </w:pPr>
            <w:r w:rsidRPr="001B37C6">
              <w:rPr>
                <w:color w:val="000000" w:themeColor="text1"/>
                <w:sz w:val="24"/>
              </w:rPr>
              <w:t>Витрати на утримання адміністративно-управлінського персоналу, грн.</w:t>
            </w:r>
          </w:p>
        </w:tc>
      </w:tr>
      <w:tr w:rsidR="001B37C6" w:rsidRPr="001B37C6" w14:paraId="785F2337" w14:textId="77777777" w:rsidTr="006A6DD7">
        <w:tc>
          <w:tcPr>
            <w:tcW w:w="629" w:type="dxa"/>
            <w:tcBorders>
              <w:top w:val="single" w:sz="4" w:space="0" w:color="000000"/>
              <w:left w:val="single" w:sz="4" w:space="0" w:color="000000"/>
              <w:bottom w:val="single" w:sz="4" w:space="0" w:color="000000"/>
            </w:tcBorders>
            <w:shd w:val="clear" w:color="auto" w:fill="auto"/>
          </w:tcPr>
          <w:p w14:paraId="69739C5E"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1342B4DE"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V_SV</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215FA6" w14:textId="77777777" w:rsidR="005A6068" w:rsidRPr="001B37C6" w:rsidRDefault="005A6068" w:rsidP="002539E9">
            <w:pPr>
              <w:spacing w:after="0"/>
              <w:rPr>
                <w:color w:val="000000" w:themeColor="text1"/>
              </w:rPr>
            </w:pPr>
            <w:r w:rsidRPr="001B37C6">
              <w:rPr>
                <w:color w:val="000000" w:themeColor="text1"/>
                <w:sz w:val="24"/>
              </w:rPr>
              <w:t>Витрати на службові відрядження, грн</w:t>
            </w:r>
          </w:p>
        </w:tc>
      </w:tr>
      <w:tr w:rsidR="001B37C6" w:rsidRPr="001B37C6" w14:paraId="47CA9A57" w14:textId="77777777" w:rsidTr="006A6DD7">
        <w:tc>
          <w:tcPr>
            <w:tcW w:w="629" w:type="dxa"/>
            <w:tcBorders>
              <w:top w:val="single" w:sz="4" w:space="0" w:color="000000"/>
              <w:left w:val="single" w:sz="4" w:space="0" w:color="000000"/>
              <w:bottom w:val="single" w:sz="4" w:space="0" w:color="000000"/>
            </w:tcBorders>
            <w:shd w:val="clear" w:color="auto" w:fill="auto"/>
          </w:tcPr>
          <w:p w14:paraId="74D6F2DC"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752FCD4B"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V_UMNA</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E39B53" w14:textId="77777777" w:rsidR="005A6068" w:rsidRPr="001B37C6" w:rsidRDefault="005A6068" w:rsidP="002539E9">
            <w:pPr>
              <w:spacing w:after="0"/>
              <w:rPr>
                <w:color w:val="000000" w:themeColor="text1"/>
              </w:rPr>
            </w:pPr>
            <w:r w:rsidRPr="001B37C6">
              <w:rPr>
                <w:color w:val="000000" w:themeColor="text1"/>
                <w:sz w:val="24"/>
              </w:rPr>
              <w:t>Витрати на утримання основних засобів, інших матеріальних необоротних активів загальногосподарського призначення (оренда, амортизація, ремонт, страхування майна, комунальні послуги), грн</w:t>
            </w:r>
          </w:p>
        </w:tc>
      </w:tr>
      <w:tr w:rsidR="001B37C6" w:rsidRPr="001B37C6" w14:paraId="26588CB5" w14:textId="77777777" w:rsidTr="006A6DD7">
        <w:tc>
          <w:tcPr>
            <w:tcW w:w="629" w:type="dxa"/>
            <w:tcBorders>
              <w:top w:val="single" w:sz="4" w:space="0" w:color="000000"/>
              <w:left w:val="single" w:sz="4" w:space="0" w:color="000000"/>
              <w:bottom w:val="single" w:sz="4" w:space="0" w:color="000000"/>
            </w:tcBorders>
            <w:shd w:val="clear" w:color="auto" w:fill="auto"/>
          </w:tcPr>
          <w:p w14:paraId="428FD79E"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234FA456"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V_PZ</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604C36" w14:textId="77777777" w:rsidR="005A6068" w:rsidRPr="001B37C6" w:rsidRDefault="005A6068" w:rsidP="002539E9">
            <w:pPr>
              <w:spacing w:after="0"/>
              <w:rPr>
                <w:color w:val="000000" w:themeColor="text1"/>
              </w:rPr>
            </w:pPr>
            <w:r w:rsidRPr="001B37C6">
              <w:rPr>
                <w:color w:val="000000" w:themeColor="text1"/>
                <w:sz w:val="24"/>
              </w:rPr>
              <w:t>Витрати на оплату послуг зв’язку, грн</w:t>
            </w:r>
          </w:p>
        </w:tc>
      </w:tr>
      <w:tr w:rsidR="001B37C6" w:rsidRPr="001B37C6" w14:paraId="2E617487" w14:textId="77777777" w:rsidTr="006A6DD7">
        <w:tc>
          <w:tcPr>
            <w:tcW w:w="629" w:type="dxa"/>
            <w:tcBorders>
              <w:top w:val="single" w:sz="4" w:space="0" w:color="000000"/>
              <w:left w:val="single" w:sz="4" w:space="0" w:color="000000"/>
              <w:bottom w:val="single" w:sz="4" w:space="0" w:color="000000"/>
            </w:tcBorders>
            <w:shd w:val="clear" w:color="auto" w:fill="auto"/>
          </w:tcPr>
          <w:p w14:paraId="2E1AD478"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5655DBD4"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V_KP</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DF44DC" w14:textId="77777777" w:rsidR="005A6068" w:rsidRPr="001B37C6" w:rsidRDefault="005A6068" w:rsidP="002539E9">
            <w:pPr>
              <w:spacing w:after="0"/>
              <w:rPr>
                <w:color w:val="000000" w:themeColor="text1"/>
              </w:rPr>
            </w:pPr>
            <w:r w:rsidRPr="001B37C6">
              <w:rPr>
                <w:color w:val="000000" w:themeColor="text1"/>
                <w:sz w:val="24"/>
              </w:rPr>
              <w:t>Винагороди за консультаційні послуги, грн</w:t>
            </w:r>
          </w:p>
        </w:tc>
      </w:tr>
      <w:tr w:rsidR="001B37C6" w:rsidRPr="001B37C6" w14:paraId="282558E7" w14:textId="77777777" w:rsidTr="006A6DD7">
        <w:tc>
          <w:tcPr>
            <w:tcW w:w="629" w:type="dxa"/>
            <w:tcBorders>
              <w:top w:val="single" w:sz="4" w:space="0" w:color="000000"/>
              <w:left w:val="single" w:sz="4" w:space="0" w:color="000000"/>
              <w:bottom w:val="single" w:sz="4" w:space="0" w:color="000000"/>
            </w:tcBorders>
            <w:shd w:val="clear" w:color="auto" w:fill="auto"/>
          </w:tcPr>
          <w:p w14:paraId="6BC03941"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48616720"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V_IP</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BE21D9" w14:textId="77777777" w:rsidR="005A6068" w:rsidRPr="001B37C6" w:rsidRDefault="005A6068" w:rsidP="002539E9">
            <w:pPr>
              <w:spacing w:after="0"/>
              <w:rPr>
                <w:color w:val="000000" w:themeColor="text1"/>
              </w:rPr>
            </w:pPr>
            <w:r w:rsidRPr="001B37C6">
              <w:rPr>
                <w:color w:val="000000" w:themeColor="text1"/>
                <w:sz w:val="24"/>
              </w:rPr>
              <w:t>Винагороди за інформаційні послуги, грн</w:t>
            </w:r>
          </w:p>
        </w:tc>
      </w:tr>
      <w:tr w:rsidR="001B37C6" w:rsidRPr="001B37C6" w14:paraId="64F73977" w14:textId="77777777" w:rsidTr="006A6DD7">
        <w:tc>
          <w:tcPr>
            <w:tcW w:w="629" w:type="dxa"/>
            <w:tcBorders>
              <w:top w:val="single" w:sz="4" w:space="0" w:color="000000"/>
              <w:left w:val="single" w:sz="4" w:space="0" w:color="000000"/>
              <w:bottom w:val="single" w:sz="4" w:space="0" w:color="000000"/>
            </w:tcBorders>
            <w:shd w:val="clear" w:color="auto" w:fill="auto"/>
          </w:tcPr>
          <w:p w14:paraId="3BD04BF1"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40FE34F7"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V_AP</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42CE74" w14:textId="77777777" w:rsidR="005A6068" w:rsidRPr="001B37C6" w:rsidRDefault="005A6068" w:rsidP="002539E9">
            <w:pPr>
              <w:spacing w:after="0"/>
              <w:rPr>
                <w:color w:val="000000" w:themeColor="text1"/>
              </w:rPr>
            </w:pPr>
            <w:r w:rsidRPr="001B37C6">
              <w:rPr>
                <w:color w:val="000000" w:themeColor="text1"/>
                <w:sz w:val="24"/>
              </w:rPr>
              <w:t>Винагороди за аудиторські послуги, грн</w:t>
            </w:r>
          </w:p>
        </w:tc>
      </w:tr>
      <w:tr w:rsidR="001B37C6" w:rsidRPr="001B37C6" w14:paraId="66DFB539" w14:textId="77777777" w:rsidTr="006A6DD7">
        <w:tc>
          <w:tcPr>
            <w:tcW w:w="629" w:type="dxa"/>
            <w:tcBorders>
              <w:top w:val="single" w:sz="4" w:space="0" w:color="000000"/>
              <w:left w:val="single" w:sz="4" w:space="0" w:color="000000"/>
              <w:bottom w:val="single" w:sz="4" w:space="0" w:color="000000"/>
            </w:tcBorders>
            <w:shd w:val="clear" w:color="auto" w:fill="auto"/>
          </w:tcPr>
          <w:p w14:paraId="7B6477D9"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5856B611"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V_ZP</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939C4B" w14:textId="77777777" w:rsidR="005A6068" w:rsidRPr="001B37C6" w:rsidRDefault="005A6068" w:rsidP="002539E9">
            <w:pPr>
              <w:spacing w:after="0"/>
              <w:rPr>
                <w:color w:val="000000" w:themeColor="text1"/>
              </w:rPr>
            </w:pPr>
            <w:r w:rsidRPr="001B37C6">
              <w:rPr>
                <w:color w:val="000000" w:themeColor="text1"/>
                <w:sz w:val="24"/>
              </w:rPr>
              <w:t>Винагороди за інші послуги, грн</w:t>
            </w:r>
          </w:p>
        </w:tc>
      </w:tr>
      <w:tr w:rsidR="001B37C6" w:rsidRPr="001B37C6" w14:paraId="5804CA65" w14:textId="77777777" w:rsidTr="006A6DD7">
        <w:tc>
          <w:tcPr>
            <w:tcW w:w="629" w:type="dxa"/>
            <w:tcBorders>
              <w:top w:val="single" w:sz="4" w:space="0" w:color="000000"/>
              <w:left w:val="single" w:sz="4" w:space="0" w:color="000000"/>
              <w:bottom w:val="single" w:sz="4" w:space="0" w:color="000000"/>
            </w:tcBorders>
            <w:shd w:val="clear" w:color="auto" w:fill="auto"/>
          </w:tcPr>
          <w:p w14:paraId="2F382C97"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19137161"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V_RKO</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F14585" w14:textId="77777777" w:rsidR="005A6068" w:rsidRPr="001B37C6" w:rsidRDefault="005A6068" w:rsidP="002539E9">
            <w:pPr>
              <w:spacing w:after="0"/>
              <w:rPr>
                <w:color w:val="000000" w:themeColor="text1"/>
              </w:rPr>
            </w:pPr>
            <w:r w:rsidRPr="001B37C6">
              <w:rPr>
                <w:color w:val="000000" w:themeColor="text1"/>
                <w:sz w:val="24"/>
              </w:rPr>
              <w:t>Плата за розрахунково-касове обслуговування та інші послуги банків, грн</w:t>
            </w:r>
          </w:p>
        </w:tc>
      </w:tr>
      <w:tr w:rsidR="001B37C6" w:rsidRPr="001B37C6" w14:paraId="4EE2F4BC" w14:textId="77777777" w:rsidTr="006A6DD7">
        <w:tc>
          <w:tcPr>
            <w:tcW w:w="629" w:type="dxa"/>
            <w:tcBorders>
              <w:top w:val="single" w:sz="4" w:space="0" w:color="000000"/>
              <w:left w:val="single" w:sz="4" w:space="0" w:color="000000"/>
              <w:bottom w:val="single" w:sz="4" w:space="0" w:color="000000"/>
            </w:tcBorders>
            <w:shd w:val="clear" w:color="auto" w:fill="auto"/>
          </w:tcPr>
          <w:p w14:paraId="4AD55EAE"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769E18D1"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V_OP</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2B0170" w14:textId="77777777" w:rsidR="005A6068" w:rsidRPr="001B37C6" w:rsidRDefault="005A6068" w:rsidP="002539E9">
            <w:pPr>
              <w:spacing w:after="0"/>
              <w:rPr>
                <w:color w:val="000000" w:themeColor="text1"/>
              </w:rPr>
            </w:pPr>
            <w:r w:rsidRPr="001B37C6">
              <w:rPr>
                <w:color w:val="000000" w:themeColor="text1"/>
                <w:sz w:val="24"/>
              </w:rPr>
              <w:t>Витрати на охорону приміщень, грн</w:t>
            </w:r>
          </w:p>
        </w:tc>
      </w:tr>
      <w:tr w:rsidR="001B37C6" w:rsidRPr="001B37C6" w14:paraId="7E5FF7A5" w14:textId="77777777" w:rsidTr="006A6DD7">
        <w:tc>
          <w:tcPr>
            <w:tcW w:w="629" w:type="dxa"/>
            <w:tcBorders>
              <w:top w:val="single" w:sz="4" w:space="0" w:color="000000"/>
              <w:left w:val="single" w:sz="4" w:space="0" w:color="000000"/>
              <w:bottom w:val="single" w:sz="4" w:space="0" w:color="000000"/>
            </w:tcBorders>
            <w:shd w:val="clear" w:color="auto" w:fill="auto"/>
          </w:tcPr>
          <w:p w14:paraId="73D3C256"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1DD3489E"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V_FN</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95941D" w14:textId="77777777" w:rsidR="005A6068" w:rsidRPr="001B37C6" w:rsidRDefault="005A6068" w:rsidP="002539E9">
            <w:pPr>
              <w:spacing w:after="0"/>
              <w:rPr>
                <w:color w:val="000000" w:themeColor="text1"/>
              </w:rPr>
            </w:pPr>
            <w:r w:rsidRPr="001B37C6">
              <w:rPr>
                <w:color w:val="000000" w:themeColor="text1"/>
                <w:sz w:val="24"/>
              </w:rPr>
              <w:t>Розмір фіксованих накладних витрат, грн</w:t>
            </w:r>
          </w:p>
        </w:tc>
      </w:tr>
      <w:tr w:rsidR="001B37C6" w:rsidRPr="001B37C6" w14:paraId="43C1CA63" w14:textId="77777777" w:rsidTr="006A6DD7">
        <w:tc>
          <w:tcPr>
            <w:tcW w:w="629" w:type="dxa"/>
            <w:tcBorders>
              <w:top w:val="single" w:sz="4" w:space="0" w:color="000000"/>
              <w:left w:val="single" w:sz="4" w:space="0" w:color="000000"/>
              <w:bottom w:val="single" w:sz="4" w:space="0" w:color="000000"/>
            </w:tcBorders>
            <w:shd w:val="clear" w:color="auto" w:fill="auto"/>
          </w:tcPr>
          <w:p w14:paraId="42AC7059"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6C5EE676"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Z_PRYMFN</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BC3ECC" w14:textId="77777777" w:rsidR="005A6068" w:rsidRPr="001B37C6" w:rsidRDefault="005A6068" w:rsidP="002539E9">
            <w:pPr>
              <w:spacing w:after="0"/>
              <w:rPr>
                <w:color w:val="000000" w:themeColor="text1"/>
              </w:rPr>
            </w:pPr>
            <w:r w:rsidRPr="001B37C6">
              <w:rPr>
                <w:color w:val="000000" w:themeColor="text1"/>
                <w:sz w:val="24"/>
              </w:rPr>
              <w:t>Примітки: довідка про вихідні дані для розрахунку фіксованих накладних витрат</w:t>
            </w:r>
          </w:p>
        </w:tc>
      </w:tr>
      <w:tr w:rsidR="001B37C6" w:rsidRPr="001B37C6" w14:paraId="4E2A4820" w14:textId="77777777" w:rsidTr="006A6DD7">
        <w:tc>
          <w:tcPr>
            <w:tcW w:w="629" w:type="dxa"/>
            <w:tcBorders>
              <w:top w:val="single" w:sz="4" w:space="0" w:color="000000"/>
              <w:left w:val="single" w:sz="4" w:space="0" w:color="000000"/>
              <w:bottom w:val="single" w:sz="4" w:space="0" w:color="000000"/>
            </w:tcBorders>
            <w:shd w:val="clear" w:color="auto" w:fill="auto"/>
          </w:tcPr>
          <w:p w14:paraId="7C7E0D3B"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0ACE8566"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D_NET1DY</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E0625D" w14:textId="77777777" w:rsidR="005A6068" w:rsidRPr="001B37C6" w:rsidRDefault="005A6068" w:rsidP="002539E9">
            <w:pPr>
              <w:spacing w:after="0"/>
              <w:rPr>
                <w:color w:val="000000" w:themeColor="text1"/>
              </w:rPr>
            </w:pPr>
            <w:r w:rsidRPr="001B37C6">
              <w:rPr>
                <w:color w:val="000000" w:themeColor="text1"/>
                <w:sz w:val="24"/>
              </w:rPr>
              <w:t>Величина нетто-доходу установи за 1-й рік, грн.</w:t>
            </w:r>
          </w:p>
        </w:tc>
      </w:tr>
      <w:tr w:rsidR="001B37C6" w:rsidRPr="001B37C6" w14:paraId="427043E7" w14:textId="77777777" w:rsidTr="006A6DD7">
        <w:tc>
          <w:tcPr>
            <w:tcW w:w="629" w:type="dxa"/>
            <w:tcBorders>
              <w:top w:val="single" w:sz="4" w:space="0" w:color="000000"/>
              <w:left w:val="single" w:sz="4" w:space="0" w:color="000000"/>
              <w:bottom w:val="single" w:sz="4" w:space="0" w:color="000000"/>
            </w:tcBorders>
            <w:shd w:val="clear" w:color="auto" w:fill="auto"/>
          </w:tcPr>
          <w:p w14:paraId="471DD242"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5E1817A0"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D_NET2DY</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4F334F" w14:textId="77777777" w:rsidR="005A6068" w:rsidRPr="001B37C6" w:rsidRDefault="005A6068" w:rsidP="002539E9">
            <w:pPr>
              <w:spacing w:after="0"/>
              <w:rPr>
                <w:color w:val="000000" w:themeColor="text1"/>
              </w:rPr>
            </w:pPr>
            <w:r w:rsidRPr="001B37C6">
              <w:rPr>
                <w:color w:val="000000" w:themeColor="text1"/>
                <w:sz w:val="24"/>
              </w:rPr>
              <w:t>Величина нетто-доходу установи за 2-й рік, грн.</w:t>
            </w:r>
          </w:p>
        </w:tc>
      </w:tr>
      <w:tr w:rsidR="001B37C6" w:rsidRPr="001B37C6" w14:paraId="7034FC3E" w14:textId="77777777" w:rsidTr="006A6DD7">
        <w:tc>
          <w:tcPr>
            <w:tcW w:w="629" w:type="dxa"/>
            <w:tcBorders>
              <w:top w:val="single" w:sz="4" w:space="0" w:color="000000"/>
              <w:left w:val="single" w:sz="4" w:space="0" w:color="000000"/>
              <w:bottom w:val="single" w:sz="4" w:space="0" w:color="000000"/>
            </w:tcBorders>
            <w:shd w:val="clear" w:color="auto" w:fill="auto"/>
          </w:tcPr>
          <w:p w14:paraId="67E9C577"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0E494A30"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D_NET3DY</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AFD2C1" w14:textId="77777777" w:rsidR="005A6068" w:rsidRPr="001B37C6" w:rsidRDefault="005A6068" w:rsidP="002539E9">
            <w:pPr>
              <w:spacing w:after="0"/>
              <w:rPr>
                <w:color w:val="000000" w:themeColor="text1"/>
              </w:rPr>
            </w:pPr>
            <w:r w:rsidRPr="001B37C6">
              <w:rPr>
                <w:color w:val="000000" w:themeColor="text1"/>
                <w:sz w:val="24"/>
              </w:rPr>
              <w:t>Величина нетто-доходу установи за 3-й рік, грн.</w:t>
            </w:r>
          </w:p>
        </w:tc>
      </w:tr>
      <w:tr w:rsidR="001B37C6" w:rsidRPr="001B37C6" w14:paraId="0C9AA8E6" w14:textId="77777777" w:rsidTr="006A6DD7">
        <w:tc>
          <w:tcPr>
            <w:tcW w:w="629" w:type="dxa"/>
            <w:tcBorders>
              <w:top w:val="single" w:sz="4" w:space="0" w:color="000000"/>
              <w:left w:val="single" w:sz="4" w:space="0" w:color="000000"/>
              <w:bottom w:val="single" w:sz="4" w:space="0" w:color="000000"/>
            </w:tcBorders>
            <w:shd w:val="clear" w:color="auto" w:fill="auto"/>
          </w:tcPr>
          <w:p w14:paraId="3BBDD753"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7CFA6E47"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D_NETAVG</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65A5E9" w14:textId="77777777" w:rsidR="005A6068" w:rsidRPr="001B37C6" w:rsidRDefault="005A6068" w:rsidP="002539E9">
            <w:pPr>
              <w:spacing w:after="0"/>
              <w:rPr>
                <w:color w:val="000000" w:themeColor="text1"/>
              </w:rPr>
            </w:pPr>
            <w:r w:rsidRPr="001B37C6">
              <w:rPr>
                <w:color w:val="000000" w:themeColor="text1"/>
                <w:sz w:val="24"/>
              </w:rPr>
              <w:t>Середнє значення позитивного нетто-доходу, грн.</w:t>
            </w:r>
          </w:p>
        </w:tc>
      </w:tr>
      <w:tr w:rsidR="001B37C6" w:rsidRPr="001B37C6" w14:paraId="5D9A06F0" w14:textId="77777777" w:rsidTr="006A6DD7">
        <w:tc>
          <w:tcPr>
            <w:tcW w:w="629" w:type="dxa"/>
            <w:tcBorders>
              <w:top w:val="single" w:sz="4" w:space="0" w:color="000000"/>
              <w:left w:val="single" w:sz="4" w:space="0" w:color="000000"/>
              <w:bottom w:val="single" w:sz="4" w:space="0" w:color="000000"/>
            </w:tcBorders>
            <w:shd w:val="clear" w:color="auto" w:fill="auto"/>
          </w:tcPr>
          <w:p w14:paraId="244E3D73"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6898199A"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V_OR</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1B04F5" w14:textId="77777777" w:rsidR="005A6068" w:rsidRPr="001B37C6" w:rsidRDefault="005A6068" w:rsidP="002539E9">
            <w:pPr>
              <w:spacing w:after="0"/>
              <w:rPr>
                <w:color w:val="000000" w:themeColor="text1"/>
              </w:rPr>
            </w:pPr>
            <w:r w:rsidRPr="001B37C6">
              <w:rPr>
                <w:color w:val="000000" w:themeColor="text1"/>
                <w:sz w:val="24"/>
              </w:rPr>
              <w:t>Величина операційного ризику</w:t>
            </w:r>
          </w:p>
        </w:tc>
      </w:tr>
      <w:tr w:rsidR="001B37C6" w:rsidRPr="001B37C6" w14:paraId="039F9953" w14:textId="77777777" w:rsidTr="006A6DD7">
        <w:tc>
          <w:tcPr>
            <w:tcW w:w="629" w:type="dxa"/>
            <w:tcBorders>
              <w:top w:val="single" w:sz="4" w:space="0" w:color="000000"/>
              <w:left w:val="single" w:sz="4" w:space="0" w:color="000000"/>
              <w:bottom w:val="single" w:sz="4" w:space="0" w:color="000000"/>
            </w:tcBorders>
            <w:shd w:val="clear" w:color="auto" w:fill="auto"/>
          </w:tcPr>
          <w:p w14:paraId="79092084" w14:textId="77777777" w:rsidR="005A6068" w:rsidRPr="001B37C6" w:rsidRDefault="005A6068" w:rsidP="002539E9">
            <w:pPr>
              <w:numPr>
                <w:ilvl w:val="0"/>
                <w:numId w:val="18"/>
              </w:numPr>
              <w:snapToGrid w:val="0"/>
              <w:spacing w:after="0"/>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6E316767"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Z_PRYMOR</w:t>
            </w:r>
          </w:p>
        </w:tc>
        <w:tc>
          <w:tcPr>
            <w:tcW w:w="7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58D991" w14:textId="77777777" w:rsidR="005A6068" w:rsidRPr="001B37C6" w:rsidRDefault="005A6068" w:rsidP="002539E9">
            <w:pPr>
              <w:spacing w:after="0"/>
              <w:rPr>
                <w:color w:val="000000" w:themeColor="text1"/>
              </w:rPr>
            </w:pPr>
            <w:r w:rsidRPr="001B37C6">
              <w:rPr>
                <w:color w:val="000000" w:themeColor="text1"/>
                <w:sz w:val="24"/>
              </w:rPr>
              <w:t>Примітки: довідка про вихідні дані для розрахунку нормативу достатності власних коштів та коефіцієнта покриття операційного ризику</w:t>
            </w:r>
          </w:p>
        </w:tc>
      </w:tr>
    </w:tbl>
    <w:p w14:paraId="1CC9AC31" w14:textId="77777777" w:rsidR="005A6068" w:rsidRPr="001B37C6" w:rsidRDefault="005A6068" w:rsidP="002539E9">
      <w:pPr>
        <w:pStyle w:val="ad"/>
        <w:keepNext/>
        <w:tabs>
          <w:tab w:val="left" w:pos="180"/>
        </w:tabs>
        <w:spacing w:before="0" w:after="0"/>
        <w:rPr>
          <w:color w:val="000000" w:themeColor="text1"/>
          <w:sz w:val="20"/>
          <w:szCs w:val="20"/>
        </w:rPr>
      </w:pPr>
      <w:r w:rsidRPr="001B37C6">
        <w:rPr>
          <w:color w:val="000000" w:themeColor="text1"/>
          <w:sz w:val="20"/>
          <w:szCs w:val="20"/>
          <w:vertAlign w:val="superscript"/>
        </w:rPr>
        <w:lastRenderedPageBreak/>
        <w:t>1</w:t>
      </w:r>
      <w:r w:rsidRPr="001B37C6">
        <w:rPr>
          <w:color w:val="000000" w:themeColor="text1"/>
          <w:sz w:val="20"/>
          <w:szCs w:val="20"/>
        </w:rPr>
        <w:tab/>
        <w:t>Зазначається з округленням до чотирьох знаків після коми.</w:t>
      </w:r>
    </w:p>
    <w:p w14:paraId="40FBB66F" w14:textId="35A163AE" w:rsidR="00A650FD" w:rsidRPr="001B37C6" w:rsidRDefault="00733BF5" w:rsidP="002539E9">
      <w:pPr>
        <w:pStyle w:val="2"/>
        <w:tabs>
          <w:tab w:val="left" w:pos="720"/>
        </w:tabs>
        <w:rPr>
          <w:color w:val="000000" w:themeColor="text1"/>
          <w:sz w:val="24"/>
        </w:rPr>
      </w:pPr>
      <w:r w:rsidRPr="001B37C6">
        <w:rPr>
          <w:color w:val="000000" w:themeColor="text1"/>
          <w:sz w:val="28"/>
          <w:szCs w:val="28"/>
        </w:rPr>
        <w:t>Довідка щодо в</w:t>
      </w:r>
      <w:r w:rsidR="00E5462B" w:rsidRPr="001B37C6">
        <w:rPr>
          <w:color w:val="000000" w:themeColor="text1"/>
          <w:sz w:val="28"/>
          <w:szCs w:val="28"/>
        </w:rPr>
        <w:t>ідомост</w:t>
      </w:r>
      <w:r w:rsidRPr="001B37C6">
        <w:rPr>
          <w:color w:val="000000" w:themeColor="text1"/>
          <w:sz w:val="28"/>
          <w:szCs w:val="28"/>
        </w:rPr>
        <w:t>ей</w:t>
      </w:r>
      <w:r w:rsidR="00E5462B" w:rsidRPr="001B37C6">
        <w:rPr>
          <w:color w:val="000000" w:themeColor="text1"/>
          <w:sz w:val="28"/>
          <w:szCs w:val="28"/>
        </w:rPr>
        <w:t xml:space="preserve"> про аудиторський звіт</w:t>
      </w:r>
    </w:p>
    <w:p w14:paraId="13929D2A" w14:textId="77777777" w:rsidR="00E5462B" w:rsidRPr="001B37C6" w:rsidRDefault="00E5462B" w:rsidP="002539E9">
      <w:pPr>
        <w:rPr>
          <w:color w:val="000000" w:themeColor="text1"/>
          <w:sz w:val="24"/>
        </w:rPr>
      </w:pPr>
      <w:r w:rsidRPr="001B37C6">
        <w:rPr>
          <w:color w:val="000000" w:themeColor="text1"/>
          <w:sz w:val="24"/>
        </w:rPr>
        <w:t>В якості року та звітного місяцю, за який подаються довідки, приймаються рік та місяць звітного періоду, зазначеного в кореневому елементі загальної частини даних.</w:t>
      </w:r>
    </w:p>
    <w:p w14:paraId="7AA409C1" w14:textId="77777777" w:rsidR="00E5462B" w:rsidRPr="001B37C6" w:rsidRDefault="00E5462B" w:rsidP="002539E9">
      <w:pPr>
        <w:rPr>
          <w:color w:val="000000" w:themeColor="text1"/>
          <w:sz w:val="24"/>
        </w:rPr>
      </w:pPr>
      <w:r w:rsidRPr="001B37C6">
        <w:rPr>
          <w:color w:val="000000" w:themeColor="text1"/>
          <w:sz w:val="24"/>
        </w:rPr>
        <w:t>Всі дані, зазначені в таблиці у гривнях, заповнюються з округленням до двох знаків після коми.</w:t>
      </w:r>
    </w:p>
    <w:p w14:paraId="0217257B" w14:textId="77777777" w:rsidR="00E5462B" w:rsidRPr="001B37C6" w:rsidRDefault="00E5462B" w:rsidP="002539E9">
      <w:pPr>
        <w:rPr>
          <w:b/>
          <w:color w:val="000000" w:themeColor="text1"/>
          <w:sz w:val="24"/>
        </w:rPr>
      </w:pPr>
      <w:r w:rsidRPr="001B37C6">
        <w:rPr>
          <w:color w:val="000000" w:themeColor="text1"/>
          <w:sz w:val="24"/>
        </w:rPr>
        <w:t xml:space="preserve">Інформаційні рядки вкладаються до елементу </w:t>
      </w:r>
      <w:r w:rsidRPr="001B37C6">
        <w:rPr>
          <w:color w:val="000000" w:themeColor="text1"/>
          <w:sz w:val="24"/>
          <w:lang w:val="en-US"/>
        </w:rPr>
        <w:t>XML</w:t>
      </w:r>
      <w:r w:rsidRPr="001B37C6">
        <w:rPr>
          <w:color w:val="000000" w:themeColor="text1"/>
          <w:sz w:val="24"/>
          <w:lang w:val="ru-RU"/>
        </w:rPr>
        <w:t xml:space="preserve"> </w:t>
      </w:r>
      <w:r w:rsidRPr="001B37C6">
        <w:rPr>
          <w:color w:val="000000" w:themeColor="text1"/>
          <w:sz w:val="24"/>
        </w:rPr>
        <w:t>«</w:t>
      </w:r>
      <w:r w:rsidRPr="001B37C6">
        <w:rPr>
          <w:rFonts w:ascii="Courier New" w:hAnsi="Courier New" w:cs="Courier New"/>
          <w:b/>
          <w:color w:val="000000" w:themeColor="text1"/>
          <w:sz w:val="24"/>
          <w:szCs w:val="20"/>
        </w:rPr>
        <w:t>DTS</w:t>
      </w:r>
      <w:r w:rsidRPr="001B37C6">
        <w:rPr>
          <w:rFonts w:ascii="Courier New" w:hAnsi="Courier New" w:cs="Courier New"/>
          <w:b/>
          <w:color w:val="000000" w:themeColor="text1"/>
          <w:sz w:val="24"/>
          <w:lang w:val="en-US"/>
        </w:rPr>
        <w:t>DAUDIT</w:t>
      </w:r>
      <w:r w:rsidRPr="001B37C6">
        <w:rPr>
          <w:color w:val="000000" w:themeColor="text1"/>
          <w:sz w:val="24"/>
        </w:rPr>
        <w:t>» та містять реквізити:</w:t>
      </w:r>
    </w:p>
    <w:tbl>
      <w:tblPr>
        <w:tblW w:w="9639" w:type="dxa"/>
        <w:tblInd w:w="-5" w:type="dxa"/>
        <w:tblLayout w:type="fixed"/>
        <w:tblLook w:val="0000" w:firstRow="0" w:lastRow="0" w:firstColumn="0" w:lastColumn="0" w:noHBand="0" w:noVBand="0"/>
      </w:tblPr>
      <w:tblGrid>
        <w:gridCol w:w="629"/>
        <w:gridCol w:w="1877"/>
        <w:gridCol w:w="7133"/>
      </w:tblGrid>
      <w:tr w:rsidR="001B37C6" w:rsidRPr="001B37C6" w14:paraId="04350507" w14:textId="77777777" w:rsidTr="006A6DD7">
        <w:trPr>
          <w:cantSplit/>
        </w:trPr>
        <w:tc>
          <w:tcPr>
            <w:tcW w:w="629" w:type="dxa"/>
            <w:tcBorders>
              <w:top w:val="single" w:sz="4" w:space="0" w:color="000000"/>
              <w:left w:val="single" w:sz="4" w:space="0" w:color="000000"/>
              <w:bottom w:val="single" w:sz="4" w:space="0" w:color="000000"/>
            </w:tcBorders>
            <w:shd w:val="clear" w:color="auto" w:fill="auto"/>
          </w:tcPr>
          <w:p w14:paraId="4D05969B" w14:textId="77777777" w:rsidR="00E5462B" w:rsidRPr="001B37C6" w:rsidRDefault="00E5462B" w:rsidP="002539E9">
            <w:pPr>
              <w:spacing w:after="0"/>
              <w:jc w:val="left"/>
              <w:rPr>
                <w:b/>
                <w:color w:val="000000" w:themeColor="text1"/>
                <w:sz w:val="24"/>
                <w:lang w:val="ru-RU"/>
              </w:rPr>
            </w:pPr>
            <w:r w:rsidRPr="001B37C6">
              <w:rPr>
                <w:b/>
                <w:color w:val="000000" w:themeColor="text1"/>
                <w:sz w:val="24"/>
              </w:rPr>
              <w:t>№ з/п</w:t>
            </w:r>
          </w:p>
        </w:tc>
        <w:tc>
          <w:tcPr>
            <w:tcW w:w="1877" w:type="dxa"/>
            <w:tcBorders>
              <w:top w:val="single" w:sz="4" w:space="0" w:color="000000"/>
              <w:left w:val="single" w:sz="4" w:space="0" w:color="000000"/>
              <w:bottom w:val="single" w:sz="4" w:space="0" w:color="000000"/>
            </w:tcBorders>
            <w:shd w:val="clear" w:color="auto" w:fill="auto"/>
          </w:tcPr>
          <w:p w14:paraId="6A6F979E" w14:textId="77777777" w:rsidR="00E5462B" w:rsidRPr="001B37C6" w:rsidRDefault="00E5462B" w:rsidP="002539E9">
            <w:pPr>
              <w:spacing w:after="0"/>
              <w:jc w:val="left"/>
              <w:rPr>
                <w:b/>
                <w:color w:val="000000" w:themeColor="text1"/>
                <w:sz w:val="24"/>
              </w:rPr>
            </w:pPr>
            <w:r w:rsidRPr="001B37C6">
              <w:rPr>
                <w:b/>
                <w:color w:val="000000" w:themeColor="text1"/>
                <w:sz w:val="24"/>
                <w:lang w:val="ru-RU"/>
              </w:rPr>
              <w:t>Атрибут</w:t>
            </w:r>
            <w:r w:rsidRPr="001B37C6">
              <w:rPr>
                <w:b/>
                <w:color w:val="000000" w:themeColor="text1"/>
                <w:sz w:val="24"/>
              </w:rPr>
              <w:t xml:space="preserve"> </w:t>
            </w:r>
            <w:r w:rsidRPr="001B37C6">
              <w:rPr>
                <w:b/>
                <w:color w:val="000000" w:themeColor="text1"/>
                <w:sz w:val="24"/>
                <w:lang w:val="en-US"/>
              </w:rPr>
              <w:t>XML</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14:paraId="56187B0A" w14:textId="77777777" w:rsidR="00E5462B" w:rsidRPr="001B37C6" w:rsidRDefault="00E5462B" w:rsidP="002539E9">
            <w:pPr>
              <w:spacing w:after="0"/>
              <w:jc w:val="center"/>
              <w:rPr>
                <w:color w:val="000000" w:themeColor="text1"/>
              </w:rPr>
            </w:pPr>
            <w:r w:rsidRPr="001B37C6">
              <w:rPr>
                <w:b/>
                <w:color w:val="000000" w:themeColor="text1"/>
                <w:sz w:val="24"/>
              </w:rPr>
              <w:t>Призначення</w:t>
            </w:r>
          </w:p>
        </w:tc>
      </w:tr>
      <w:tr w:rsidR="001B37C6" w:rsidRPr="001B37C6" w14:paraId="58C24102" w14:textId="77777777" w:rsidTr="006A6DD7">
        <w:tc>
          <w:tcPr>
            <w:tcW w:w="629" w:type="dxa"/>
            <w:tcBorders>
              <w:top w:val="single" w:sz="4" w:space="0" w:color="000000"/>
              <w:left w:val="single" w:sz="4" w:space="0" w:color="000000"/>
              <w:bottom w:val="single" w:sz="4" w:space="0" w:color="000000"/>
            </w:tcBorders>
            <w:shd w:val="clear" w:color="auto" w:fill="auto"/>
            <w:tcMar>
              <w:left w:w="0" w:type="dxa"/>
              <w:right w:w="0" w:type="dxa"/>
            </w:tcMar>
          </w:tcPr>
          <w:p w14:paraId="010EA195" w14:textId="77777777" w:rsidR="00E5462B" w:rsidRPr="001B37C6" w:rsidRDefault="00E5462B" w:rsidP="002539E9">
            <w:pPr>
              <w:numPr>
                <w:ilvl w:val="0"/>
                <w:numId w:val="32"/>
              </w:numPr>
              <w:snapToGrid w:val="0"/>
              <w:spacing w:after="0"/>
              <w:ind w:left="414" w:hanging="357"/>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295981E9" w14:textId="77777777" w:rsidR="00E5462B" w:rsidRPr="001B37C6" w:rsidRDefault="00E5462B" w:rsidP="002539E9">
            <w:pPr>
              <w:spacing w:after="0"/>
              <w:rPr>
                <w:rFonts w:ascii="Courier New" w:hAnsi="Courier New" w:cs="Courier New"/>
                <w:b/>
                <w:bCs/>
                <w:color w:val="000000" w:themeColor="text1"/>
                <w:sz w:val="24"/>
              </w:rPr>
            </w:pPr>
            <w:r w:rsidRPr="001B37C6">
              <w:rPr>
                <w:rFonts w:ascii="Courier New" w:hAnsi="Courier New" w:cs="Courier New"/>
                <w:b/>
                <w:bCs/>
                <w:color w:val="000000" w:themeColor="text1"/>
                <w:sz w:val="24"/>
              </w:rPr>
              <w:t>Z_AUDN</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14:paraId="69D984A3" w14:textId="77777777" w:rsidR="00E5462B" w:rsidRPr="001B37C6" w:rsidRDefault="00E5462B" w:rsidP="002539E9">
            <w:pPr>
              <w:spacing w:after="0"/>
              <w:rPr>
                <w:color w:val="000000" w:themeColor="text1"/>
                <w:sz w:val="24"/>
              </w:rPr>
            </w:pPr>
            <w:r w:rsidRPr="001B37C6">
              <w:rPr>
                <w:color w:val="000000" w:themeColor="text1"/>
                <w:sz w:val="24"/>
              </w:rPr>
              <w:t>Дані суб’єкта аудиторської діяльності: найменування</w:t>
            </w:r>
          </w:p>
        </w:tc>
      </w:tr>
      <w:tr w:rsidR="001B37C6" w:rsidRPr="001B37C6" w14:paraId="46023111" w14:textId="77777777" w:rsidTr="006A6DD7">
        <w:tc>
          <w:tcPr>
            <w:tcW w:w="629" w:type="dxa"/>
            <w:tcBorders>
              <w:top w:val="single" w:sz="4" w:space="0" w:color="000000"/>
              <w:left w:val="single" w:sz="4" w:space="0" w:color="000000"/>
              <w:bottom w:val="single" w:sz="4" w:space="0" w:color="000000"/>
            </w:tcBorders>
            <w:shd w:val="clear" w:color="auto" w:fill="auto"/>
            <w:tcMar>
              <w:left w:w="0" w:type="dxa"/>
              <w:right w:w="0" w:type="dxa"/>
            </w:tcMar>
          </w:tcPr>
          <w:p w14:paraId="2F44DF84" w14:textId="77777777" w:rsidR="00E5462B" w:rsidRPr="001B37C6" w:rsidRDefault="00E5462B" w:rsidP="002539E9">
            <w:pPr>
              <w:numPr>
                <w:ilvl w:val="0"/>
                <w:numId w:val="32"/>
              </w:numPr>
              <w:snapToGrid w:val="0"/>
              <w:spacing w:after="0"/>
              <w:ind w:left="414" w:hanging="357"/>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003F931D" w14:textId="77777777" w:rsidR="00E5462B" w:rsidRPr="001B37C6" w:rsidRDefault="00E5462B" w:rsidP="002539E9">
            <w:pPr>
              <w:spacing w:after="0"/>
              <w:rPr>
                <w:rFonts w:ascii="Courier New" w:hAnsi="Courier New" w:cs="Courier New"/>
                <w:b/>
                <w:bCs/>
                <w:color w:val="000000" w:themeColor="text1"/>
                <w:sz w:val="24"/>
              </w:rPr>
            </w:pPr>
            <w:r w:rsidRPr="001B37C6">
              <w:rPr>
                <w:rFonts w:ascii="Courier New" w:hAnsi="Courier New" w:cs="Courier New"/>
                <w:b/>
                <w:bCs/>
                <w:color w:val="000000" w:themeColor="text1"/>
                <w:sz w:val="24"/>
              </w:rPr>
              <w:t>Z_AUD_E</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14:paraId="21FB6FF1" w14:textId="77777777" w:rsidR="00E5462B" w:rsidRPr="001B37C6" w:rsidRDefault="00E5462B" w:rsidP="002539E9">
            <w:pPr>
              <w:spacing w:after="0"/>
              <w:rPr>
                <w:color w:val="000000" w:themeColor="text1"/>
                <w:sz w:val="24"/>
              </w:rPr>
            </w:pPr>
            <w:r w:rsidRPr="001B37C6">
              <w:rPr>
                <w:color w:val="000000" w:themeColor="text1"/>
                <w:sz w:val="24"/>
              </w:rPr>
              <w:t>Дані суб’єкта аудиторської діяльності: ідентифікаційний код юридичної особи</w:t>
            </w:r>
          </w:p>
        </w:tc>
      </w:tr>
      <w:tr w:rsidR="001B37C6" w:rsidRPr="001B37C6" w14:paraId="4B81128C" w14:textId="77777777" w:rsidTr="006A6DD7">
        <w:tc>
          <w:tcPr>
            <w:tcW w:w="629" w:type="dxa"/>
            <w:tcBorders>
              <w:top w:val="single" w:sz="4" w:space="0" w:color="000000"/>
              <w:left w:val="single" w:sz="4" w:space="0" w:color="000000"/>
              <w:bottom w:val="single" w:sz="4" w:space="0" w:color="000000"/>
            </w:tcBorders>
            <w:shd w:val="clear" w:color="auto" w:fill="auto"/>
            <w:tcMar>
              <w:left w:w="0" w:type="dxa"/>
              <w:right w:w="0" w:type="dxa"/>
            </w:tcMar>
          </w:tcPr>
          <w:p w14:paraId="5D212A19" w14:textId="77777777" w:rsidR="00E5462B" w:rsidRPr="001B37C6" w:rsidRDefault="00E5462B" w:rsidP="002539E9">
            <w:pPr>
              <w:numPr>
                <w:ilvl w:val="0"/>
                <w:numId w:val="32"/>
              </w:numPr>
              <w:snapToGrid w:val="0"/>
              <w:spacing w:after="0"/>
              <w:ind w:left="414" w:hanging="357"/>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5C58E183" w14:textId="77777777" w:rsidR="00E5462B" w:rsidRPr="001B37C6" w:rsidRDefault="00E5462B" w:rsidP="002539E9">
            <w:pPr>
              <w:spacing w:after="0"/>
              <w:rPr>
                <w:rFonts w:ascii="Courier New" w:hAnsi="Courier New" w:cs="Courier New"/>
                <w:b/>
                <w:bCs/>
                <w:color w:val="000000" w:themeColor="text1"/>
                <w:sz w:val="24"/>
              </w:rPr>
            </w:pPr>
            <w:r w:rsidRPr="001B37C6">
              <w:rPr>
                <w:rFonts w:ascii="Courier New" w:hAnsi="Courier New" w:cs="Courier New"/>
                <w:b/>
                <w:bCs/>
                <w:color w:val="000000" w:themeColor="text1"/>
                <w:sz w:val="24"/>
              </w:rPr>
              <w:t>AUD_ADDR</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14:paraId="58D05606" w14:textId="77777777" w:rsidR="00E5462B" w:rsidRPr="001B37C6" w:rsidRDefault="00E5462B" w:rsidP="002539E9">
            <w:pPr>
              <w:spacing w:after="0"/>
              <w:rPr>
                <w:color w:val="000000" w:themeColor="text1"/>
                <w:sz w:val="24"/>
              </w:rPr>
            </w:pPr>
            <w:r w:rsidRPr="001B37C6">
              <w:rPr>
                <w:color w:val="000000" w:themeColor="text1"/>
                <w:sz w:val="24"/>
              </w:rPr>
              <w:t>Дані суб’єкта аудиторської діяльності: місцезнаходження</w:t>
            </w:r>
          </w:p>
        </w:tc>
      </w:tr>
      <w:tr w:rsidR="001B37C6" w:rsidRPr="001B37C6" w14:paraId="7E1E3708" w14:textId="77777777" w:rsidTr="006A6DD7">
        <w:tc>
          <w:tcPr>
            <w:tcW w:w="629" w:type="dxa"/>
            <w:tcBorders>
              <w:top w:val="single" w:sz="4" w:space="0" w:color="000000"/>
              <w:left w:val="single" w:sz="4" w:space="0" w:color="000000"/>
              <w:bottom w:val="single" w:sz="4" w:space="0" w:color="000000"/>
            </w:tcBorders>
            <w:shd w:val="clear" w:color="auto" w:fill="auto"/>
            <w:tcMar>
              <w:left w:w="0" w:type="dxa"/>
              <w:right w:w="0" w:type="dxa"/>
            </w:tcMar>
          </w:tcPr>
          <w:p w14:paraId="31B1740E" w14:textId="77777777" w:rsidR="00E5462B" w:rsidRPr="001B37C6" w:rsidRDefault="00E5462B" w:rsidP="002539E9">
            <w:pPr>
              <w:numPr>
                <w:ilvl w:val="0"/>
                <w:numId w:val="32"/>
              </w:numPr>
              <w:snapToGrid w:val="0"/>
              <w:spacing w:after="0"/>
              <w:ind w:left="414" w:hanging="357"/>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7FBE05D6" w14:textId="77777777" w:rsidR="00E5462B" w:rsidRPr="001B37C6" w:rsidRDefault="00E5462B" w:rsidP="002539E9">
            <w:pPr>
              <w:spacing w:after="0"/>
              <w:rPr>
                <w:rFonts w:ascii="Courier New" w:hAnsi="Courier New" w:cs="Courier New"/>
                <w:b/>
                <w:bCs/>
                <w:color w:val="000000" w:themeColor="text1"/>
                <w:sz w:val="24"/>
              </w:rPr>
            </w:pPr>
            <w:r w:rsidRPr="001B37C6">
              <w:rPr>
                <w:rFonts w:ascii="Courier New" w:hAnsi="Courier New" w:cs="Courier New"/>
                <w:b/>
                <w:bCs/>
                <w:color w:val="000000" w:themeColor="text1"/>
                <w:sz w:val="24"/>
              </w:rPr>
              <w:t>CHMB_RGNM</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14:paraId="37F2F142" w14:textId="77777777" w:rsidR="00E5462B" w:rsidRPr="001B37C6" w:rsidRDefault="00E5462B" w:rsidP="002539E9">
            <w:pPr>
              <w:spacing w:after="0"/>
              <w:rPr>
                <w:color w:val="000000" w:themeColor="text1"/>
                <w:sz w:val="24"/>
              </w:rPr>
            </w:pPr>
            <w:r w:rsidRPr="001B37C6">
              <w:rPr>
                <w:color w:val="000000" w:themeColor="text1"/>
                <w:sz w:val="24"/>
              </w:rPr>
              <w:t>Номер реєстрації у Реєстрі аудиторів та суб’єктів аудиторської діяльності</w:t>
            </w:r>
          </w:p>
        </w:tc>
      </w:tr>
      <w:tr w:rsidR="001B37C6" w:rsidRPr="001B37C6" w14:paraId="287834B2" w14:textId="77777777" w:rsidTr="006A6DD7">
        <w:tc>
          <w:tcPr>
            <w:tcW w:w="629" w:type="dxa"/>
            <w:tcBorders>
              <w:top w:val="single" w:sz="4" w:space="0" w:color="000000"/>
              <w:left w:val="single" w:sz="4" w:space="0" w:color="000000"/>
              <w:bottom w:val="single" w:sz="4" w:space="0" w:color="000000"/>
            </w:tcBorders>
            <w:shd w:val="clear" w:color="auto" w:fill="auto"/>
            <w:tcMar>
              <w:left w:w="0" w:type="dxa"/>
              <w:right w:w="0" w:type="dxa"/>
            </w:tcMar>
          </w:tcPr>
          <w:p w14:paraId="683227BD" w14:textId="77777777" w:rsidR="00E5462B" w:rsidRPr="001B37C6" w:rsidRDefault="00E5462B" w:rsidP="002539E9">
            <w:pPr>
              <w:numPr>
                <w:ilvl w:val="0"/>
                <w:numId w:val="32"/>
              </w:numPr>
              <w:snapToGrid w:val="0"/>
              <w:spacing w:after="0"/>
              <w:ind w:left="414" w:hanging="357"/>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672B64FC" w14:textId="77777777" w:rsidR="00E5462B" w:rsidRPr="001B37C6" w:rsidRDefault="00E5462B" w:rsidP="002539E9">
            <w:pPr>
              <w:spacing w:after="0"/>
              <w:rPr>
                <w:rFonts w:ascii="Courier New" w:hAnsi="Courier New" w:cs="Courier New"/>
                <w:b/>
                <w:bCs/>
                <w:color w:val="000000" w:themeColor="text1"/>
                <w:sz w:val="24"/>
              </w:rPr>
            </w:pPr>
            <w:r w:rsidRPr="001B37C6">
              <w:rPr>
                <w:rFonts w:ascii="Courier New" w:hAnsi="Courier New" w:cs="Courier New"/>
                <w:b/>
                <w:bCs/>
                <w:color w:val="000000" w:themeColor="text1"/>
                <w:sz w:val="24"/>
              </w:rPr>
              <w:t>CHMB_R</w:t>
            </w:r>
            <w:r w:rsidRPr="001B37C6">
              <w:rPr>
                <w:rFonts w:ascii="Courier New" w:hAnsi="Courier New" w:cs="Courier New"/>
                <w:b/>
                <w:bCs/>
                <w:color w:val="000000" w:themeColor="text1"/>
                <w:sz w:val="24"/>
                <w:lang w:val="en-US"/>
              </w:rPr>
              <w:t>OZDIL</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14:paraId="06CE03E6" w14:textId="77777777" w:rsidR="00E5462B" w:rsidRPr="001B37C6" w:rsidRDefault="00E5462B" w:rsidP="002539E9">
            <w:pPr>
              <w:spacing w:after="0"/>
              <w:rPr>
                <w:color w:val="000000" w:themeColor="text1"/>
                <w:sz w:val="24"/>
              </w:rPr>
            </w:pPr>
            <w:r w:rsidRPr="001B37C6">
              <w:rPr>
                <w:color w:val="000000" w:themeColor="text1"/>
                <w:sz w:val="24"/>
              </w:rPr>
              <w:t>Розділ Реєстру аудиторів та суб’єктів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r>
      <w:tr w:rsidR="001B37C6" w:rsidRPr="001B37C6" w14:paraId="763DAF8B" w14:textId="77777777" w:rsidTr="006A6DD7">
        <w:tc>
          <w:tcPr>
            <w:tcW w:w="629" w:type="dxa"/>
            <w:tcBorders>
              <w:top w:val="single" w:sz="4" w:space="0" w:color="000000"/>
              <w:left w:val="single" w:sz="4" w:space="0" w:color="000000"/>
              <w:bottom w:val="single" w:sz="4" w:space="0" w:color="000000"/>
            </w:tcBorders>
            <w:shd w:val="clear" w:color="auto" w:fill="auto"/>
            <w:tcMar>
              <w:left w:w="0" w:type="dxa"/>
              <w:right w:w="0" w:type="dxa"/>
            </w:tcMar>
          </w:tcPr>
          <w:p w14:paraId="268A559A" w14:textId="77777777" w:rsidR="00E5462B" w:rsidRPr="001B37C6" w:rsidRDefault="00E5462B" w:rsidP="002539E9">
            <w:pPr>
              <w:numPr>
                <w:ilvl w:val="0"/>
                <w:numId w:val="32"/>
              </w:numPr>
              <w:snapToGrid w:val="0"/>
              <w:spacing w:after="0"/>
              <w:ind w:left="414" w:hanging="357"/>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2402AC9E" w14:textId="77777777" w:rsidR="00E5462B" w:rsidRPr="001B37C6" w:rsidRDefault="00E5462B" w:rsidP="002539E9">
            <w:pPr>
              <w:spacing w:after="0"/>
              <w:rPr>
                <w:rFonts w:ascii="Courier New" w:hAnsi="Courier New" w:cs="Courier New"/>
                <w:b/>
                <w:bCs/>
                <w:color w:val="000000" w:themeColor="text1"/>
                <w:sz w:val="24"/>
              </w:rPr>
            </w:pPr>
            <w:r w:rsidRPr="001B37C6">
              <w:rPr>
                <w:rFonts w:ascii="Courier New" w:hAnsi="Courier New" w:cs="Courier New"/>
                <w:b/>
                <w:bCs/>
                <w:color w:val="000000" w:themeColor="text1"/>
                <w:sz w:val="24"/>
              </w:rPr>
              <w:t>AUD_REPFID</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14:paraId="15A501AB" w14:textId="77777777" w:rsidR="00E5462B" w:rsidRPr="001B37C6" w:rsidRDefault="00E5462B" w:rsidP="002539E9">
            <w:pPr>
              <w:spacing w:after="0"/>
              <w:rPr>
                <w:color w:val="000000" w:themeColor="text1"/>
                <w:sz w:val="24"/>
              </w:rPr>
            </w:pPr>
            <w:r w:rsidRPr="001B37C6">
              <w:rPr>
                <w:color w:val="000000" w:themeColor="text1"/>
                <w:sz w:val="24"/>
              </w:rPr>
              <w:t>Звітний період, за який проведено аудит фінансової звітності – зазначається остання дата періоду</w:t>
            </w:r>
          </w:p>
        </w:tc>
      </w:tr>
      <w:tr w:rsidR="001B37C6" w:rsidRPr="001B37C6" w14:paraId="55934397" w14:textId="77777777" w:rsidTr="006A6DD7">
        <w:tc>
          <w:tcPr>
            <w:tcW w:w="629" w:type="dxa"/>
            <w:tcBorders>
              <w:top w:val="single" w:sz="4" w:space="0" w:color="000000"/>
              <w:left w:val="single" w:sz="4" w:space="0" w:color="000000"/>
              <w:bottom w:val="single" w:sz="4" w:space="0" w:color="000000"/>
            </w:tcBorders>
            <w:shd w:val="clear" w:color="auto" w:fill="auto"/>
            <w:tcMar>
              <w:left w:w="0" w:type="dxa"/>
              <w:right w:w="0" w:type="dxa"/>
            </w:tcMar>
          </w:tcPr>
          <w:p w14:paraId="37847111" w14:textId="77777777" w:rsidR="00E5462B" w:rsidRPr="001B37C6" w:rsidRDefault="00E5462B" w:rsidP="002539E9">
            <w:pPr>
              <w:numPr>
                <w:ilvl w:val="0"/>
                <w:numId w:val="32"/>
              </w:numPr>
              <w:snapToGrid w:val="0"/>
              <w:spacing w:after="0"/>
              <w:ind w:left="414" w:hanging="357"/>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6EF25F88" w14:textId="77777777" w:rsidR="00E5462B" w:rsidRPr="001B37C6" w:rsidRDefault="00E5462B" w:rsidP="002539E9">
            <w:pPr>
              <w:spacing w:after="0"/>
              <w:rPr>
                <w:rFonts w:ascii="Courier New" w:hAnsi="Courier New" w:cs="Courier New"/>
                <w:b/>
                <w:bCs/>
                <w:color w:val="000000" w:themeColor="text1"/>
                <w:sz w:val="24"/>
              </w:rPr>
            </w:pPr>
            <w:r w:rsidRPr="001B37C6">
              <w:rPr>
                <w:rFonts w:ascii="Courier New" w:hAnsi="Courier New" w:cs="Courier New"/>
                <w:b/>
                <w:bCs/>
                <w:color w:val="000000" w:themeColor="text1"/>
                <w:sz w:val="24"/>
              </w:rPr>
              <w:t>AUD_REPSTD</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14:paraId="6347D3BF" w14:textId="77777777" w:rsidR="00E5462B" w:rsidRPr="001B37C6" w:rsidRDefault="00E5462B" w:rsidP="002539E9">
            <w:pPr>
              <w:spacing w:after="0"/>
              <w:rPr>
                <w:color w:val="000000" w:themeColor="text1"/>
                <w:sz w:val="24"/>
              </w:rPr>
            </w:pPr>
            <w:r w:rsidRPr="001B37C6">
              <w:rPr>
                <w:color w:val="000000" w:themeColor="text1"/>
                <w:sz w:val="24"/>
              </w:rPr>
              <w:t>Звітний період, за який проведено аудит фінансової звітності – зазначається перша дата періоду</w:t>
            </w:r>
          </w:p>
        </w:tc>
      </w:tr>
      <w:tr w:rsidR="001B37C6" w:rsidRPr="001B37C6" w14:paraId="7C360A36" w14:textId="77777777" w:rsidTr="006A6DD7">
        <w:tc>
          <w:tcPr>
            <w:tcW w:w="629" w:type="dxa"/>
            <w:tcBorders>
              <w:top w:val="single" w:sz="4" w:space="0" w:color="000000"/>
              <w:left w:val="single" w:sz="4" w:space="0" w:color="000000"/>
              <w:bottom w:val="single" w:sz="4" w:space="0" w:color="000000"/>
            </w:tcBorders>
            <w:shd w:val="clear" w:color="auto" w:fill="auto"/>
            <w:tcMar>
              <w:left w:w="0" w:type="dxa"/>
              <w:right w:w="0" w:type="dxa"/>
            </w:tcMar>
          </w:tcPr>
          <w:p w14:paraId="0D94E5B4" w14:textId="77777777" w:rsidR="00E5462B" w:rsidRPr="001B37C6" w:rsidRDefault="00E5462B" w:rsidP="002539E9">
            <w:pPr>
              <w:numPr>
                <w:ilvl w:val="0"/>
                <w:numId w:val="32"/>
              </w:numPr>
              <w:snapToGrid w:val="0"/>
              <w:spacing w:after="0"/>
              <w:ind w:left="414" w:hanging="357"/>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243CE8CF" w14:textId="77777777" w:rsidR="00E5462B" w:rsidRPr="001B37C6" w:rsidRDefault="00E5462B" w:rsidP="002539E9">
            <w:pPr>
              <w:spacing w:after="0"/>
              <w:rPr>
                <w:rFonts w:ascii="Courier New" w:hAnsi="Courier New" w:cs="Courier New"/>
                <w:b/>
                <w:bCs/>
                <w:color w:val="000000" w:themeColor="text1"/>
                <w:sz w:val="24"/>
              </w:rPr>
            </w:pPr>
            <w:r w:rsidRPr="001B37C6">
              <w:rPr>
                <w:rFonts w:ascii="Courier New" w:hAnsi="Courier New" w:cs="Courier New"/>
                <w:b/>
                <w:bCs/>
                <w:color w:val="000000" w:themeColor="text1"/>
                <w:sz w:val="24"/>
              </w:rPr>
              <w:t>AUD_OPIN</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14:paraId="4FBC0C70" w14:textId="77777777" w:rsidR="00E5462B" w:rsidRPr="001B37C6" w:rsidRDefault="00E5462B" w:rsidP="002539E9">
            <w:pPr>
              <w:spacing w:after="0"/>
              <w:rPr>
                <w:color w:val="000000" w:themeColor="text1"/>
                <w:sz w:val="24"/>
              </w:rPr>
            </w:pPr>
            <w:r w:rsidRPr="001B37C6">
              <w:rPr>
                <w:color w:val="000000" w:themeColor="text1"/>
                <w:sz w:val="24"/>
              </w:rPr>
              <w:t>Думка аудитора (01 – немодифікована, 02 – із застереженням, 03 – негативна,  04 – відмова від висловлення думки)</w:t>
            </w:r>
            <w:r w:rsidRPr="001B37C6">
              <w:rPr>
                <w:color w:val="000000" w:themeColor="text1"/>
                <w:sz w:val="24"/>
                <w:lang w:val="ru-RU"/>
              </w:rPr>
              <w:t xml:space="preserve"> </w:t>
            </w:r>
          </w:p>
        </w:tc>
      </w:tr>
      <w:tr w:rsidR="001B37C6" w:rsidRPr="001B37C6" w14:paraId="64C17D68" w14:textId="77777777" w:rsidTr="006A6DD7">
        <w:tc>
          <w:tcPr>
            <w:tcW w:w="629" w:type="dxa"/>
            <w:tcBorders>
              <w:top w:val="single" w:sz="4" w:space="0" w:color="000000"/>
              <w:left w:val="single" w:sz="4" w:space="0" w:color="000000"/>
              <w:bottom w:val="single" w:sz="4" w:space="0" w:color="000000"/>
            </w:tcBorders>
            <w:shd w:val="clear" w:color="auto" w:fill="auto"/>
            <w:tcMar>
              <w:left w:w="0" w:type="dxa"/>
              <w:right w:w="0" w:type="dxa"/>
            </w:tcMar>
          </w:tcPr>
          <w:p w14:paraId="4032BE8A" w14:textId="77777777" w:rsidR="00E5462B" w:rsidRPr="001B37C6" w:rsidRDefault="00E5462B" w:rsidP="002539E9">
            <w:pPr>
              <w:numPr>
                <w:ilvl w:val="0"/>
                <w:numId w:val="32"/>
              </w:numPr>
              <w:snapToGrid w:val="0"/>
              <w:spacing w:after="0"/>
              <w:ind w:left="414" w:hanging="357"/>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75C496F6" w14:textId="77777777" w:rsidR="00E5462B" w:rsidRPr="001B37C6" w:rsidRDefault="00E5462B" w:rsidP="002539E9">
            <w:pPr>
              <w:spacing w:after="0"/>
              <w:rPr>
                <w:rFonts w:ascii="Courier New" w:hAnsi="Courier New" w:cs="Courier New"/>
                <w:b/>
                <w:bCs/>
                <w:color w:val="000000" w:themeColor="text1"/>
                <w:sz w:val="24"/>
              </w:rPr>
            </w:pPr>
            <w:r w:rsidRPr="001B37C6">
              <w:rPr>
                <w:rFonts w:ascii="Courier New" w:hAnsi="Courier New" w:cs="Courier New"/>
                <w:b/>
                <w:bCs/>
                <w:color w:val="000000" w:themeColor="text1"/>
                <w:sz w:val="24"/>
              </w:rPr>
              <w:t>AUD_SVCNM</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14:paraId="11E04B9D" w14:textId="77777777" w:rsidR="00E5462B" w:rsidRPr="001B37C6" w:rsidRDefault="00E5462B" w:rsidP="002539E9">
            <w:pPr>
              <w:spacing w:after="0"/>
              <w:rPr>
                <w:color w:val="000000" w:themeColor="text1"/>
                <w:sz w:val="24"/>
              </w:rPr>
            </w:pPr>
            <w:r w:rsidRPr="001B37C6">
              <w:rPr>
                <w:color w:val="000000" w:themeColor="text1"/>
                <w:sz w:val="24"/>
              </w:rPr>
              <w:t>Номер та дата договору на проведення аудиту: Номер</w:t>
            </w:r>
          </w:p>
        </w:tc>
      </w:tr>
      <w:tr w:rsidR="001B37C6" w:rsidRPr="001B37C6" w14:paraId="4CBAD6B4" w14:textId="77777777" w:rsidTr="006A6DD7">
        <w:tc>
          <w:tcPr>
            <w:tcW w:w="629" w:type="dxa"/>
            <w:tcBorders>
              <w:top w:val="single" w:sz="4" w:space="0" w:color="000000"/>
              <w:left w:val="single" w:sz="4" w:space="0" w:color="000000"/>
              <w:bottom w:val="single" w:sz="4" w:space="0" w:color="000000"/>
            </w:tcBorders>
            <w:shd w:val="clear" w:color="auto" w:fill="auto"/>
            <w:tcMar>
              <w:left w:w="0" w:type="dxa"/>
              <w:right w:w="0" w:type="dxa"/>
            </w:tcMar>
          </w:tcPr>
          <w:p w14:paraId="6DF4E189" w14:textId="77777777" w:rsidR="00E5462B" w:rsidRPr="001B37C6" w:rsidRDefault="00E5462B" w:rsidP="002539E9">
            <w:pPr>
              <w:numPr>
                <w:ilvl w:val="0"/>
                <w:numId w:val="32"/>
              </w:numPr>
              <w:snapToGrid w:val="0"/>
              <w:spacing w:after="0"/>
              <w:ind w:left="414" w:hanging="357"/>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667D2E0B" w14:textId="77777777" w:rsidR="00E5462B" w:rsidRPr="001B37C6" w:rsidRDefault="00E5462B" w:rsidP="002539E9">
            <w:pPr>
              <w:spacing w:after="0"/>
              <w:rPr>
                <w:rFonts w:ascii="Courier New" w:hAnsi="Courier New" w:cs="Courier New"/>
                <w:b/>
                <w:bCs/>
                <w:color w:val="000000" w:themeColor="text1"/>
                <w:sz w:val="24"/>
              </w:rPr>
            </w:pPr>
            <w:r w:rsidRPr="001B37C6">
              <w:rPr>
                <w:rFonts w:ascii="Courier New" w:hAnsi="Courier New" w:cs="Courier New"/>
                <w:b/>
                <w:bCs/>
                <w:color w:val="000000" w:themeColor="text1"/>
                <w:sz w:val="24"/>
              </w:rPr>
              <w:t>AUD_SVCDT</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14:paraId="6B5C3DC6" w14:textId="77777777" w:rsidR="00E5462B" w:rsidRPr="001B37C6" w:rsidRDefault="00E5462B" w:rsidP="002539E9">
            <w:pPr>
              <w:spacing w:after="0"/>
              <w:rPr>
                <w:color w:val="000000" w:themeColor="text1"/>
                <w:sz w:val="24"/>
              </w:rPr>
            </w:pPr>
            <w:r w:rsidRPr="001B37C6">
              <w:rPr>
                <w:color w:val="000000" w:themeColor="text1"/>
                <w:sz w:val="24"/>
              </w:rPr>
              <w:t>Номер та дата договору на проведення аудиту: Дата</w:t>
            </w:r>
          </w:p>
        </w:tc>
      </w:tr>
      <w:tr w:rsidR="001B37C6" w:rsidRPr="001B37C6" w14:paraId="610EA834" w14:textId="77777777" w:rsidTr="006A6DD7">
        <w:tc>
          <w:tcPr>
            <w:tcW w:w="629" w:type="dxa"/>
            <w:tcBorders>
              <w:top w:val="single" w:sz="4" w:space="0" w:color="000000"/>
              <w:left w:val="single" w:sz="4" w:space="0" w:color="000000"/>
              <w:bottom w:val="single" w:sz="4" w:space="0" w:color="000000"/>
            </w:tcBorders>
            <w:shd w:val="clear" w:color="auto" w:fill="auto"/>
            <w:tcMar>
              <w:left w:w="0" w:type="dxa"/>
              <w:right w:w="0" w:type="dxa"/>
            </w:tcMar>
          </w:tcPr>
          <w:p w14:paraId="36CBA84F" w14:textId="77777777" w:rsidR="00E5462B" w:rsidRPr="001B37C6" w:rsidRDefault="00E5462B" w:rsidP="002539E9">
            <w:pPr>
              <w:numPr>
                <w:ilvl w:val="0"/>
                <w:numId w:val="32"/>
              </w:numPr>
              <w:snapToGrid w:val="0"/>
              <w:spacing w:after="0"/>
              <w:ind w:left="414" w:hanging="357"/>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3E04AE46" w14:textId="77777777" w:rsidR="00E5462B" w:rsidRPr="001B37C6" w:rsidRDefault="00E5462B" w:rsidP="002539E9">
            <w:pPr>
              <w:spacing w:after="0"/>
              <w:rPr>
                <w:rFonts w:ascii="Courier New" w:hAnsi="Courier New" w:cs="Courier New"/>
                <w:b/>
                <w:bCs/>
                <w:color w:val="000000" w:themeColor="text1"/>
                <w:sz w:val="24"/>
              </w:rPr>
            </w:pPr>
            <w:r w:rsidRPr="001B37C6">
              <w:rPr>
                <w:rFonts w:ascii="Courier New" w:hAnsi="Courier New" w:cs="Courier New"/>
                <w:b/>
                <w:bCs/>
                <w:color w:val="000000" w:themeColor="text1"/>
                <w:sz w:val="24"/>
              </w:rPr>
              <w:t>AUD_BEG</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14:paraId="549E8985" w14:textId="77777777" w:rsidR="00E5462B" w:rsidRPr="001B37C6" w:rsidRDefault="00E5462B" w:rsidP="002539E9">
            <w:pPr>
              <w:spacing w:after="0"/>
              <w:rPr>
                <w:color w:val="000000" w:themeColor="text1"/>
                <w:sz w:val="24"/>
              </w:rPr>
            </w:pPr>
            <w:r w:rsidRPr="001B37C6">
              <w:rPr>
                <w:color w:val="000000" w:themeColor="text1"/>
                <w:sz w:val="24"/>
              </w:rPr>
              <w:t>Дата початку та дата закінчення аудиту: Дата початку</w:t>
            </w:r>
          </w:p>
        </w:tc>
      </w:tr>
      <w:tr w:rsidR="001B37C6" w:rsidRPr="001B37C6" w14:paraId="09D05891" w14:textId="77777777" w:rsidTr="006A6DD7">
        <w:tc>
          <w:tcPr>
            <w:tcW w:w="629" w:type="dxa"/>
            <w:tcBorders>
              <w:top w:val="single" w:sz="4" w:space="0" w:color="000000"/>
              <w:left w:val="single" w:sz="4" w:space="0" w:color="000000"/>
              <w:bottom w:val="single" w:sz="4" w:space="0" w:color="000000"/>
            </w:tcBorders>
            <w:shd w:val="clear" w:color="auto" w:fill="auto"/>
            <w:tcMar>
              <w:left w:w="0" w:type="dxa"/>
              <w:right w:w="0" w:type="dxa"/>
            </w:tcMar>
          </w:tcPr>
          <w:p w14:paraId="0A57BA85" w14:textId="77777777" w:rsidR="00E5462B" w:rsidRPr="001B37C6" w:rsidRDefault="00E5462B" w:rsidP="002539E9">
            <w:pPr>
              <w:numPr>
                <w:ilvl w:val="0"/>
                <w:numId w:val="32"/>
              </w:numPr>
              <w:snapToGrid w:val="0"/>
              <w:spacing w:after="0"/>
              <w:ind w:left="414" w:hanging="357"/>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629B3BCF" w14:textId="77777777" w:rsidR="00E5462B" w:rsidRPr="001B37C6" w:rsidRDefault="00E5462B" w:rsidP="002539E9">
            <w:pPr>
              <w:spacing w:after="0"/>
              <w:rPr>
                <w:rFonts w:ascii="Courier New" w:hAnsi="Courier New" w:cs="Courier New"/>
                <w:b/>
                <w:bCs/>
                <w:color w:val="000000" w:themeColor="text1"/>
                <w:sz w:val="24"/>
              </w:rPr>
            </w:pPr>
            <w:r w:rsidRPr="001B37C6">
              <w:rPr>
                <w:rFonts w:ascii="Courier New" w:hAnsi="Courier New" w:cs="Courier New"/>
                <w:b/>
                <w:bCs/>
                <w:color w:val="000000" w:themeColor="text1"/>
                <w:sz w:val="24"/>
              </w:rPr>
              <w:t>AUD_END</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14:paraId="78525694" w14:textId="77777777" w:rsidR="00E5462B" w:rsidRPr="001B37C6" w:rsidRDefault="00E5462B" w:rsidP="002539E9">
            <w:pPr>
              <w:spacing w:after="0"/>
              <w:rPr>
                <w:color w:val="000000" w:themeColor="text1"/>
                <w:sz w:val="24"/>
              </w:rPr>
            </w:pPr>
            <w:r w:rsidRPr="001B37C6">
              <w:rPr>
                <w:color w:val="000000" w:themeColor="text1"/>
                <w:sz w:val="24"/>
              </w:rPr>
              <w:t>Дата початку та дата закінчення аудиту: Дата закінчення</w:t>
            </w:r>
          </w:p>
        </w:tc>
      </w:tr>
      <w:tr w:rsidR="001B37C6" w:rsidRPr="001B37C6" w14:paraId="0533579A" w14:textId="77777777" w:rsidTr="006A6DD7">
        <w:tc>
          <w:tcPr>
            <w:tcW w:w="629" w:type="dxa"/>
            <w:tcBorders>
              <w:top w:val="single" w:sz="4" w:space="0" w:color="000000"/>
              <w:left w:val="single" w:sz="4" w:space="0" w:color="000000"/>
              <w:bottom w:val="single" w:sz="4" w:space="0" w:color="000000"/>
            </w:tcBorders>
            <w:shd w:val="clear" w:color="auto" w:fill="auto"/>
            <w:tcMar>
              <w:left w:w="0" w:type="dxa"/>
              <w:right w:w="0" w:type="dxa"/>
            </w:tcMar>
          </w:tcPr>
          <w:p w14:paraId="18E25C44" w14:textId="77777777" w:rsidR="00E5462B" w:rsidRPr="001B37C6" w:rsidRDefault="00E5462B" w:rsidP="002539E9">
            <w:pPr>
              <w:numPr>
                <w:ilvl w:val="0"/>
                <w:numId w:val="32"/>
              </w:numPr>
              <w:snapToGrid w:val="0"/>
              <w:spacing w:after="0"/>
              <w:ind w:left="414" w:hanging="357"/>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3EFA48E9" w14:textId="77777777" w:rsidR="00E5462B" w:rsidRPr="001B37C6" w:rsidRDefault="00E5462B" w:rsidP="002539E9">
            <w:pPr>
              <w:spacing w:after="0"/>
              <w:rPr>
                <w:rFonts w:ascii="Courier New" w:hAnsi="Courier New" w:cs="Courier New"/>
                <w:b/>
                <w:bCs/>
                <w:color w:val="000000" w:themeColor="text1"/>
                <w:sz w:val="24"/>
              </w:rPr>
            </w:pPr>
            <w:r w:rsidRPr="001B37C6">
              <w:rPr>
                <w:rFonts w:ascii="Courier New" w:hAnsi="Courier New" w:cs="Courier New"/>
                <w:b/>
                <w:bCs/>
                <w:color w:val="000000" w:themeColor="text1"/>
                <w:sz w:val="24"/>
              </w:rPr>
              <w:t>AUD_DATE</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14:paraId="22CBF2EE" w14:textId="77777777" w:rsidR="00E5462B" w:rsidRPr="001B37C6" w:rsidRDefault="00E5462B" w:rsidP="002539E9">
            <w:pPr>
              <w:spacing w:after="0"/>
              <w:rPr>
                <w:color w:val="000000" w:themeColor="text1"/>
                <w:sz w:val="24"/>
              </w:rPr>
            </w:pPr>
            <w:r w:rsidRPr="001B37C6">
              <w:rPr>
                <w:color w:val="000000" w:themeColor="text1"/>
                <w:sz w:val="24"/>
              </w:rPr>
              <w:t>Дата аудиторського звіту</w:t>
            </w:r>
          </w:p>
        </w:tc>
      </w:tr>
      <w:tr w:rsidR="001B37C6" w:rsidRPr="001B37C6" w14:paraId="60736DC1" w14:textId="77777777" w:rsidTr="006A6DD7">
        <w:tc>
          <w:tcPr>
            <w:tcW w:w="629" w:type="dxa"/>
            <w:tcBorders>
              <w:top w:val="single" w:sz="4" w:space="0" w:color="000000"/>
              <w:left w:val="single" w:sz="4" w:space="0" w:color="000000"/>
              <w:bottom w:val="single" w:sz="4" w:space="0" w:color="000000"/>
            </w:tcBorders>
            <w:shd w:val="clear" w:color="auto" w:fill="auto"/>
            <w:tcMar>
              <w:left w:w="0" w:type="dxa"/>
              <w:right w:w="0" w:type="dxa"/>
            </w:tcMar>
          </w:tcPr>
          <w:p w14:paraId="1DB458D5" w14:textId="77777777" w:rsidR="00E5462B" w:rsidRPr="001B37C6" w:rsidRDefault="00E5462B" w:rsidP="002539E9">
            <w:pPr>
              <w:numPr>
                <w:ilvl w:val="0"/>
                <w:numId w:val="32"/>
              </w:numPr>
              <w:snapToGrid w:val="0"/>
              <w:spacing w:after="0"/>
              <w:ind w:left="414" w:hanging="357"/>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2AC0AB76" w14:textId="77777777" w:rsidR="00E5462B" w:rsidRPr="001B37C6" w:rsidRDefault="00E5462B" w:rsidP="002539E9">
            <w:pPr>
              <w:spacing w:after="0"/>
              <w:rPr>
                <w:rFonts w:ascii="Courier New" w:hAnsi="Courier New" w:cs="Courier New"/>
                <w:b/>
                <w:bCs/>
                <w:color w:val="000000" w:themeColor="text1"/>
                <w:sz w:val="24"/>
              </w:rPr>
            </w:pPr>
            <w:r w:rsidRPr="001B37C6">
              <w:rPr>
                <w:rFonts w:ascii="Courier New" w:hAnsi="Courier New" w:cs="Courier New"/>
                <w:b/>
                <w:bCs/>
                <w:color w:val="000000" w:themeColor="text1"/>
                <w:sz w:val="24"/>
              </w:rPr>
              <w:t>AUD_FEE</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14:paraId="3C7E9DAB" w14:textId="77777777" w:rsidR="00E5462B" w:rsidRPr="001B37C6" w:rsidRDefault="00E5462B" w:rsidP="002539E9">
            <w:pPr>
              <w:spacing w:after="0"/>
              <w:rPr>
                <w:color w:val="000000" w:themeColor="text1"/>
                <w:sz w:val="24"/>
              </w:rPr>
            </w:pPr>
            <w:r w:rsidRPr="001B37C6">
              <w:rPr>
                <w:color w:val="000000" w:themeColor="text1"/>
                <w:sz w:val="24"/>
              </w:rPr>
              <w:t>Розмір винагороди за проведення річного аудиту, грн</w:t>
            </w:r>
          </w:p>
        </w:tc>
      </w:tr>
      <w:tr w:rsidR="001B37C6" w:rsidRPr="001B37C6" w14:paraId="6E451E2E" w14:textId="77777777" w:rsidTr="006A6DD7">
        <w:tc>
          <w:tcPr>
            <w:tcW w:w="629" w:type="dxa"/>
            <w:tcBorders>
              <w:top w:val="single" w:sz="4" w:space="0" w:color="000000"/>
              <w:left w:val="single" w:sz="4" w:space="0" w:color="000000"/>
              <w:bottom w:val="single" w:sz="4" w:space="0" w:color="000000"/>
            </w:tcBorders>
            <w:shd w:val="clear" w:color="auto" w:fill="auto"/>
            <w:tcMar>
              <w:left w:w="0" w:type="dxa"/>
              <w:right w:w="0" w:type="dxa"/>
            </w:tcMar>
          </w:tcPr>
          <w:p w14:paraId="47466DA3" w14:textId="77777777" w:rsidR="00AD14B5" w:rsidRPr="001B37C6" w:rsidRDefault="00AD14B5" w:rsidP="002539E9">
            <w:pPr>
              <w:numPr>
                <w:ilvl w:val="0"/>
                <w:numId w:val="32"/>
              </w:numPr>
              <w:snapToGrid w:val="0"/>
              <w:spacing w:after="0"/>
              <w:ind w:left="414" w:hanging="357"/>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73E8EEF6" w14:textId="77777777" w:rsidR="00AD14B5" w:rsidRPr="001B37C6" w:rsidRDefault="00AD14B5" w:rsidP="002539E9">
            <w:pPr>
              <w:spacing w:after="0"/>
              <w:rPr>
                <w:rFonts w:ascii="Courier New" w:hAnsi="Courier New" w:cs="Courier New"/>
                <w:b/>
                <w:bCs/>
                <w:color w:val="000000" w:themeColor="text1"/>
                <w:sz w:val="24"/>
              </w:rPr>
            </w:pPr>
            <w:r w:rsidRPr="001B37C6">
              <w:rPr>
                <w:rFonts w:ascii="Courier New" w:hAnsi="Courier New" w:cs="Courier New"/>
                <w:b/>
                <w:bCs/>
                <w:color w:val="000000" w:themeColor="text1"/>
                <w:sz w:val="24"/>
              </w:rPr>
              <w:t>Z_PRYM</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14:paraId="4A245106" w14:textId="77777777" w:rsidR="00AD14B5" w:rsidRPr="001B37C6" w:rsidRDefault="00AD14B5" w:rsidP="002539E9">
            <w:pPr>
              <w:spacing w:after="0"/>
              <w:rPr>
                <w:color w:val="000000" w:themeColor="text1"/>
                <w:sz w:val="24"/>
              </w:rPr>
            </w:pPr>
            <w:r w:rsidRPr="001B37C6">
              <w:rPr>
                <w:color w:val="000000" w:themeColor="text1"/>
                <w:sz w:val="24"/>
              </w:rPr>
              <w:t>Примітки</w:t>
            </w:r>
          </w:p>
        </w:tc>
      </w:tr>
    </w:tbl>
    <w:p w14:paraId="61A6B072" w14:textId="77777777" w:rsidR="005A6068" w:rsidRPr="001B37C6" w:rsidRDefault="005A6068" w:rsidP="002539E9">
      <w:pPr>
        <w:pStyle w:val="2"/>
        <w:tabs>
          <w:tab w:val="left" w:pos="720"/>
        </w:tabs>
        <w:ind w:left="0" w:firstLine="0"/>
        <w:rPr>
          <w:color w:val="000000" w:themeColor="text1"/>
          <w:sz w:val="24"/>
        </w:rPr>
      </w:pPr>
      <w:r w:rsidRPr="001B37C6">
        <w:rPr>
          <w:color w:val="000000" w:themeColor="text1"/>
          <w:sz w:val="28"/>
          <w:szCs w:val="28"/>
        </w:rPr>
        <w:t>Фінансова звітність</w:t>
      </w:r>
    </w:p>
    <w:p w14:paraId="52CBFCA0" w14:textId="137BDFFD" w:rsidR="005A6068" w:rsidRPr="001B37C6" w:rsidRDefault="005A6068" w:rsidP="002539E9">
      <w:pPr>
        <w:rPr>
          <w:color w:val="000000" w:themeColor="text1"/>
          <w:sz w:val="24"/>
        </w:rPr>
      </w:pPr>
      <w:r w:rsidRPr="001B37C6">
        <w:rPr>
          <w:color w:val="000000" w:themeColor="text1"/>
          <w:sz w:val="24"/>
        </w:rPr>
        <w:t>Блок даних річної фінансової звітності звітності у складі щомісячних даних за</w:t>
      </w:r>
      <w:r w:rsidR="000E07BF" w:rsidRPr="001B37C6">
        <w:rPr>
          <w:color w:val="000000" w:themeColor="text1"/>
          <w:sz w:val="24"/>
        </w:rPr>
        <w:t xml:space="preserve"> березень</w:t>
      </w:r>
      <w:r w:rsidRPr="001B37C6">
        <w:rPr>
          <w:color w:val="000000" w:themeColor="text1"/>
          <w:sz w:val="24"/>
        </w:rPr>
        <w:t xml:space="preserve"> місяць для суб’єктів подання даних крім банків та депозитарних установ, що поєднують діяльність з діяльністю з торгівлі </w:t>
      </w:r>
      <w:r w:rsidR="00225B78" w:rsidRPr="001B37C6">
        <w:rPr>
          <w:color w:val="000000" w:themeColor="text1"/>
          <w:sz w:val="24"/>
        </w:rPr>
        <w:t>інансовими інструментами</w:t>
      </w:r>
      <w:r w:rsidRPr="001B37C6">
        <w:rPr>
          <w:color w:val="000000" w:themeColor="text1"/>
          <w:sz w:val="24"/>
        </w:rPr>
        <w:t>.</w:t>
      </w:r>
    </w:p>
    <w:p w14:paraId="76A75F96" w14:textId="77777777" w:rsidR="005A6068" w:rsidRPr="001B37C6" w:rsidRDefault="005A6068" w:rsidP="002539E9">
      <w:pPr>
        <w:rPr>
          <w:color w:val="000000" w:themeColor="text1"/>
          <w:sz w:val="28"/>
          <w:szCs w:val="28"/>
        </w:rPr>
      </w:pPr>
      <w:r w:rsidRPr="001B37C6">
        <w:rPr>
          <w:color w:val="000000" w:themeColor="text1"/>
          <w:sz w:val="24"/>
          <w:lang w:val="en-US"/>
        </w:rPr>
        <w:t>C</w:t>
      </w:r>
      <w:r w:rsidRPr="001B37C6">
        <w:rPr>
          <w:color w:val="000000" w:themeColor="text1"/>
          <w:sz w:val="24"/>
        </w:rPr>
        <w:t>труктура та склад блоку встановлюються окремим документом нормативно-технічного характеру щодо структури та складу фінансової звітності та визначаються окремою XSD-схемою «</w:t>
      </w:r>
      <w:r w:rsidRPr="001B37C6">
        <w:rPr>
          <w:rFonts w:ascii="Courier New" w:hAnsi="Courier New" w:cs="Courier New"/>
          <w:b/>
          <w:color w:val="000000" w:themeColor="text1"/>
          <w:sz w:val="24"/>
        </w:rPr>
        <w:t>FinRep.xsd</w:t>
      </w:r>
      <w:r w:rsidRPr="001B37C6">
        <w:rPr>
          <w:color w:val="000000" w:themeColor="text1"/>
          <w:sz w:val="24"/>
        </w:rPr>
        <w:t>»</w:t>
      </w:r>
      <w:r w:rsidRPr="001B37C6">
        <w:rPr>
          <w:color w:val="000000" w:themeColor="text1"/>
          <w:sz w:val="24"/>
          <w:lang w:val="en-US"/>
        </w:rPr>
        <w:t>.</w:t>
      </w:r>
    </w:p>
    <w:p w14:paraId="0E0AF90D" w14:textId="77777777" w:rsidR="005A6068" w:rsidRPr="001B37C6" w:rsidRDefault="005A6068" w:rsidP="002539E9">
      <w:pPr>
        <w:pStyle w:val="1"/>
        <w:tabs>
          <w:tab w:val="left" w:pos="540"/>
        </w:tabs>
        <w:ind w:left="0" w:hanging="27"/>
        <w:rPr>
          <w:color w:val="000000" w:themeColor="text1"/>
          <w:sz w:val="24"/>
        </w:rPr>
      </w:pPr>
      <w:r w:rsidRPr="001B37C6">
        <w:rPr>
          <w:color w:val="000000" w:themeColor="text1"/>
          <w:sz w:val="28"/>
          <w:szCs w:val="28"/>
        </w:rPr>
        <w:t>Щоквартальні дані</w:t>
      </w:r>
    </w:p>
    <w:p w14:paraId="56012F6E" w14:textId="77777777" w:rsidR="005A6068" w:rsidRPr="001B37C6" w:rsidRDefault="005A6068" w:rsidP="002539E9">
      <w:pPr>
        <w:rPr>
          <w:color w:val="000000" w:themeColor="text1"/>
          <w:sz w:val="24"/>
        </w:rPr>
      </w:pPr>
      <w:r w:rsidRPr="001B37C6">
        <w:rPr>
          <w:color w:val="000000" w:themeColor="text1"/>
          <w:sz w:val="24"/>
        </w:rPr>
        <w:t>При поданні щоквартальних даних ідентифікатор специфікації має значення:</w:t>
      </w:r>
    </w:p>
    <w:p w14:paraId="06856249" w14:textId="77777777" w:rsidR="005A6068" w:rsidRPr="001B37C6" w:rsidRDefault="005A6068" w:rsidP="002539E9">
      <w:pPr>
        <w:jc w:val="center"/>
        <w:rPr>
          <w:color w:val="000000" w:themeColor="text1"/>
          <w:sz w:val="24"/>
        </w:rPr>
      </w:pPr>
      <w:r w:rsidRPr="001B37C6">
        <w:rPr>
          <w:color w:val="000000" w:themeColor="text1"/>
          <w:sz w:val="24"/>
        </w:rPr>
        <w:t>«</w:t>
      </w:r>
      <w:r w:rsidRPr="001B37C6">
        <w:rPr>
          <w:rFonts w:ascii="Courier New" w:hAnsi="Courier New" w:cs="Courier New"/>
          <w:b/>
          <w:color w:val="000000" w:themeColor="text1"/>
          <w:sz w:val="24"/>
        </w:rPr>
        <w:t>http://nssmc.gov.ua/Schem/</w:t>
      </w:r>
      <w:r w:rsidRPr="001B37C6">
        <w:rPr>
          <w:rFonts w:ascii="Courier New" w:hAnsi="Courier New" w:cs="Courier New"/>
          <w:b/>
          <w:color w:val="000000" w:themeColor="text1"/>
          <w:sz w:val="24"/>
          <w:lang w:val="en-US"/>
        </w:rPr>
        <w:t>QwartDepOrg</w:t>
      </w:r>
      <w:r w:rsidRPr="001B37C6">
        <w:rPr>
          <w:color w:val="000000" w:themeColor="text1"/>
          <w:sz w:val="24"/>
        </w:rPr>
        <w:t>»</w:t>
      </w:r>
    </w:p>
    <w:p w14:paraId="46183D65" w14:textId="77777777" w:rsidR="005A6068" w:rsidRPr="001B37C6" w:rsidRDefault="005A6068" w:rsidP="002539E9">
      <w:pPr>
        <w:rPr>
          <w:color w:val="000000" w:themeColor="text1"/>
          <w:sz w:val="24"/>
        </w:rPr>
      </w:pPr>
      <w:r w:rsidRPr="001B37C6">
        <w:rPr>
          <w:color w:val="000000" w:themeColor="text1"/>
          <w:sz w:val="24"/>
        </w:rPr>
        <w:t xml:space="preserve">Схема </w:t>
      </w:r>
      <w:r w:rsidRPr="001B37C6">
        <w:rPr>
          <w:color w:val="000000" w:themeColor="text1"/>
          <w:sz w:val="24"/>
          <w:lang w:val="en-US"/>
        </w:rPr>
        <w:t>XSD</w:t>
      </w:r>
      <w:r w:rsidRPr="001B37C6">
        <w:rPr>
          <w:color w:val="000000" w:themeColor="text1"/>
          <w:sz w:val="24"/>
        </w:rPr>
        <w:t xml:space="preserve"> квартальної інформації «</w:t>
      </w:r>
      <w:r w:rsidRPr="001B37C6">
        <w:rPr>
          <w:rFonts w:ascii="Courier New" w:hAnsi="Courier New" w:cs="Courier New"/>
          <w:b/>
          <w:color w:val="000000" w:themeColor="text1"/>
          <w:sz w:val="24"/>
          <w:lang w:val="en-US"/>
        </w:rPr>
        <w:t>QwartDepOrg</w:t>
      </w:r>
      <w:r w:rsidRPr="001B37C6">
        <w:rPr>
          <w:rFonts w:ascii="Courier New" w:hAnsi="Courier New" w:cs="Courier New"/>
          <w:b/>
          <w:color w:val="000000" w:themeColor="text1"/>
          <w:sz w:val="24"/>
        </w:rPr>
        <w:t>.</w:t>
      </w:r>
      <w:r w:rsidRPr="001B37C6">
        <w:rPr>
          <w:rFonts w:ascii="Courier New" w:hAnsi="Courier New" w:cs="Courier New"/>
          <w:b/>
          <w:color w:val="000000" w:themeColor="text1"/>
          <w:sz w:val="24"/>
          <w:lang w:val="en-US"/>
        </w:rPr>
        <w:t>xsd</w:t>
      </w:r>
      <w:r w:rsidRPr="001B37C6">
        <w:rPr>
          <w:color w:val="000000" w:themeColor="text1"/>
          <w:sz w:val="24"/>
        </w:rPr>
        <w:t>» наведена в Додатку 4.</w:t>
      </w:r>
    </w:p>
    <w:p w14:paraId="2AF83258" w14:textId="77777777" w:rsidR="00D54A05" w:rsidRPr="001B37C6" w:rsidRDefault="005A6068" w:rsidP="002539E9">
      <w:pPr>
        <w:rPr>
          <w:b/>
          <w:color w:val="000000" w:themeColor="text1"/>
          <w:sz w:val="24"/>
        </w:rPr>
      </w:pPr>
      <w:r w:rsidRPr="001B37C6">
        <w:rPr>
          <w:color w:val="000000" w:themeColor="text1"/>
          <w:sz w:val="24"/>
        </w:rPr>
        <w:t>До щоквартальних даних включаються такі елементи XML – контейнери вмісту:</w:t>
      </w:r>
      <w:bookmarkStart w:id="11" w:name="n49"/>
      <w:bookmarkStart w:id="12" w:name="n254"/>
      <w:bookmarkStart w:id="13" w:name="n50"/>
      <w:bookmarkStart w:id="14" w:name="n51"/>
      <w:bookmarkStart w:id="15" w:name="n52"/>
      <w:bookmarkStart w:id="16" w:name="n53"/>
      <w:bookmarkStart w:id="17" w:name="n54"/>
      <w:bookmarkStart w:id="18" w:name="n197"/>
      <w:bookmarkEnd w:id="11"/>
      <w:bookmarkEnd w:id="12"/>
      <w:bookmarkEnd w:id="13"/>
      <w:bookmarkEnd w:id="14"/>
      <w:bookmarkEnd w:id="15"/>
      <w:bookmarkEnd w:id="16"/>
      <w:bookmarkEnd w:id="17"/>
      <w:bookmarkEnd w:id="18"/>
    </w:p>
    <w:tbl>
      <w:tblPr>
        <w:tblW w:w="9639" w:type="dxa"/>
        <w:tblInd w:w="-5" w:type="dxa"/>
        <w:tblLayout w:type="fixed"/>
        <w:tblLook w:val="0000" w:firstRow="0" w:lastRow="0" w:firstColumn="0" w:lastColumn="0" w:noHBand="0" w:noVBand="0"/>
      </w:tblPr>
      <w:tblGrid>
        <w:gridCol w:w="709"/>
        <w:gridCol w:w="1758"/>
        <w:gridCol w:w="7172"/>
      </w:tblGrid>
      <w:tr w:rsidR="001B37C6" w:rsidRPr="001B37C6" w14:paraId="2E7486D4" w14:textId="77777777" w:rsidTr="006A6DD7">
        <w:tc>
          <w:tcPr>
            <w:tcW w:w="709" w:type="dxa"/>
            <w:tcBorders>
              <w:top w:val="single" w:sz="4" w:space="0" w:color="000000"/>
              <w:left w:val="single" w:sz="4" w:space="0" w:color="000000"/>
              <w:bottom w:val="single" w:sz="4" w:space="0" w:color="000000"/>
            </w:tcBorders>
            <w:shd w:val="clear" w:color="auto" w:fill="auto"/>
          </w:tcPr>
          <w:p w14:paraId="0EB02DF7" w14:textId="77777777" w:rsidR="005A6068" w:rsidRPr="001B37C6" w:rsidRDefault="005A6068" w:rsidP="002539E9">
            <w:pPr>
              <w:spacing w:after="0"/>
              <w:jc w:val="left"/>
              <w:rPr>
                <w:b/>
                <w:color w:val="000000" w:themeColor="text1"/>
                <w:sz w:val="24"/>
              </w:rPr>
            </w:pPr>
            <w:r w:rsidRPr="001B37C6">
              <w:rPr>
                <w:b/>
                <w:color w:val="000000" w:themeColor="text1"/>
                <w:sz w:val="24"/>
              </w:rPr>
              <w:lastRenderedPageBreak/>
              <w:t>№ з/п</w:t>
            </w:r>
          </w:p>
        </w:tc>
        <w:tc>
          <w:tcPr>
            <w:tcW w:w="1758" w:type="dxa"/>
            <w:tcBorders>
              <w:top w:val="single" w:sz="4" w:space="0" w:color="000000"/>
              <w:left w:val="single" w:sz="4" w:space="0" w:color="000000"/>
              <w:bottom w:val="single" w:sz="4" w:space="0" w:color="000000"/>
            </w:tcBorders>
            <w:shd w:val="clear" w:color="auto" w:fill="auto"/>
          </w:tcPr>
          <w:p w14:paraId="17E027F6" w14:textId="77777777" w:rsidR="005A6068" w:rsidRPr="001B37C6" w:rsidRDefault="005A6068" w:rsidP="002539E9">
            <w:pPr>
              <w:spacing w:after="0"/>
              <w:rPr>
                <w:b/>
                <w:color w:val="000000" w:themeColor="text1"/>
                <w:sz w:val="24"/>
              </w:rPr>
            </w:pPr>
            <w:r w:rsidRPr="001B37C6">
              <w:rPr>
                <w:b/>
                <w:color w:val="000000" w:themeColor="text1"/>
                <w:sz w:val="24"/>
              </w:rPr>
              <w:t xml:space="preserve">Елемент </w:t>
            </w:r>
            <w:r w:rsidRPr="001B37C6">
              <w:rPr>
                <w:b/>
                <w:color w:val="000000" w:themeColor="text1"/>
                <w:sz w:val="24"/>
                <w:lang w:val="en-US"/>
              </w:rPr>
              <w:t>XML</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0D69C9EF" w14:textId="77777777" w:rsidR="005A6068" w:rsidRPr="001B37C6" w:rsidRDefault="005A6068" w:rsidP="002539E9">
            <w:pPr>
              <w:spacing w:after="0"/>
              <w:jc w:val="center"/>
              <w:rPr>
                <w:color w:val="000000" w:themeColor="text1"/>
              </w:rPr>
            </w:pPr>
            <w:r w:rsidRPr="001B37C6">
              <w:rPr>
                <w:b/>
                <w:color w:val="000000" w:themeColor="text1"/>
                <w:sz w:val="24"/>
              </w:rPr>
              <w:t>Призначення</w:t>
            </w:r>
          </w:p>
        </w:tc>
      </w:tr>
      <w:tr w:rsidR="001B37C6" w:rsidRPr="001B37C6" w14:paraId="1E1A9E63" w14:textId="77777777" w:rsidTr="006A6DD7">
        <w:tc>
          <w:tcPr>
            <w:tcW w:w="709" w:type="dxa"/>
            <w:tcBorders>
              <w:top w:val="single" w:sz="4" w:space="0" w:color="000000"/>
              <w:left w:val="single" w:sz="4" w:space="0" w:color="000000"/>
              <w:bottom w:val="single" w:sz="4" w:space="0" w:color="000000"/>
            </w:tcBorders>
            <w:shd w:val="clear" w:color="auto" w:fill="auto"/>
          </w:tcPr>
          <w:p w14:paraId="476544EA" w14:textId="77777777" w:rsidR="005A6068" w:rsidRPr="001B37C6" w:rsidRDefault="005A6068" w:rsidP="002539E9">
            <w:pPr>
              <w:numPr>
                <w:ilvl w:val="0"/>
                <w:numId w:val="17"/>
              </w:numPr>
              <w:snapToGrid w:val="0"/>
              <w:spacing w:after="0"/>
              <w:ind w:left="0" w:firstLine="0"/>
              <w:rPr>
                <w:b/>
                <w:color w:val="000000" w:themeColor="text1"/>
                <w:sz w:val="24"/>
              </w:rPr>
            </w:pPr>
          </w:p>
        </w:tc>
        <w:tc>
          <w:tcPr>
            <w:tcW w:w="1758" w:type="dxa"/>
            <w:tcBorders>
              <w:top w:val="single" w:sz="4" w:space="0" w:color="000000"/>
              <w:left w:val="single" w:sz="4" w:space="0" w:color="000000"/>
              <w:bottom w:val="single" w:sz="4" w:space="0" w:color="000000"/>
            </w:tcBorders>
            <w:shd w:val="clear" w:color="auto" w:fill="auto"/>
          </w:tcPr>
          <w:p w14:paraId="13118CF1" w14:textId="77777777" w:rsidR="005A6068" w:rsidRPr="001B37C6" w:rsidRDefault="005A6068" w:rsidP="002539E9">
            <w:pPr>
              <w:spacing w:after="0"/>
              <w:rPr>
                <w:color w:val="000000" w:themeColor="text1"/>
                <w:sz w:val="24"/>
                <w:szCs w:val="28"/>
              </w:rPr>
            </w:pPr>
            <w:r w:rsidRPr="001B37C6">
              <w:rPr>
                <w:rFonts w:ascii="Courier New" w:hAnsi="Courier New" w:cs="Courier New"/>
                <w:b/>
                <w:color w:val="000000" w:themeColor="text1"/>
                <w:sz w:val="24"/>
                <w:szCs w:val="20"/>
              </w:rPr>
              <w:t>DTS</w:t>
            </w:r>
            <w:r w:rsidRPr="001B37C6">
              <w:rPr>
                <w:rFonts w:ascii="Courier New" w:hAnsi="Courier New" w:cs="Courier New"/>
                <w:b/>
                <w:color w:val="000000" w:themeColor="text1"/>
                <w:sz w:val="24"/>
                <w:szCs w:val="20"/>
                <w:lang w:val="en-US"/>
              </w:rPr>
              <w:t>CP</w:t>
            </w:r>
            <w:r w:rsidRPr="001B37C6">
              <w:rPr>
                <w:rFonts w:ascii="Courier New" w:hAnsi="Courier New" w:cs="Courier New"/>
                <w:b/>
                <w:color w:val="000000" w:themeColor="text1"/>
                <w:sz w:val="24"/>
                <w:szCs w:val="20"/>
              </w:rPr>
              <w:t>_NPF</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2358BB6A" w14:textId="77777777" w:rsidR="005A6068" w:rsidRPr="001B37C6" w:rsidRDefault="005A6068" w:rsidP="002539E9">
            <w:pPr>
              <w:spacing w:after="0"/>
              <w:rPr>
                <w:color w:val="000000" w:themeColor="text1"/>
              </w:rPr>
            </w:pPr>
            <w:r w:rsidRPr="001B37C6">
              <w:rPr>
                <w:color w:val="000000" w:themeColor="text1"/>
                <w:sz w:val="24"/>
                <w:szCs w:val="28"/>
              </w:rPr>
              <w:t xml:space="preserve">Довідка </w:t>
            </w:r>
            <w:r w:rsidRPr="001B37C6">
              <w:rPr>
                <w:bCs/>
                <w:color w:val="000000" w:themeColor="text1"/>
                <w:sz w:val="24"/>
              </w:rPr>
              <w:t>про цінні папери пенсійних фондів, які обслуговує депозитарна установа</w:t>
            </w:r>
          </w:p>
        </w:tc>
      </w:tr>
      <w:tr w:rsidR="001B37C6" w:rsidRPr="001B37C6" w14:paraId="63F97685" w14:textId="77777777" w:rsidTr="006A6DD7">
        <w:tc>
          <w:tcPr>
            <w:tcW w:w="709" w:type="dxa"/>
            <w:tcBorders>
              <w:top w:val="single" w:sz="4" w:space="0" w:color="000000"/>
              <w:left w:val="single" w:sz="4" w:space="0" w:color="000000"/>
              <w:bottom w:val="single" w:sz="4" w:space="0" w:color="000000"/>
            </w:tcBorders>
            <w:shd w:val="clear" w:color="auto" w:fill="auto"/>
          </w:tcPr>
          <w:p w14:paraId="7E3AFD60" w14:textId="77777777" w:rsidR="005A6068" w:rsidRPr="001B37C6" w:rsidRDefault="005A6068" w:rsidP="002539E9">
            <w:pPr>
              <w:numPr>
                <w:ilvl w:val="0"/>
                <w:numId w:val="17"/>
              </w:numPr>
              <w:snapToGrid w:val="0"/>
              <w:spacing w:after="0"/>
              <w:ind w:left="0" w:firstLine="0"/>
              <w:rPr>
                <w:color w:val="000000" w:themeColor="text1"/>
                <w:sz w:val="24"/>
              </w:rPr>
            </w:pPr>
          </w:p>
        </w:tc>
        <w:tc>
          <w:tcPr>
            <w:tcW w:w="1758" w:type="dxa"/>
            <w:tcBorders>
              <w:top w:val="single" w:sz="4" w:space="0" w:color="000000"/>
              <w:left w:val="single" w:sz="4" w:space="0" w:color="000000"/>
              <w:bottom w:val="single" w:sz="4" w:space="0" w:color="000000"/>
            </w:tcBorders>
            <w:shd w:val="clear" w:color="auto" w:fill="auto"/>
          </w:tcPr>
          <w:p w14:paraId="38173BAB" w14:textId="77777777" w:rsidR="005A6068" w:rsidRPr="001B37C6" w:rsidRDefault="005A6068" w:rsidP="002539E9">
            <w:pPr>
              <w:spacing w:after="0"/>
              <w:rPr>
                <w:color w:val="000000" w:themeColor="text1"/>
                <w:sz w:val="24"/>
                <w:szCs w:val="28"/>
              </w:rPr>
            </w:pPr>
            <w:r w:rsidRPr="001B37C6">
              <w:rPr>
                <w:rFonts w:ascii="Courier New" w:hAnsi="Courier New" w:cs="Courier New"/>
                <w:b/>
                <w:color w:val="000000" w:themeColor="text1"/>
                <w:sz w:val="24"/>
                <w:szCs w:val="20"/>
              </w:rPr>
              <w:t>DTS</w:t>
            </w:r>
            <w:r w:rsidRPr="001B37C6">
              <w:rPr>
                <w:rFonts w:ascii="Courier New" w:hAnsi="Courier New" w:cs="Courier New"/>
                <w:b/>
                <w:color w:val="000000" w:themeColor="text1"/>
                <w:sz w:val="24"/>
                <w:szCs w:val="20"/>
                <w:lang w:val="en-US"/>
              </w:rPr>
              <w:t>CP</w:t>
            </w:r>
            <w:r w:rsidRPr="001B37C6">
              <w:rPr>
                <w:rFonts w:ascii="Courier New" w:hAnsi="Courier New" w:cs="Courier New"/>
                <w:b/>
                <w:color w:val="000000" w:themeColor="text1"/>
                <w:sz w:val="24"/>
                <w:szCs w:val="20"/>
              </w:rPr>
              <w:t>_</w:t>
            </w:r>
            <w:r w:rsidRPr="001B37C6">
              <w:rPr>
                <w:rFonts w:ascii="Courier New" w:hAnsi="Courier New" w:cs="Courier New"/>
                <w:b/>
                <w:color w:val="000000" w:themeColor="text1"/>
                <w:sz w:val="24"/>
                <w:szCs w:val="20"/>
                <w:lang w:val="en-US"/>
              </w:rPr>
              <w:t>ICI</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6E58E942" w14:textId="77777777" w:rsidR="005A6068" w:rsidRPr="001B37C6" w:rsidRDefault="005A6068" w:rsidP="002539E9">
            <w:pPr>
              <w:spacing w:after="0"/>
              <w:rPr>
                <w:color w:val="000000" w:themeColor="text1"/>
              </w:rPr>
            </w:pPr>
            <w:r w:rsidRPr="001B37C6">
              <w:rPr>
                <w:color w:val="000000" w:themeColor="text1"/>
                <w:sz w:val="24"/>
                <w:szCs w:val="28"/>
              </w:rPr>
              <w:t xml:space="preserve">Довідка </w:t>
            </w:r>
            <w:r w:rsidRPr="001B37C6">
              <w:rPr>
                <w:bCs/>
                <w:color w:val="000000" w:themeColor="text1"/>
                <w:sz w:val="24"/>
              </w:rPr>
              <w:t>про цінні папери інститутів спільного інвестування, які обслуговує депозитарна установа</w:t>
            </w:r>
          </w:p>
        </w:tc>
      </w:tr>
      <w:tr w:rsidR="001B37C6" w:rsidRPr="001B37C6" w14:paraId="462BB485" w14:textId="77777777" w:rsidTr="006A6DD7">
        <w:tc>
          <w:tcPr>
            <w:tcW w:w="709" w:type="dxa"/>
            <w:tcBorders>
              <w:top w:val="single" w:sz="4" w:space="0" w:color="000000"/>
              <w:left w:val="single" w:sz="4" w:space="0" w:color="000000"/>
              <w:bottom w:val="single" w:sz="4" w:space="0" w:color="000000"/>
            </w:tcBorders>
            <w:shd w:val="clear" w:color="auto" w:fill="auto"/>
          </w:tcPr>
          <w:p w14:paraId="7444BBBB" w14:textId="77777777" w:rsidR="005A6068" w:rsidRPr="001B37C6" w:rsidRDefault="005A6068" w:rsidP="002539E9">
            <w:pPr>
              <w:numPr>
                <w:ilvl w:val="0"/>
                <w:numId w:val="17"/>
              </w:numPr>
              <w:snapToGrid w:val="0"/>
              <w:spacing w:after="0"/>
              <w:ind w:left="0" w:firstLine="0"/>
              <w:rPr>
                <w:color w:val="000000" w:themeColor="text1"/>
                <w:sz w:val="24"/>
              </w:rPr>
            </w:pPr>
          </w:p>
        </w:tc>
        <w:tc>
          <w:tcPr>
            <w:tcW w:w="1758" w:type="dxa"/>
            <w:tcBorders>
              <w:top w:val="single" w:sz="4" w:space="0" w:color="000000"/>
              <w:left w:val="single" w:sz="4" w:space="0" w:color="000000"/>
              <w:bottom w:val="single" w:sz="4" w:space="0" w:color="000000"/>
            </w:tcBorders>
            <w:shd w:val="clear" w:color="auto" w:fill="auto"/>
          </w:tcPr>
          <w:p w14:paraId="0BE2F8F6"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szCs w:val="20"/>
              </w:rPr>
              <w:t>DTSZ_admin</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1D75AAF1" w14:textId="77777777" w:rsidR="005A6068" w:rsidRPr="001B37C6" w:rsidRDefault="005A6068" w:rsidP="002539E9">
            <w:pPr>
              <w:spacing w:after="0"/>
              <w:rPr>
                <w:color w:val="000000" w:themeColor="text1"/>
              </w:rPr>
            </w:pPr>
            <w:r w:rsidRPr="001B37C6">
              <w:rPr>
                <w:color w:val="000000" w:themeColor="text1"/>
                <w:sz w:val="24"/>
              </w:rPr>
              <w:t>Довідка про адміністративні операції, проведені депозитарною установою</w:t>
            </w:r>
          </w:p>
        </w:tc>
      </w:tr>
      <w:tr w:rsidR="001B37C6" w:rsidRPr="001B37C6" w14:paraId="1147366F" w14:textId="77777777" w:rsidTr="006A6DD7">
        <w:trPr>
          <w:trHeight w:val="580"/>
        </w:trPr>
        <w:tc>
          <w:tcPr>
            <w:tcW w:w="709" w:type="dxa"/>
            <w:tcBorders>
              <w:top w:val="single" w:sz="4" w:space="0" w:color="000000"/>
              <w:left w:val="single" w:sz="4" w:space="0" w:color="000000"/>
              <w:bottom w:val="single" w:sz="4" w:space="0" w:color="000000"/>
            </w:tcBorders>
            <w:shd w:val="clear" w:color="auto" w:fill="auto"/>
          </w:tcPr>
          <w:p w14:paraId="15B92B69" w14:textId="77777777" w:rsidR="005A6068" w:rsidRPr="001B37C6" w:rsidRDefault="005A6068" w:rsidP="002539E9">
            <w:pPr>
              <w:numPr>
                <w:ilvl w:val="0"/>
                <w:numId w:val="17"/>
              </w:numPr>
              <w:snapToGrid w:val="0"/>
              <w:spacing w:after="0"/>
              <w:ind w:left="0" w:firstLine="0"/>
              <w:rPr>
                <w:color w:val="000000" w:themeColor="text1"/>
                <w:sz w:val="24"/>
              </w:rPr>
            </w:pPr>
          </w:p>
        </w:tc>
        <w:tc>
          <w:tcPr>
            <w:tcW w:w="1758" w:type="dxa"/>
            <w:tcBorders>
              <w:top w:val="single" w:sz="4" w:space="0" w:color="000000"/>
              <w:left w:val="single" w:sz="4" w:space="0" w:color="000000"/>
              <w:bottom w:val="single" w:sz="4" w:space="0" w:color="000000"/>
            </w:tcBorders>
            <w:shd w:val="clear" w:color="auto" w:fill="auto"/>
          </w:tcPr>
          <w:p w14:paraId="7BC30D7E"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szCs w:val="20"/>
              </w:rPr>
              <w:t>DTSZ_oblik</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04E99D61" w14:textId="77777777" w:rsidR="005A6068" w:rsidRPr="001B37C6" w:rsidRDefault="005A6068" w:rsidP="002539E9">
            <w:pPr>
              <w:spacing w:after="0"/>
              <w:rPr>
                <w:color w:val="000000" w:themeColor="text1"/>
              </w:rPr>
            </w:pPr>
            <w:r w:rsidRPr="001B37C6">
              <w:rPr>
                <w:color w:val="000000" w:themeColor="text1"/>
                <w:sz w:val="24"/>
              </w:rPr>
              <w:t>Довідка про облікові операції, проведені депозитарно</w:t>
            </w:r>
            <w:r w:rsidRPr="001B37C6">
              <w:rPr>
                <w:color w:val="000000" w:themeColor="text1"/>
                <w:sz w:val="24"/>
                <w:lang w:val="ru-RU"/>
              </w:rPr>
              <w:t>ю</w:t>
            </w:r>
            <w:r w:rsidRPr="001B37C6">
              <w:rPr>
                <w:color w:val="000000" w:themeColor="text1"/>
                <w:sz w:val="24"/>
              </w:rPr>
              <w:t xml:space="preserve"> установ</w:t>
            </w:r>
            <w:r w:rsidRPr="001B37C6">
              <w:rPr>
                <w:color w:val="000000" w:themeColor="text1"/>
                <w:sz w:val="24"/>
                <w:lang w:val="ru-RU"/>
              </w:rPr>
              <w:t>ою</w:t>
            </w:r>
          </w:p>
        </w:tc>
      </w:tr>
      <w:tr w:rsidR="001B37C6" w:rsidRPr="001B37C6" w14:paraId="5AC81AB2" w14:textId="77777777" w:rsidTr="006A6DD7">
        <w:tc>
          <w:tcPr>
            <w:tcW w:w="709" w:type="dxa"/>
            <w:tcBorders>
              <w:top w:val="single" w:sz="4" w:space="0" w:color="000000"/>
              <w:left w:val="single" w:sz="4" w:space="0" w:color="000000"/>
              <w:bottom w:val="single" w:sz="4" w:space="0" w:color="000000"/>
            </w:tcBorders>
            <w:shd w:val="clear" w:color="auto" w:fill="auto"/>
          </w:tcPr>
          <w:p w14:paraId="73FFE988" w14:textId="77777777" w:rsidR="005A6068" w:rsidRPr="001B37C6" w:rsidRDefault="005A6068" w:rsidP="002539E9">
            <w:pPr>
              <w:numPr>
                <w:ilvl w:val="0"/>
                <w:numId w:val="17"/>
              </w:numPr>
              <w:snapToGrid w:val="0"/>
              <w:spacing w:after="0"/>
              <w:ind w:left="0" w:firstLine="0"/>
              <w:rPr>
                <w:color w:val="000000" w:themeColor="text1"/>
                <w:sz w:val="24"/>
              </w:rPr>
            </w:pPr>
          </w:p>
        </w:tc>
        <w:tc>
          <w:tcPr>
            <w:tcW w:w="1758" w:type="dxa"/>
            <w:tcBorders>
              <w:top w:val="single" w:sz="4" w:space="0" w:color="000000"/>
              <w:left w:val="single" w:sz="4" w:space="0" w:color="000000"/>
              <w:bottom w:val="single" w:sz="4" w:space="0" w:color="000000"/>
            </w:tcBorders>
            <w:shd w:val="clear" w:color="auto" w:fill="auto"/>
          </w:tcPr>
          <w:p w14:paraId="3BAF02DD" w14:textId="77777777" w:rsidR="005A6068" w:rsidRPr="001B37C6" w:rsidRDefault="005A6068" w:rsidP="002539E9">
            <w:pPr>
              <w:spacing w:after="0"/>
              <w:rPr>
                <w:color w:val="000000" w:themeColor="text1"/>
                <w:sz w:val="24"/>
                <w:szCs w:val="28"/>
              </w:rPr>
            </w:pPr>
            <w:r w:rsidRPr="001B37C6">
              <w:rPr>
                <w:rFonts w:ascii="Courier New" w:hAnsi="Courier New" w:cs="Courier New"/>
                <w:b/>
                <w:color w:val="000000" w:themeColor="text1"/>
                <w:sz w:val="24"/>
                <w:szCs w:val="20"/>
              </w:rPr>
              <w:t>DTSZ_pv</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440DA6E3" w14:textId="77777777" w:rsidR="005A6068" w:rsidRPr="001B37C6" w:rsidRDefault="005A6068" w:rsidP="002539E9">
            <w:pPr>
              <w:spacing w:after="0"/>
              <w:rPr>
                <w:color w:val="000000" w:themeColor="text1"/>
              </w:rPr>
            </w:pPr>
            <w:r w:rsidRPr="001B37C6">
              <w:rPr>
                <w:color w:val="000000" w:themeColor="text1"/>
                <w:sz w:val="24"/>
                <w:szCs w:val="28"/>
              </w:rPr>
              <w:t xml:space="preserve">Довідка про перелік випусків цінних паперів за власниками цінних паперів, </w:t>
            </w:r>
            <w:r w:rsidR="00733E03" w:rsidRPr="001B37C6">
              <w:rPr>
                <w:color w:val="000000" w:themeColor="text1"/>
                <w:sz w:val="24"/>
                <w:szCs w:val="28"/>
              </w:rPr>
              <w:t xml:space="preserve">номінальними утримувачами, </w:t>
            </w:r>
            <w:r w:rsidRPr="001B37C6">
              <w:rPr>
                <w:color w:val="000000" w:themeColor="text1"/>
                <w:sz w:val="24"/>
                <w:szCs w:val="28"/>
              </w:rPr>
              <w:t>які обслуговуют</w:t>
            </w:r>
            <w:r w:rsidRPr="001B37C6">
              <w:rPr>
                <w:color w:val="000000" w:themeColor="text1"/>
                <w:sz w:val="24"/>
              </w:rPr>
              <w:t>ься депозитарно</w:t>
            </w:r>
            <w:r w:rsidRPr="001B37C6">
              <w:rPr>
                <w:color w:val="000000" w:themeColor="text1"/>
                <w:sz w:val="24"/>
                <w:lang w:val="ru-RU"/>
              </w:rPr>
              <w:t>ю</w:t>
            </w:r>
            <w:r w:rsidRPr="001B37C6">
              <w:rPr>
                <w:color w:val="000000" w:themeColor="text1"/>
                <w:sz w:val="24"/>
              </w:rPr>
              <w:t xml:space="preserve"> установ</w:t>
            </w:r>
            <w:r w:rsidRPr="001B37C6">
              <w:rPr>
                <w:color w:val="000000" w:themeColor="text1"/>
                <w:sz w:val="24"/>
                <w:lang w:val="ru-RU"/>
              </w:rPr>
              <w:t>ою</w:t>
            </w:r>
          </w:p>
        </w:tc>
      </w:tr>
      <w:tr w:rsidR="001B37C6" w:rsidRPr="001B37C6" w14:paraId="32AE28AA" w14:textId="77777777" w:rsidTr="006A6DD7">
        <w:tc>
          <w:tcPr>
            <w:tcW w:w="709" w:type="dxa"/>
            <w:tcBorders>
              <w:top w:val="single" w:sz="4" w:space="0" w:color="000000"/>
              <w:left w:val="single" w:sz="4" w:space="0" w:color="000000"/>
              <w:bottom w:val="single" w:sz="4" w:space="0" w:color="000000"/>
            </w:tcBorders>
            <w:shd w:val="clear" w:color="auto" w:fill="auto"/>
          </w:tcPr>
          <w:p w14:paraId="49B4FC66" w14:textId="77777777" w:rsidR="00920163" w:rsidRPr="001B37C6" w:rsidRDefault="00920163" w:rsidP="002539E9">
            <w:pPr>
              <w:numPr>
                <w:ilvl w:val="0"/>
                <w:numId w:val="17"/>
              </w:numPr>
              <w:snapToGrid w:val="0"/>
              <w:spacing w:after="0"/>
              <w:ind w:left="0" w:firstLine="0"/>
              <w:rPr>
                <w:color w:val="000000" w:themeColor="text1"/>
                <w:sz w:val="24"/>
              </w:rPr>
            </w:pPr>
          </w:p>
        </w:tc>
        <w:tc>
          <w:tcPr>
            <w:tcW w:w="1758" w:type="dxa"/>
            <w:tcBorders>
              <w:top w:val="single" w:sz="4" w:space="0" w:color="000000"/>
              <w:left w:val="single" w:sz="4" w:space="0" w:color="000000"/>
              <w:bottom w:val="single" w:sz="4" w:space="0" w:color="000000"/>
            </w:tcBorders>
            <w:shd w:val="clear" w:color="auto" w:fill="auto"/>
          </w:tcPr>
          <w:p w14:paraId="3F43B7CF" w14:textId="77777777" w:rsidR="00920163" w:rsidRPr="001B37C6" w:rsidRDefault="00920163" w:rsidP="002539E9">
            <w:pPr>
              <w:spacing w:after="0"/>
              <w:rPr>
                <w:color w:val="000000" w:themeColor="text1"/>
                <w:sz w:val="24"/>
                <w:szCs w:val="28"/>
                <w:lang w:val="en-US"/>
              </w:rPr>
            </w:pPr>
            <w:r w:rsidRPr="001B37C6">
              <w:rPr>
                <w:rFonts w:ascii="Courier New" w:hAnsi="Courier New" w:cs="Courier New"/>
                <w:b/>
                <w:color w:val="000000" w:themeColor="text1"/>
                <w:sz w:val="24"/>
                <w:szCs w:val="20"/>
                <w:lang w:val="en-US"/>
              </w:rPr>
              <w:t>DTSZ_pv_NH</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23EF697A" w14:textId="77777777" w:rsidR="00920163" w:rsidRPr="001B37C6" w:rsidRDefault="00920163" w:rsidP="002539E9">
            <w:pPr>
              <w:spacing w:after="0"/>
              <w:rPr>
                <w:color w:val="000000" w:themeColor="text1"/>
              </w:rPr>
            </w:pPr>
            <w:r w:rsidRPr="001B37C6">
              <w:rPr>
                <w:color w:val="000000" w:themeColor="text1"/>
                <w:sz w:val="24"/>
                <w:szCs w:val="28"/>
              </w:rPr>
              <w:t>Довідка про перелік випусків цінних паперів за власниками цінних паперів, номінальними утримувачами, які обслуговуют</w:t>
            </w:r>
            <w:r w:rsidRPr="001B37C6">
              <w:rPr>
                <w:color w:val="000000" w:themeColor="text1"/>
                <w:sz w:val="24"/>
              </w:rPr>
              <w:t>ься депозитарною установою: Номінальний утримувач</w:t>
            </w:r>
          </w:p>
        </w:tc>
      </w:tr>
      <w:tr w:rsidR="001B37C6" w:rsidRPr="001B37C6" w14:paraId="67277EFD" w14:textId="77777777" w:rsidTr="006A6DD7">
        <w:tc>
          <w:tcPr>
            <w:tcW w:w="709" w:type="dxa"/>
            <w:tcBorders>
              <w:top w:val="single" w:sz="4" w:space="0" w:color="000000"/>
              <w:left w:val="single" w:sz="4" w:space="0" w:color="000000"/>
              <w:bottom w:val="single" w:sz="4" w:space="0" w:color="000000"/>
            </w:tcBorders>
            <w:shd w:val="clear" w:color="auto" w:fill="auto"/>
          </w:tcPr>
          <w:p w14:paraId="5E5AD633" w14:textId="77777777" w:rsidR="005A6068" w:rsidRPr="001B37C6" w:rsidRDefault="005A6068" w:rsidP="002539E9">
            <w:pPr>
              <w:numPr>
                <w:ilvl w:val="0"/>
                <w:numId w:val="17"/>
              </w:numPr>
              <w:snapToGrid w:val="0"/>
              <w:spacing w:after="0"/>
              <w:ind w:left="0" w:firstLine="0"/>
              <w:rPr>
                <w:color w:val="000000" w:themeColor="text1"/>
                <w:sz w:val="24"/>
              </w:rPr>
            </w:pPr>
          </w:p>
        </w:tc>
        <w:tc>
          <w:tcPr>
            <w:tcW w:w="1758" w:type="dxa"/>
            <w:tcBorders>
              <w:top w:val="single" w:sz="4" w:space="0" w:color="000000"/>
              <w:left w:val="single" w:sz="4" w:space="0" w:color="000000"/>
              <w:bottom w:val="single" w:sz="4" w:space="0" w:color="000000"/>
            </w:tcBorders>
            <w:shd w:val="clear" w:color="auto" w:fill="auto"/>
          </w:tcPr>
          <w:p w14:paraId="5DD85790" w14:textId="77777777" w:rsidR="005A6068" w:rsidRPr="001B37C6" w:rsidRDefault="005A6068" w:rsidP="002539E9">
            <w:pPr>
              <w:spacing w:after="0"/>
              <w:rPr>
                <w:color w:val="000000" w:themeColor="text1"/>
                <w:sz w:val="24"/>
                <w:szCs w:val="28"/>
              </w:rPr>
            </w:pPr>
            <w:r w:rsidRPr="001B37C6">
              <w:rPr>
                <w:rFonts w:ascii="Courier New" w:hAnsi="Courier New" w:cs="Courier New"/>
                <w:b/>
                <w:color w:val="000000" w:themeColor="text1"/>
                <w:sz w:val="24"/>
                <w:szCs w:val="20"/>
              </w:rPr>
              <w:t>DTSZ_rv</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4FA424E0" w14:textId="77777777" w:rsidR="005A6068" w:rsidRPr="001B37C6" w:rsidRDefault="005A6068" w:rsidP="002539E9">
            <w:pPr>
              <w:spacing w:after="0"/>
              <w:rPr>
                <w:color w:val="000000" w:themeColor="text1"/>
              </w:rPr>
            </w:pPr>
            <w:r w:rsidRPr="001B37C6">
              <w:rPr>
                <w:color w:val="000000" w:themeColor="text1"/>
                <w:sz w:val="24"/>
                <w:szCs w:val="28"/>
              </w:rPr>
              <w:t>Довідка про перелік власників пакетів акцій та власників іпотечних цінних папері</w:t>
            </w:r>
            <w:r w:rsidRPr="001B37C6">
              <w:rPr>
                <w:color w:val="000000" w:themeColor="text1"/>
                <w:sz w:val="24"/>
              </w:rPr>
              <w:t>в</w:t>
            </w:r>
          </w:p>
        </w:tc>
      </w:tr>
      <w:tr w:rsidR="001B37C6" w:rsidRPr="001B37C6" w14:paraId="5245853C" w14:textId="77777777" w:rsidTr="006A6DD7">
        <w:tc>
          <w:tcPr>
            <w:tcW w:w="709" w:type="dxa"/>
            <w:tcBorders>
              <w:top w:val="single" w:sz="4" w:space="0" w:color="000000"/>
              <w:left w:val="single" w:sz="4" w:space="0" w:color="000000"/>
              <w:bottom w:val="single" w:sz="4" w:space="0" w:color="000000"/>
            </w:tcBorders>
            <w:shd w:val="clear" w:color="auto" w:fill="auto"/>
          </w:tcPr>
          <w:p w14:paraId="713F930A" w14:textId="77777777" w:rsidR="005A6068" w:rsidRPr="001B37C6" w:rsidRDefault="005A6068" w:rsidP="002539E9">
            <w:pPr>
              <w:numPr>
                <w:ilvl w:val="0"/>
                <w:numId w:val="17"/>
              </w:numPr>
              <w:snapToGrid w:val="0"/>
              <w:spacing w:after="0"/>
              <w:ind w:left="0" w:firstLine="0"/>
              <w:rPr>
                <w:color w:val="000000" w:themeColor="text1"/>
                <w:sz w:val="24"/>
              </w:rPr>
            </w:pPr>
          </w:p>
        </w:tc>
        <w:tc>
          <w:tcPr>
            <w:tcW w:w="1758" w:type="dxa"/>
            <w:tcBorders>
              <w:top w:val="single" w:sz="4" w:space="0" w:color="000000"/>
              <w:left w:val="single" w:sz="4" w:space="0" w:color="000000"/>
              <w:bottom w:val="single" w:sz="4" w:space="0" w:color="000000"/>
            </w:tcBorders>
            <w:shd w:val="clear" w:color="auto" w:fill="auto"/>
          </w:tcPr>
          <w:p w14:paraId="2EF8CC63" w14:textId="77777777" w:rsidR="005A6068" w:rsidRPr="001B37C6" w:rsidRDefault="005A6068" w:rsidP="002539E9">
            <w:pPr>
              <w:spacing w:after="0"/>
              <w:rPr>
                <w:color w:val="000000" w:themeColor="text1"/>
                <w:sz w:val="24"/>
                <w:szCs w:val="28"/>
              </w:rPr>
            </w:pPr>
            <w:r w:rsidRPr="001B37C6">
              <w:rPr>
                <w:rFonts w:ascii="Courier New" w:hAnsi="Courier New" w:cs="Courier New"/>
                <w:b/>
                <w:color w:val="000000" w:themeColor="text1"/>
                <w:sz w:val="24"/>
                <w:szCs w:val="20"/>
              </w:rPr>
              <w:t>DTSZ_Titul</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19C5BF38" w14:textId="77777777" w:rsidR="005A6068" w:rsidRPr="001B37C6" w:rsidRDefault="005A6068" w:rsidP="002539E9">
            <w:pPr>
              <w:spacing w:after="0"/>
              <w:rPr>
                <w:color w:val="000000" w:themeColor="text1"/>
              </w:rPr>
            </w:pPr>
            <w:r w:rsidRPr="001B37C6">
              <w:rPr>
                <w:color w:val="000000" w:themeColor="text1"/>
                <w:sz w:val="24"/>
                <w:szCs w:val="28"/>
              </w:rPr>
              <w:t>Титульний аркуш</w:t>
            </w:r>
          </w:p>
        </w:tc>
      </w:tr>
      <w:tr w:rsidR="001B37C6" w:rsidRPr="001B37C6" w14:paraId="4C0D026F" w14:textId="77777777" w:rsidTr="006A6DD7">
        <w:tc>
          <w:tcPr>
            <w:tcW w:w="709" w:type="dxa"/>
            <w:tcBorders>
              <w:top w:val="single" w:sz="4" w:space="0" w:color="000000"/>
              <w:left w:val="single" w:sz="4" w:space="0" w:color="000000"/>
              <w:bottom w:val="single" w:sz="4" w:space="0" w:color="000000"/>
            </w:tcBorders>
            <w:shd w:val="clear" w:color="auto" w:fill="auto"/>
          </w:tcPr>
          <w:p w14:paraId="501529FC" w14:textId="77777777" w:rsidR="00D54A05" w:rsidRPr="001B37C6" w:rsidRDefault="00D54A05" w:rsidP="002539E9">
            <w:pPr>
              <w:numPr>
                <w:ilvl w:val="0"/>
                <w:numId w:val="17"/>
              </w:numPr>
              <w:snapToGrid w:val="0"/>
              <w:spacing w:after="0"/>
              <w:ind w:left="0" w:firstLine="0"/>
              <w:rPr>
                <w:color w:val="000000" w:themeColor="text1"/>
                <w:sz w:val="24"/>
              </w:rPr>
            </w:pPr>
          </w:p>
        </w:tc>
        <w:tc>
          <w:tcPr>
            <w:tcW w:w="1758" w:type="dxa"/>
            <w:tcBorders>
              <w:top w:val="single" w:sz="4" w:space="0" w:color="000000"/>
              <w:left w:val="single" w:sz="4" w:space="0" w:color="000000"/>
              <w:bottom w:val="single" w:sz="4" w:space="0" w:color="000000"/>
            </w:tcBorders>
            <w:shd w:val="clear" w:color="auto" w:fill="auto"/>
          </w:tcPr>
          <w:p w14:paraId="56F8848F" w14:textId="77777777" w:rsidR="00D54A05" w:rsidRPr="001B37C6" w:rsidRDefault="00D54A05" w:rsidP="002539E9">
            <w:pPr>
              <w:spacing w:after="0"/>
              <w:rPr>
                <w:rFonts w:ascii="Courier New" w:hAnsi="Courier New" w:cs="Courier New"/>
                <w:b/>
                <w:color w:val="000000" w:themeColor="text1"/>
                <w:sz w:val="24"/>
                <w:szCs w:val="20"/>
              </w:rPr>
            </w:pPr>
            <w:r w:rsidRPr="001B37C6">
              <w:rPr>
                <w:rFonts w:ascii="Courier New" w:hAnsi="Courier New" w:cs="Courier New"/>
                <w:b/>
                <w:color w:val="000000" w:themeColor="text1"/>
                <w:sz w:val="24"/>
                <w:szCs w:val="20"/>
              </w:rPr>
              <w:t>DTSZ_65</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17023DE4" w14:textId="3F99F3E3" w:rsidR="00D54A05" w:rsidRPr="001B37C6" w:rsidRDefault="00D54A05" w:rsidP="002539E9">
            <w:pPr>
              <w:spacing w:after="0"/>
              <w:rPr>
                <w:color w:val="000000" w:themeColor="text1"/>
                <w:sz w:val="24"/>
                <w:szCs w:val="28"/>
              </w:rPr>
            </w:pPr>
            <w:r w:rsidRPr="001B37C6">
              <w:rPr>
                <w:color w:val="000000" w:themeColor="text1"/>
                <w:sz w:val="24"/>
                <w:szCs w:val="28"/>
              </w:rPr>
              <w:t xml:space="preserve">Довідка про обслуговування операцій, виконаних відповідно до вимог статті </w:t>
            </w:r>
            <w:r w:rsidR="007A2FED" w:rsidRPr="001B37C6">
              <w:rPr>
                <w:color w:val="000000" w:themeColor="text1"/>
                <w:sz w:val="24"/>
                <w:szCs w:val="28"/>
              </w:rPr>
              <w:t>95</w:t>
            </w:r>
            <w:r w:rsidRPr="001B37C6">
              <w:rPr>
                <w:color w:val="000000" w:themeColor="text1"/>
                <w:sz w:val="24"/>
                <w:szCs w:val="28"/>
              </w:rPr>
              <w:t xml:space="preserve"> Закону України «Про акціонерні товариства»</w:t>
            </w:r>
          </w:p>
        </w:tc>
      </w:tr>
      <w:tr w:rsidR="001B37C6" w:rsidRPr="001B37C6" w14:paraId="26D0F865" w14:textId="77777777" w:rsidTr="006A6DD7">
        <w:tc>
          <w:tcPr>
            <w:tcW w:w="709" w:type="dxa"/>
            <w:tcBorders>
              <w:top w:val="single" w:sz="4" w:space="0" w:color="000000"/>
              <w:left w:val="single" w:sz="4" w:space="0" w:color="000000"/>
              <w:bottom w:val="single" w:sz="4" w:space="0" w:color="000000"/>
            </w:tcBorders>
            <w:shd w:val="clear" w:color="auto" w:fill="auto"/>
          </w:tcPr>
          <w:p w14:paraId="2A23356A" w14:textId="77777777" w:rsidR="00E27255" w:rsidRPr="001B37C6" w:rsidRDefault="00E27255" w:rsidP="002539E9">
            <w:pPr>
              <w:numPr>
                <w:ilvl w:val="0"/>
                <w:numId w:val="17"/>
              </w:numPr>
              <w:snapToGrid w:val="0"/>
              <w:spacing w:after="0"/>
              <w:ind w:left="0" w:firstLine="0"/>
              <w:rPr>
                <w:color w:val="000000" w:themeColor="text1"/>
                <w:sz w:val="24"/>
              </w:rPr>
            </w:pPr>
          </w:p>
        </w:tc>
        <w:tc>
          <w:tcPr>
            <w:tcW w:w="1758" w:type="dxa"/>
            <w:tcBorders>
              <w:top w:val="single" w:sz="4" w:space="0" w:color="000000"/>
              <w:left w:val="single" w:sz="4" w:space="0" w:color="000000"/>
              <w:bottom w:val="single" w:sz="4" w:space="0" w:color="000000"/>
            </w:tcBorders>
            <w:shd w:val="clear" w:color="auto" w:fill="auto"/>
          </w:tcPr>
          <w:p w14:paraId="23C4FC3A" w14:textId="77777777" w:rsidR="00E27255" w:rsidRPr="001B37C6" w:rsidRDefault="00E27255" w:rsidP="002539E9">
            <w:pPr>
              <w:spacing w:after="0"/>
              <w:rPr>
                <w:rFonts w:ascii="Courier New" w:hAnsi="Courier New" w:cs="Courier New"/>
                <w:b/>
                <w:color w:val="000000" w:themeColor="text1"/>
                <w:sz w:val="24"/>
                <w:szCs w:val="20"/>
              </w:rPr>
            </w:pPr>
            <w:r w:rsidRPr="001B37C6">
              <w:rPr>
                <w:rFonts w:ascii="Courier New" w:hAnsi="Courier New" w:cs="Courier New"/>
                <w:b/>
                <w:color w:val="000000" w:themeColor="text1"/>
                <w:sz w:val="24"/>
                <w:szCs w:val="20"/>
              </w:rPr>
              <w:t>DTSZ_</w:t>
            </w:r>
            <w:r w:rsidRPr="001B37C6">
              <w:rPr>
                <w:rFonts w:ascii="Courier New" w:hAnsi="Courier New" w:cs="Courier New"/>
                <w:b/>
                <w:color w:val="000000" w:themeColor="text1"/>
                <w:sz w:val="24"/>
                <w:szCs w:val="20"/>
                <w:lang w:val="en-US"/>
              </w:rPr>
              <w:t>p</w:t>
            </w:r>
            <w:r w:rsidRPr="001B37C6">
              <w:rPr>
                <w:rFonts w:ascii="Courier New" w:hAnsi="Courier New" w:cs="Courier New"/>
                <w:b/>
                <w:color w:val="000000" w:themeColor="text1"/>
                <w:sz w:val="24"/>
                <w:szCs w:val="20"/>
              </w:rPr>
              <w:t>r</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570CF2F1" w14:textId="77777777" w:rsidR="00E27255" w:rsidRPr="001B37C6" w:rsidRDefault="00E27255" w:rsidP="002539E9">
            <w:pPr>
              <w:spacing w:after="0"/>
              <w:rPr>
                <w:color w:val="000000" w:themeColor="text1"/>
                <w:sz w:val="24"/>
                <w:szCs w:val="28"/>
              </w:rPr>
            </w:pPr>
            <w:r w:rsidRPr="001B37C6">
              <w:rPr>
                <w:color w:val="000000" w:themeColor="text1"/>
                <w:sz w:val="24"/>
                <w:szCs w:val="28"/>
              </w:rPr>
              <w:t>Довідка про підзвітні рахунки</w:t>
            </w:r>
          </w:p>
        </w:tc>
      </w:tr>
      <w:tr w:rsidR="001B37C6" w:rsidRPr="001B37C6" w14:paraId="0CEDD3A0" w14:textId="77777777" w:rsidTr="006A6DD7">
        <w:tc>
          <w:tcPr>
            <w:tcW w:w="709" w:type="dxa"/>
            <w:tcBorders>
              <w:top w:val="single" w:sz="4" w:space="0" w:color="000000"/>
              <w:left w:val="single" w:sz="4" w:space="0" w:color="000000"/>
              <w:bottom w:val="single" w:sz="4" w:space="0" w:color="000000"/>
            </w:tcBorders>
            <w:shd w:val="clear" w:color="auto" w:fill="auto"/>
          </w:tcPr>
          <w:p w14:paraId="39D6034C" w14:textId="77777777" w:rsidR="00D54A05" w:rsidRPr="001B37C6" w:rsidRDefault="00D54A05" w:rsidP="002539E9">
            <w:pPr>
              <w:numPr>
                <w:ilvl w:val="0"/>
                <w:numId w:val="17"/>
              </w:numPr>
              <w:snapToGrid w:val="0"/>
              <w:spacing w:after="0"/>
              <w:ind w:left="0" w:firstLine="0"/>
              <w:rPr>
                <w:color w:val="000000" w:themeColor="text1"/>
                <w:sz w:val="24"/>
              </w:rPr>
            </w:pPr>
          </w:p>
        </w:tc>
        <w:tc>
          <w:tcPr>
            <w:tcW w:w="1758" w:type="dxa"/>
            <w:tcBorders>
              <w:top w:val="single" w:sz="4" w:space="0" w:color="000000"/>
              <w:left w:val="single" w:sz="4" w:space="0" w:color="000000"/>
              <w:bottom w:val="single" w:sz="4" w:space="0" w:color="000000"/>
            </w:tcBorders>
            <w:shd w:val="clear" w:color="auto" w:fill="auto"/>
          </w:tcPr>
          <w:p w14:paraId="624954D2" w14:textId="77777777" w:rsidR="00D54A05" w:rsidRPr="001B37C6" w:rsidRDefault="00D54A05" w:rsidP="002539E9">
            <w:pPr>
              <w:spacing w:after="0"/>
              <w:rPr>
                <w:color w:val="000000" w:themeColor="text1"/>
                <w:sz w:val="24"/>
                <w:szCs w:val="28"/>
              </w:rPr>
            </w:pPr>
            <w:r w:rsidRPr="001B37C6">
              <w:rPr>
                <w:rFonts w:ascii="Courier New" w:hAnsi="Courier New" w:cs="Courier New"/>
                <w:b/>
                <w:color w:val="000000" w:themeColor="text1"/>
                <w:sz w:val="24"/>
                <w:szCs w:val="20"/>
                <w:lang w:val="en-US"/>
              </w:rPr>
              <w:t>Fin*</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3247F0CE" w14:textId="77777777" w:rsidR="00D54A05" w:rsidRPr="001B37C6" w:rsidRDefault="00D54A05" w:rsidP="002539E9">
            <w:pPr>
              <w:spacing w:after="0"/>
              <w:rPr>
                <w:color w:val="000000" w:themeColor="text1"/>
              </w:rPr>
            </w:pPr>
            <w:r w:rsidRPr="001B37C6">
              <w:rPr>
                <w:color w:val="000000" w:themeColor="text1"/>
                <w:sz w:val="24"/>
                <w:szCs w:val="28"/>
              </w:rPr>
              <w:t>Фінансова звітність</w:t>
            </w:r>
          </w:p>
        </w:tc>
      </w:tr>
    </w:tbl>
    <w:p w14:paraId="1ADC4ADD" w14:textId="77777777" w:rsidR="005A6068" w:rsidRPr="001B37C6" w:rsidRDefault="005A6068" w:rsidP="002539E9">
      <w:pPr>
        <w:pStyle w:val="2"/>
        <w:tabs>
          <w:tab w:val="left" w:pos="720"/>
        </w:tabs>
        <w:ind w:left="0" w:firstLine="0"/>
        <w:rPr>
          <w:color w:val="000000" w:themeColor="text1"/>
          <w:sz w:val="24"/>
        </w:rPr>
      </w:pPr>
      <w:bookmarkStart w:id="19" w:name="_Hlk94271290"/>
      <w:r w:rsidRPr="001B37C6">
        <w:rPr>
          <w:color w:val="000000" w:themeColor="text1"/>
          <w:sz w:val="28"/>
          <w:szCs w:val="28"/>
        </w:rPr>
        <w:t>Довідка про цінні папери пенсійних фондів, які обслуговує депозитарна установа</w:t>
      </w:r>
    </w:p>
    <w:p w14:paraId="1030BA6F" w14:textId="77777777" w:rsidR="005A6068" w:rsidRPr="001B37C6" w:rsidRDefault="005A6068" w:rsidP="002539E9">
      <w:pPr>
        <w:keepNext/>
        <w:rPr>
          <w:b/>
          <w:color w:val="000000" w:themeColor="text1"/>
          <w:sz w:val="24"/>
        </w:rPr>
      </w:pPr>
      <w:r w:rsidRPr="001B37C6">
        <w:rPr>
          <w:color w:val="000000" w:themeColor="text1"/>
          <w:sz w:val="24"/>
        </w:rPr>
        <w:t xml:space="preserve">Інформаційні рядки вкладаються до елементу </w:t>
      </w:r>
      <w:r w:rsidRPr="001B37C6">
        <w:rPr>
          <w:color w:val="000000" w:themeColor="text1"/>
          <w:sz w:val="24"/>
          <w:lang w:val="en-US"/>
        </w:rPr>
        <w:t>XML</w:t>
      </w:r>
      <w:r w:rsidRPr="001B37C6">
        <w:rPr>
          <w:color w:val="000000" w:themeColor="text1"/>
          <w:sz w:val="24"/>
          <w:lang w:val="ru-RU"/>
        </w:rPr>
        <w:t xml:space="preserve"> </w:t>
      </w:r>
      <w:r w:rsidRPr="001B37C6">
        <w:rPr>
          <w:color w:val="000000" w:themeColor="text1"/>
          <w:sz w:val="24"/>
        </w:rPr>
        <w:t>«</w:t>
      </w:r>
      <w:r w:rsidRPr="001B37C6">
        <w:rPr>
          <w:rFonts w:ascii="Courier New" w:hAnsi="Courier New" w:cs="Courier New"/>
          <w:b/>
          <w:color w:val="000000" w:themeColor="text1"/>
          <w:sz w:val="24"/>
          <w:szCs w:val="20"/>
        </w:rPr>
        <w:t>DTS</w:t>
      </w:r>
      <w:r w:rsidRPr="001B37C6">
        <w:rPr>
          <w:rFonts w:ascii="Courier New" w:hAnsi="Courier New" w:cs="Courier New"/>
          <w:b/>
          <w:color w:val="000000" w:themeColor="text1"/>
          <w:sz w:val="24"/>
          <w:szCs w:val="20"/>
          <w:lang w:val="en-US"/>
        </w:rPr>
        <w:t>CP</w:t>
      </w:r>
      <w:r w:rsidRPr="001B37C6">
        <w:rPr>
          <w:rFonts w:ascii="Courier New" w:hAnsi="Courier New" w:cs="Courier New"/>
          <w:b/>
          <w:color w:val="000000" w:themeColor="text1"/>
          <w:sz w:val="24"/>
          <w:szCs w:val="20"/>
        </w:rPr>
        <w:t>_NPF</w:t>
      </w:r>
      <w:r w:rsidRPr="001B37C6">
        <w:rPr>
          <w:color w:val="000000" w:themeColor="text1"/>
          <w:sz w:val="24"/>
        </w:rPr>
        <w:t>» та містять реквізити:</w:t>
      </w:r>
    </w:p>
    <w:tbl>
      <w:tblPr>
        <w:tblW w:w="9639" w:type="dxa"/>
        <w:tblInd w:w="-5" w:type="dxa"/>
        <w:tblLayout w:type="fixed"/>
        <w:tblLook w:val="0000" w:firstRow="0" w:lastRow="0" w:firstColumn="0" w:lastColumn="0" w:noHBand="0" w:noVBand="0"/>
      </w:tblPr>
      <w:tblGrid>
        <w:gridCol w:w="629"/>
        <w:gridCol w:w="1915"/>
        <w:gridCol w:w="7095"/>
      </w:tblGrid>
      <w:tr w:rsidR="001B37C6" w:rsidRPr="001B37C6" w14:paraId="603565BC" w14:textId="77777777" w:rsidTr="006A6DD7">
        <w:trPr>
          <w:cantSplit/>
        </w:trPr>
        <w:tc>
          <w:tcPr>
            <w:tcW w:w="629" w:type="dxa"/>
            <w:tcBorders>
              <w:top w:val="single" w:sz="4" w:space="0" w:color="000000"/>
              <w:left w:val="single" w:sz="4" w:space="0" w:color="000000"/>
              <w:bottom w:val="single" w:sz="4" w:space="0" w:color="000000"/>
            </w:tcBorders>
            <w:shd w:val="clear" w:color="auto" w:fill="auto"/>
          </w:tcPr>
          <w:p w14:paraId="386CE601" w14:textId="77777777" w:rsidR="005A6068" w:rsidRPr="001B37C6" w:rsidRDefault="005A6068" w:rsidP="002539E9">
            <w:pPr>
              <w:spacing w:after="0"/>
              <w:jc w:val="left"/>
              <w:rPr>
                <w:b/>
                <w:color w:val="000000" w:themeColor="text1"/>
                <w:sz w:val="24"/>
                <w:lang w:val="ru-RU"/>
              </w:rPr>
            </w:pPr>
            <w:r w:rsidRPr="001B37C6">
              <w:rPr>
                <w:b/>
                <w:color w:val="000000" w:themeColor="text1"/>
                <w:sz w:val="24"/>
              </w:rPr>
              <w:t>№ з/п</w:t>
            </w:r>
          </w:p>
        </w:tc>
        <w:tc>
          <w:tcPr>
            <w:tcW w:w="1915" w:type="dxa"/>
            <w:tcBorders>
              <w:top w:val="single" w:sz="4" w:space="0" w:color="000000"/>
              <w:left w:val="single" w:sz="4" w:space="0" w:color="000000"/>
              <w:bottom w:val="single" w:sz="4" w:space="0" w:color="000000"/>
            </w:tcBorders>
            <w:shd w:val="clear" w:color="auto" w:fill="auto"/>
          </w:tcPr>
          <w:p w14:paraId="44C07840" w14:textId="77777777" w:rsidR="005A6068" w:rsidRPr="001B37C6" w:rsidRDefault="005A6068" w:rsidP="002539E9">
            <w:pPr>
              <w:spacing w:after="0"/>
              <w:jc w:val="left"/>
              <w:rPr>
                <w:b/>
                <w:color w:val="000000" w:themeColor="text1"/>
                <w:sz w:val="24"/>
              </w:rPr>
            </w:pPr>
            <w:r w:rsidRPr="001B37C6">
              <w:rPr>
                <w:b/>
                <w:color w:val="000000" w:themeColor="text1"/>
                <w:sz w:val="24"/>
                <w:lang w:val="ru-RU"/>
              </w:rPr>
              <w:t>Атрибут</w:t>
            </w:r>
            <w:r w:rsidRPr="001B37C6">
              <w:rPr>
                <w:b/>
                <w:color w:val="000000" w:themeColor="text1"/>
                <w:sz w:val="24"/>
              </w:rPr>
              <w:t xml:space="preserve"> </w:t>
            </w:r>
            <w:r w:rsidRPr="001B37C6">
              <w:rPr>
                <w:b/>
                <w:color w:val="000000" w:themeColor="text1"/>
                <w:sz w:val="24"/>
                <w:lang w:val="en-US"/>
              </w:rPr>
              <w:t>XML</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6D1F875" w14:textId="77777777" w:rsidR="005A6068" w:rsidRPr="001B37C6" w:rsidRDefault="005A6068" w:rsidP="002539E9">
            <w:pPr>
              <w:spacing w:after="0"/>
              <w:jc w:val="center"/>
              <w:rPr>
                <w:color w:val="000000" w:themeColor="text1"/>
              </w:rPr>
            </w:pPr>
            <w:r w:rsidRPr="001B37C6">
              <w:rPr>
                <w:b/>
                <w:color w:val="000000" w:themeColor="text1"/>
                <w:sz w:val="24"/>
              </w:rPr>
              <w:t>Призначення</w:t>
            </w:r>
          </w:p>
        </w:tc>
      </w:tr>
      <w:tr w:rsidR="001B37C6" w:rsidRPr="001B37C6" w14:paraId="4874FDCF" w14:textId="77777777" w:rsidTr="006A6DD7">
        <w:tc>
          <w:tcPr>
            <w:tcW w:w="629" w:type="dxa"/>
            <w:tcBorders>
              <w:top w:val="single" w:sz="4" w:space="0" w:color="000000"/>
              <w:left w:val="single" w:sz="4" w:space="0" w:color="000000"/>
              <w:bottom w:val="single" w:sz="4" w:space="0" w:color="000000"/>
            </w:tcBorders>
            <w:shd w:val="clear" w:color="auto" w:fill="auto"/>
          </w:tcPr>
          <w:p w14:paraId="7B8CD734" w14:textId="77777777" w:rsidR="005A6068" w:rsidRPr="001B37C6" w:rsidRDefault="005A6068" w:rsidP="002539E9">
            <w:pPr>
              <w:numPr>
                <w:ilvl w:val="0"/>
                <w:numId w:val="14"/>
              </w:numPr>
              <w:snapToGrid w:val="0"/>
              <w:spacing w:after="0"/>
              <w:jc w:val="left"/>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528D409"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NN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A5B37B5" w14:textId="77777777" w:rsidR="005A6068" w:rsidRPr="001B37C6" w:rsidRDefault="005A6068" w:rsidP="002539E9">
            <w:pPr>
              <w:spacing w:after="0"/>
              <w:rPr>
                <w:color w:val="000000" w:themeColor="text1"/>
              </w:rPr>
            </w:pPr>
            <w:r w:rsidRPr="001B37C6">
              <w:rPr>
                <w:color w:val="000000" w:themeColor="text1"/>
                <w:sz w:val="24"/>
              </w:rPr>
              <w:t>Номер за порядком</w:t>
            </w:r>
          </w:p>
        </w:tc>
      </w:tr>
      <w:tr w:rsidR="001B37C6" w:rsidRPr="001B37C6" w14:paraId="2480A12E" w14:textId="77777777" w:rsidTr="006A6DD7">
        <w:tc>
          <w:tcPr>
            <w:tcW w:w="629" w:type="dxa"/>
            <w:tcBorders>
              <w:top w:val="single" w:sz="4" w:space="0" w:color="000000"/>
              <w:left w:val="single" w:sz="4" w:space="0" w:color="000000"/>
              <w:bottom w:val="single" w:sz="4" w:space="0" w:color="000000"/>
            </w:tcBorders>
            <w:shd w:val="clear" w:color="auto" w:fill="auto"/>
          </w:tcPr>
          <w:p w14:paraId="4B39CCFC" w14:textId="77777777" w:rsidR="005A6068" w:rsidRPr="001B37C6" w:rsidRDefault="005A6068" w:rsidP="002539E9">
            <w:pPr>
              <w:numPr>
                <w:ilvl w:val="0"/>
                <w:numId w:val="14"/>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379B0C6"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RI2</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E7F4B82" w14:textId="77777777" w:rsidR="005A6068" w:rsidRPr="001B37C6" w:rsidRDefault="005A6068" w:rsidP="002539E9">
            <w:pPr>
              <w:spacing w:after="0"/>
              <w:rPr>
                <w:color w:val="000000" w:themeColor="text1"/>
              </w:rPr>
            </w:pPr>
            <w:r w:rsidRPr="001B37C6">
              <w:rPr>
                <w:color w:val="000000" w:themeColor="text1"/>
                <w:sz w:val="24"/>
              </w:rPr>
              <w:t xml:space="preserve">Дані про пенсійний фонд: тип пенсійного фонду </w:t>
            </w:r>
            <w:r w:rsidRPr="001B37C6">
              <w:rPr>
                <w:color w:val="000000" w:themeColor="text1"/>
                <w:sz w:val="24"/>
                <w:vertAlign w:val="superscript"/>
              </w:rPr>
              <w:t>1</w:t>
            </w:r>
          </w:p>
        </w:tc>
      </w:tr>
      <w:tr w:rsidR="001B37C6" w:rsidRPr="001B37C6" w14:paraId="5A11A14C" w14:textId="77777777" w:rsidTr="006A6DD7">
        <w:tc>
          <w:tcPr>
            <w:tcW w:w="629" w:type="dxa"/>
            <w:tcBorders>
              <w:top w:val="single" w:sz="4" w:space="0" w:color="000000"/>
              <w:left w:val="single" w:sz="4" w:space="0" w:color="000000"/>
              <w:bottom w:val="single" w:sz="4" w:space="0" w:color="000000"/>
            </w:tcBorders>
            <w:shd w:val="clear" w:color="auto" w:fill="auto"/>
          </w:tcPr>
          <w:p w14:paraId="75B42B5D" w14:textId="77777777" w:rsidR="005A6068" w:rsidRPr="001B37C6" w:rsidRDefault="005A6068" w:rsidP="002539E9">
            <w:pPr>
              <w:numPr>
                <w:ilvl w:val="0"/>
                <w:numId w:val="14"/>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BF07DD5"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F_EDRPOU</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4180F58" w14:textId="77777777" w:rsidR="005A6068" w:rsidRPr="001B37C6" w:rsidRDefault="005A6068" w:rsidP="002539E9">
            <w:pPr>
              <w:spacing w:after="0"/>
              <w:rPr>
                <w:color w:val="000000" w:themeColor="text1"/>
              </w:rPr>
            </w:pPr>
            <w:r w:rsidRPr="001B37C6">
              <w:rPr>
                <w:color w:val="000000" w:themeColor="text1"/>
                <w:sz w:val="24"/>
              </w:rPr>
              <w:t xml:space="preserve">Дані про пенсійний фонд: код за ЄДРПОУ </w:t>
            </w:r>
          </w:p>
        </w:tc>
      </w:tr>
      <w:tr w:rsidR="001B37C6" w:rsidRPr="001B37C6" w14:paraId="3DCA918B" w14:textId="77777777" w:rsidTr="006A6DD7">
        <w:tc>
          <w:tcPr>
            <w:tcW w:w="629" w:type="dxa"/>
            <w:tcBorders>
              <w:top w:val="single" w:sz="4" w:space="0" w:color="000000"/>
              <w:left w:val="single" w:sz="4" w:space="0" w:color="000000"/>
              <w:bottom w:val="single" w:sz="4" w:space="0" w:color="000000"/>
            </w:tcBorders>
            <w:shd w:val="clear" w:color="auto" w:fill="auto"/>
          </w:tcPr>
          <w:p w14:paraId="7165C409" w14:textId="77777777" w:rsidR="005A6068" w:rsidRPr="001B37C6" w:rsidRDefault="005A6068" w:rsidP="002539E9">
            <w:pPr>
              <w:numPr>
                <w:ilvl w:val="0"/>
                <w:numId w:val="14"/>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81E8EE5"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F_NAME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75CCA52" w14:textId="77777777" w:rsidR="005A6068" w:rsidRPr="001B37C6" w:rsidRDefault="005A6068" w:rsidP="002539E9">
            <w:pPr>
              <w:spacing w:after="0"/>
              <w:rPr>
                <w:color w:val="000000" w:themeColor="text1"/>
              </w:rPr>
            </w:pPr>
            <w:r w:rsidRPr="001B37C6">
              <w:rPr>
                <w:color w:val="000000" w:themeColor="text1"/>
                <w:sz w:val="24"/>
              </w:rPr>
              <w:t>Дані про пенсійний фонд: повне найменування</w:t>
            </w:r>
          </w:p>
        </w:tc>
      </w:tr>
      <w:tr w:rsidR="001B37C6" w:rsidRPr="001B37C6" w14:paraId="4F8D9237" w14:textId="77777777" w:rsidTr="006A6DD7">
        <w:tc>
          <w:tcPr>
            <w:tcW w:w="629" w:type="dxa"/>
            <w:tcBorders>
              <w:top w:val="single" w:sz="4" w:space="0" w:color="000000"/>
              <w:left w:val="single" w:sz="4" w:space="0" w:color="000000"/>
              <w:bottom w:val="single" w:sz="4" w:space="0" w:color="000000"/>
            </w:tcBorders>
            <w:shd w:val="clear" w:color="auto" w:fill="auto"/>
          </w:tcPr>
          <w:p w14:paraId="1F3E4EC0" w14:textId="77777777" w:rsidR="005A6068" w:rsidRPr="001B37C6" w:rsidRDefault="005A6068" w:rsidP="002539E9">
            <w:pPr>
              <w:numPr>
                <w:ilvl w:val="0"/>
                <w:numId w:val="14"/>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45FD9A4"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BANKEDRPOU</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C2D43C4" w14:textId="77777777" w:rsidR="005A6068" w:rsidRPr="001B37C6" w:rsidRDefault="005A6068" w:rsidP="002539E9">
            <w:pPr>
              <w:spacing w:after="0"/>
              <w:rPr>
                <w:color w:val="000000" w:themeColor="text1"/>
              </w:rPr>
            </w:pPr>
            <w:r w:rsidRPr="001B37C6">
              <w:rPr>
                <w:color w:val="000000" w:themeColor="text1"/>
                <w:sz w:val="24"/>
              </w:rPr>
              <w:t>Дані про пенсійний фонд: код фінансової установи</w:t>
            </w:r>
          </w:p>
        </w:tc>
      </w:tr>
      <w:tr w:rsidR="001B37C6" w:rsidRPr="001B37C6" w14:paraId="56F3BA74" w14:textId="77777777" w:rsidTr="006A6DD7">
        <w:tc>
          <w:tcPr>
            <w:tcW w:w="629" w:type="dxa"/>
            <w:tcBorders>
              <w:top w:val="single" w:sz="4" w:space="0" w:color="000000"/>
              <w:left w:val="single" w:sz="4" w:space="0" w:color="000000"/>
              <w:bottom w:val="single" w:sz="4" w:space="0" w:color="000000"/>
            </w:tcBorders>
            <w:shd w:val="clear" w:color="auto" w:fill="auto"/>
          </w:tcPr>
          <w:p w14:paraId="052F23EC" w14:textId="77777777" w:rsidR="005A6068" w:rsidRPr="001B37C6" w:rsidRDefault="005A6068" w:rsidP="002539E9">
            <w:pPr>
              <w:numPr>
                <w:ilvl w:val="0"/>
                <w:numId w:val="14"/>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C81C356"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BANKMFO</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92FB9B3" w14:textId="77777777" w:rsidR="005A6068" w:rsidRPr="001B37C6" w:rsidRDefault="005A6068" w:rsidP="002539E9">
            <w:pPr>
              <w:spacing w:after="0"/>
              <w:rPr>
                <w:color w:val="000000" w:themeColor="text1"/>
              </w:rPr>
            </w:pPr>
            <w:r w:rsidRPr="001B37C6">
              <w:rPr>
                <w:color w:val="000000" w:themeColor="text1"/>
                <w:sz w:val="24"/>
              </w:rPr>
              <w:t xml:space="preserve">Дані про пенсійний фонд: реєстраційний номер </w:t>
            </w:r>
          </w:p>
        </w:tc>
      </w:tr>
      <w:tr w:rsidR="001B37C6" w:rsidRPr="001B37C6" w14:paraId="19958300" w14:textId="77777777" w:rsidTr="006A6DD7">
        <w:tc>
          <w:tcPr>
            <w:tcW w:w="629" w:type="dxa"/>
            <w:tcBorders>
              <w:top w:val="single" w:sz="4" w:space="0" w:color="000000"/>
              <w:left w:val="single" w:sz="4" w:space="0" w:color="000000"/>
              <w:bottom w:val="single" w:sz="4" w:space="0" w:color="000000"/>
            </w:tcBorders>
            <w:shd w:val="clear" w:color="auto" w:fill="auto"/>
          </w:tcPr>
          <w:p w14:paraId="5F44D758" w14:textId="77777777" w:rsidR="005A6068" w:rsidRPr="001B37C6" w:rsidRDefault="005A6068" w:rsidP="002539E9">
            <w:pPr>
              <w:numPr>
                <w:ilvl w:val="0"/>
                <w:numId w:val="14"/>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F0637B0"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O_DATADOG</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C934A48" w14:textId="707FF8AD" w:rsidR="005A6068" w:rsidRPr="001B37C6" w:rsidRDefault="005A6068" w:rsidP="002539E9">
            <w:pPr>
              <w:spacing w:after="0"/>
              <w:rPr>
                <w:color w:val="000000" w:themeColor="text1"/>
              </w:rPr>
            </w:pPr>
            <w:r w:rsidRPr="001B37C6">
              <w:rPr>
                <w:color w:val="000000" w:themeColor="text1"/>
                <w:sz w:val="24"/>
              </w:rPr>
              <w:t xml:space="preserve">Дані про пенсійний фонд: дата укладання договору про обслуговування </w:t>
            </w:r>
            <w:r w:rsidR="00736BB0" w:rsidRPr="001B37C6">
              <w:rPr>
                <w:color w:val="000000" w:themeColor="text1"/>
                <w:sz w:val="24"/>
              </w:rPr>
              <w:t>недержавних</w:t>
            </w:r>
            <w:r w:rsidR="00980384" w:rsidRPr="001B37C6">
              <w:rPr>
                <w:color w:val="000000" w:themeColor="text1"/>
                <w:sz w:val="24"/>
              </w:rPr>
              <w:t xml:space="preserve"> пенсійних фондів зберігачем</w:t>
            </w:r>
          </w:p>
        </w:tc>
      </w:tr>
      <w:tr w:rsidR="001B37C6" w:rsidRPr="001B37C6" w14:paraId="4A8EA61F" w14:textId="77777777" w:rsidTr="006A6DD7">
        <w:tc>
          <w:tcPr>
            <w:tcW w:w="629" w:type="dxa"/>
            <w:tcBorders>
              <w:top w:val="single" w:sz="4" w:space="0" w:color="000000"/>
              <w:left w:val="single" w:sz="4" w:space="0" w:color="000000"/>
              <w:bottom w:val="single" w:sz="4" w:space="0" w:color="000000"/>
            </w:tcBorders>
            <w:shd w:val="clear" w:color="auto" w:fill="auto"/>
          </w:tcPr>
          <w:p w14:paraId="17CF5E7C" w14:textId="77777777" w:rsidR="005A6068" w:rsidRPr="001B37C6" w:rsidRDefault="005A6068" w:rsidP="002539E9">
            <w:pPr>
              <w:numPr>
                <w:ilvl w:val="0"/>
                <w:numId w:val="14"/>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9687977"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O_NUMDOG</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8088979" w14:textId="7D26F3C4" w:rsidR="005A6068" w:rsidRPr="001B37C6" w:rsidRDefault="005A6068" w:rsidP="002539E9">
            <w:pPr>
              <w:spacing w:after="0"/>
              <w:rPr>
                <w:color w:val="000000" w:themeColor="text1"/>
              </w:rPr>
            </w:pPr>
            <w:r w:rsidRPr="001B37C6">
              <w:rPr>
                <w:color w:val="000000" w:themeColor="text1"/>
                <w:sz w:val="24"/>
              </w:rPr>
              <w:t>Дані про пенсійний фонд: номер договору про обслуговування</w:t>
            </w:r>
            <w:r w:rsidR="00980384" w:rsidRPr="001B37C6">
              <w:rPr>
                <w:color w:val="000000" w:themeColor="text1"/>
                <w:sz w:val="24"/>
              </w:rPr>
              <w:t xml:space="preserve"> недержавних пенсійних фондів зберігачем</w:t>
            </w:r>
            <w:r w:rsidRPr="001B37C6">
              <w:rPr>
                <w:color w:val="000000" w:themeColor="text1"/>
                <w:sz w:val="24"/>
              </w:rPr>
              <w:t xml:space="preserve"> </w:t>
            </w:r>
          </w:p>
        </w:tc>
      </w:tr>
      <w:tr w:rsidR="001B37C6" w:rsidRPr="001B37C6" w14:paraId="564649E2" w14:textId="77777777" w:rsidTr="006A6DD7">
        <w:tc>
          <w:tcPr>
            <w:tcW w:w="629" w:type="dxa"/>
            <w:tcBorders>
              <w:top w:val="single" w:sz="4" w:space="0" w:color="000000"/>
              <w:left w:val="single" w:sz="4" w:space="0" w:color="000000"/>
              <w:bottom w:val="single" w:sz="4" w:space="0" w:color="000000"/>
            </w:tcBorders>
            <w:shd w:val="clear" w:color="auto" w:fill="auto"/>
          </w:tcPr>
          <w:p w14:paraId="5D87D1D2" w14:textId="77777777" w:rsidR="005A6068" w:rsidRPr="001B37C6" w:rsidRDefault="005A6068" w:rsidP="002539E9">
            <w:pPr>
              <w:numPr>
                <w:ilvl w:val="0"/>
                <w:numId w:val="14"/>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E8947F8"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K_EDRPOU</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39AD767" w14:textId="77777777" w:rsidR="005A6068" w:rsidRPr="001B37C6" w:rsidRDefault="005A6068" w:rsidP="002539E9">
            <w:pPr>
              <w:spacing w:after="0"/>
              <w:rPr>
                <w:color w:val="000000" w:themeColor="text1"/>
              </w:rPr>
            </w:pPr>
            <w:r w:rsidRPr="001B37C6">
              <w:rPr>
                <w:color w:val="000000" w:themeColor="text1"/>
                <w:sz w:val="24"/>
              </w:rPr>
              <w:t xml:space="preserve">Дані про компанію з управління активами: код за ЄДРПОУ </w:t>
            </w:r>
          </w:p>
        </w:tc>
      </w:tr>
      <w:tr w:rsidR="001B37C6" w:rsidRPr="001B37C6" w14:paraId="1E3A94B3" w14:textId="77777777" w:rsidTr="006A6DD7">
        <w:tc>
          <w:tcPr>
            <w:tcW w:w="629" w:type="dxa"/>
            <w:tcBorders>
              <w:top w:val="single" w:sz="4" w:space="0" w:color="000000"/>
              <w:left w:val="single" w:sz="4" w:space="0" w:color="000000"/>
              <w:bottom w:val="single" w:sz="4" w:space="0" w:color="000000"/>
            </w:tcBorders>
            <w:shd w:val="clear" w:color="auto" w:fill="auto"/>
          </w:tcPr>
          <w:p w14:paraId="618D372B" w14:textId="77777777" w:rsidR="005A6068" w:rsidRPr="001B37C6" w:rsidRDefault="005A6068" w:rsidP="002539E9">
            <w:pPr>
              <w:numPr>
                <w:ilvl w:val="0"/>
                <w:numId w:val="14"/>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18A652F"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K_NAME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5587984" w14:textId="77777777" w:rsidR="005A6068" w:rsidRPr="001B37C6" w:rsidRDefault="005A6068" w:rsidP="002539E9">
            <w:pPr>
              <w:spacing w:after="0"/>
              <w:rPr>
                <w:color w:val="000000" w:themeColor="text1"/>
              </w:rPr>
            </w:pPr>
            <w:r w:rsidRPr="001B37C6">
              <w:rPr>
                <w:color w:val="000000" w:themeColor="text1"/>
                <w:sz w:val="24"/>
              </w:rPr>
              <w:t xml:space="preserve">Дані про компанію з управління активами: повне найменування </w:t>
            </w:r>
          </w:p>
        </w:tc>
      </w:tr>
      <w:tr w:rsidR="001B37C6" w:rsidRPr="001B37C6" w14:paraId="28611028" w14:textId="77777777" w:rsidTr="006A6DD7">
        <w:tc>
          <w:tcPr>
            <w:tcW w:w="629" w:type="dxa"/>
            <w:tcBorders>
              <w:top w:val="single" w:sz="4" w:space="0" w:color="000000"/>
              <w:left w:val="single" w:sz="4" w:space="0" w:color="000000"/>
              <w:bottom w:val="single" w:sz="4" w:space="0" w:color="000000"/>
            </w:tcBorders>
            <w:shd w:val="clear" w:color="auto" w:fill="auto"/>
          </w:tcPr>
          <w:p w14:paraId="48674A8A" w14:textId="77777777" w:rsidR="005A6068" w:rsidRPr="001B37C6" w:rsidRDefault="005A6068" w:rsidP="002539E9">
            <w:pPr>
              <w:numPr>
                <w:ilvl w:val="0"/>
                <w:numId w:val="14"/>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DA37879"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A_EDRPOU</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3517E24" w14:textId="77777777" w:rsidR="005A6068" w:rsidRPr="001B37C6" w:rsidRDefault="005A6068" w:rsidP="002539E9">
            <w:pPr>
              <w:spacing w:after="0"/>
              <w:rPr>
                <w:color w:val="000000" w:themeColor="text1"/>
              </w:rPr>
            </w:pPr>
            <w:r w:rsidRPr="001B37C6">
              <w:rPr>
                <w:color w:val="000000" w:themeColor="text1"/>
                <w:sz w:val="24"/>
              </w:rPr>
              <w:t xml:space="preserve">Дані про адміністратора пенсійного фонду: код за ЄДРПОУ </w:t>
            </w:r>
          </w:p>
        </w:tc>
      </w:tr>
      <w:tr w:rsidR="001B37C6" w:rsidRPr="001B37C6" w14:paraId="1DA210E8" w14:textId="77777777" w:rsidTr="006A6DD7">
        <w:tc>
          <w:tcPr>
            <w:tcW w:w="629" w:type="dxa"/>
            <w:tcBorders>
              <w:top w:val="single" w:sz="4" w:space="0" w:color="000000"/>
              <w:left w:val="single" w:sz="4" w:space="0" w:color="000000"/>
              <w:bottom w:val="single" w:sz="4" w:space="0" w:color="000000"/>
            </w:tcBorders>
            <w:shd w:val="clear" w:color="auto" w:fill="auto"/>
          </w:tcPr>
          <w:p w14:paraId="2EB5A9A5" w14:textId="77777777" w:rsidR="005A6068" w:rsidRPr="001B37C6" w:rsidRDefault="005A6068" w:rsidP="002539E9">
            <w:pPr>
              <w:numPr>
                <w:ilvl w:val="0"/>
                <w:numId w:val="14"/>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A39F3FD"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A_NAME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C51EA9A" w14:textId="77777777" w:rsidR="005A6068" w:rsidRPr="001B37C6" w:rsidRDefault="005A6068" w:rsidP="002539E9">
            <w:pPr>
              <w:spacing w:after="0"/>
              <w:rPr>
                <w:color w:val="000000" w:themeColor="text1"/>
              </w:rPr>
            </w:pPr>
            <w:r w:rsidRPr="001B37C6">
              <w:rPr>
                <w:color w:val="000000" w:themeColor="text1"/>
                <w:sz w:val="24"/>
              </w:rPr>
              <w:t xml:space="preserve">Дані про адміністратора пенсійного фонду: повне найменування </w:t>
            </w:r>
          </w:p>
        </w:tc>
      </w:tr>
      <w:tr w:rsidR="001B37C6" w:rsidRPr="001B37C6" w14:paraId="23A31A19" w14:textId="77777777" w:rsidTr="006A6DD7">
        <w:tc>
          <w:tcPr>
            <w:tcW w:w="629" w:type="dxa"/>
            <w:tcBorders>
              <w:top w:val="single" w:sz="4" w:space="0" w:color="000000"/>
              <w:left w:val="single" w:sz="4" w:space="0" w:color="000000"/>
              <w:bottom w:val="single" w:sz="4" w:space="0" w:color="000000"/>
            </w:tcBorders>
            <w:shd w:val="clear" w:color="auto" w:fill="auto"/>
          </w:tcPr>
          <w:p w14:paraId="6D6F4A9A" w14:textId="77777777" w:rsidR="005A6068" w:rsidRPr="001B37C6" w:rsidRDefault="005A6068" w:rsidP="002539E9">
            <w:pPr>
              <w:numPr>
                <w:ilvl w:val="0"/>
                <w:numId w:val="14"/>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18DEA3B"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D_EDRPOU</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C5FD60B" w14:textId="77777777" w:rsidR="005A6068" w:rsidRPr="001B37C6" w:rsidRDefault="005A6068" w:rsidP="002539E9">
            <w:pPr>
              <w:spacing w:after="0"/>
              <w:rPr>
                <w:color w:val="000000" w:themeColor="text1"/>
              </w:rPr>
            </w:pPr>
            <w:r w:rsidRPr="001B37C6">
              <w:rPr>
                <w:color w:val="000000" w:themeColor="text1"/>
                <w:sz w:val="24"/>
              </w:rPr>
              <w:t>Дані емітента: код за ЄДРПОУ</w:t>
            </w:r>
          </w:p>
        </w:tc>
      </w:tr>
      <w:tr w:rsidR="001B37C6" w:rsidRPr="001B37C6" w14:paraId="42899966" w14:textId="77777777" w:rsidTr="006A6DD7">
        <w:tc>
          <w:tcPr>
            <w:tcW w:w="629" w:type="dxa"/>
            <w:tcBorders>
              <w:top w:val="single" w:sz="4" w:space="0" w:color="000000"/>
              <w:left w:val="single" w:sz="4" w:space="0" w:color="000000"/>
              <w:bottom w:val="single" w:sz="4" w:space="0" w:color="000000"/>
            </w:tcBorders>
            <w:shd w:val="clear" w:color="auto" w:fill="auto"/>
          </w:tcPr>
          <w:p w14:paraId="432CEA1A" w14:textId="77777777" w:rsidR="005A6068" w:rsidRPr="001B37C6" w:rsidRDefault="005A6068" w:rsidP="002539E9">
            <w:pPr>
              <w:numPr>
                <w:ilvl w:val="0"/>
                <w:numId w:val="14"/>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D1DCA0D"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EMEDRPOU</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ADD300F" w14:textId="77777777" w:rsidR="005A6068" w:rsidRPr="001B37C6" w:rsidRDefault="005A6068" w:rsidP="002539E9">
            <w:pPr>
              <w:spacing w:after="0"/>
              <w:rPr>
                <w:color w:val="000000" w:themeColor="text1"/>
              </w:rPr>
            </w:pPr>
            <w:r w:rsidRPr="001B37C6">
              <w:rPr>
                <w:color w:val="000000" w:themeColor="text1"/>
                <w:sz w:val="24"/>
              </w:rPr>
              <w:t>Дані емітента: ідентифікаційний код з торговельного, судового або банківського реєстру країни, де офіційно зареєстрований емітент цінних паперів (емітент – нерезидент)</w:t>
            </w:r>
          </w:p>
        </w:tc>
      </w:tr>
      <w:tr w:rsidR="001B37C6" w:rsidRPr="001B37C6" w14:paraId="1EC7AADB" w14:textId="77777777" w:rsidTr="006A6DD7">
        <w:tc>
          <w:tcPr>
            <w:tcW w:w="629" w:type="dxa"/>
            <w:tcBorders>
              <w:top w:val="single" w:sz="4" w:space="0" w:color="000000"/>
              <w:left w:val="single" w:sz="4" w:space="0" w:color="000000"/>
              <w:bottom w:val="single" w:sz="4" w:space="0" w:color="000000"/>
            </w:tcBorders>
            <w:shd w:val="clear" w:color="auto" w:fill="auto"/>
          </w:tcPr>
          <w:p w14:paraId="33CEB1E7" w14:textId="77777777" w:rsidR="005A6068" w:rsidRPr="001B37C6" w:rsidRDefault="005A6068" w:rsidP="002539E9">
            <w:pPr>
              <w:numPr>
                <w:ilvl w:val="0"/>
                <w:numId w:val="14"/>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B8BA836"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D_NAME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7C0E96C" w14:textId="77777777" w:rsidR="005A6068" w:rsidRPr="001B37C6" w:rsidRDefault="005A6068" w:rsidP="002539E9">
            <w:pPr>
              <w:spacing w:after="0"/>
              <w:rPr>
                <w:color w:val="000000" w:themeColor="text1"/>
              </w:rPr>
            </w:pPr>
            <w:r w:rsidRPr="001B37C6">
              <w:rPr>
                <w:color w:val="000000" w:themeColor="text1"/>
                <w:sz w:val="24"/>
              </w:rPr>
              <w:t>Дані емітента: повне найменування</w:t>
            </w:r>
          </w:p>
        </w:tc>
      </w:tr>
      <w:tr w:rsidR="001B37C6" w:rsidRPr="001B37C6" w14:paraId="0F44A416" w14:textId="77777777" w:rsidTr="006A6DD7">
        <w:tc>
          <w:tcPr>
            <w:tcW w:w="629" w:type="dxa"/>
            <w:tcBorders>
              <w:top w:val="single" w:sz="4" w:space="0" w:color="000000"/>
              <w:left w:val="single" w:sz="4" w:space="0" w:color="000000"/>
              <w:bottom w:val="single" w:sz="4" w:space="0" w:color="000000"/>
            </w:tcBorders>
            <w:shd w:val="clear" w:color="auto" w:fill="auto"/>
          </w:tcPr>
          <w:p w14:paraId="6CF24622" w14:textId="77777777" w:rsidR="005A6068" w:rsidRPr="001B37C6" w:rsidRDefault="005A6068" w:rsidP="002539E9">
            <w:pPr>
              <w:numPr>
                <w:ilvl w:val="0"/>
                <w:numId w:val="14"/>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579777F"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ADR1</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FEA0167" w14:textId="77777777" w:rsidR="005A6068" w:rsidRPr="001B37C6" w:rsidRDefault="005A6068" w:rsidP="002539E9">
            <w:pPr>
              <w:spacing w:after="0"/>
              <w:rPr>
                <w:color w:val="000000" w:themeColor="text1"/>
              </w:rPr>
            </w:pPr>
            <w:r w:rsidRPr="001B37C6">
              <w:rPr>
                <w:color w:val="000000" w:themeColor="text1"/>
                <w:sz w:val="24"/>
              </w:rPr>
              <w:t xml:space="preserve">Дані емітента: країна реєстрації </w:t>
            </w:r>
            <w:r w:rsidRPr="001B37C6">
              <w:rPr>
                <w:color w:val="000000" w:themeColor="text1"/>
                <w:sz w:val="24"/>
                <w:vertAlign w:val="superscript"/>
              </w:rPr>
              <w:t>2</w:t>
            </w:r>
          </w:p>
        </w:tc>
      </w:tr>
      <w:tr w:rsidR="001B37C6" w:rsidRPr="001B37C6" w14:paraId="0F4C32E2" w14:textId="77777777" w:rsidTr="006A6DD7">
        <w:tc>
          <w:tcPr>
            <w:tcW w:w="629" w:type="dxa"/>
            <w:tcBorders>
              <w:top w:val="single" w:sz="4" w:space="0" w:color="000000"/>
              <w:left w:val="single" w:sz="4" w:space="0" w:color="000000"/>
              <w:bottom w:val="single" w:sz="4" w:space="0" w:color="000000"/>
            </w:tcBorders>
            <w:shd w:val="clear" w:color="auto" w:fill="auto"/>
          </w:tcPr>
          <w:p w14:paraId="5757A766" w14:textId="77777777" w:rsidR="005A6068" w:rsidRPr="001B37C6" w:rsidRDefault="005A6068" w:rsidP="002539E9">
            <w:pPr>
              <w:numPr>
                <w:ilvl w:val="0"/>
                <w:numId w:val="14"/>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8BDD1DD"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ISIN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528F503" w14:textId="77777777" w:rsidR="005A6068" w:rsidRPr="001B37C6" w:rsidRDefault="005A6068" w:rsidP="002539E9">
            <w:pPr>
              <w:spacing w:after="0"/>
              <w:rPr>
                <w:color w:val="000000" w:themeColor="text1"/>
              </w:rPr>
            </w:pPr>
            <w:r w:rsidRPr="001B37C6">
              <w:rPr>
                <w:color w:val="000000" w:themeColor="text1"/>
                <w:sz w:val="24"/>
              </w:rPr>
              <w:t>Дані про цінні папери: міжнародний ідентифікаційний номер цінних паперів</w:t>
            </w:r>
          </w:p>
        </w:tc>
      </w:tr>
      <w:tr w:rsidR="001B37C6" w:rsidRPr="001B37C6" w14:paraId="7CEAFBDE" w14:textId="77777777" w:rsidTr="006A6DD7">
        <w:tc>
          <w:tcPr>
            <w:tcW w:w="629" w:type="dxa"/>
            <w:tcBorders>
              <w:top w:val="single" w:sz="4" w:space="0" w:color="000000"/>
              <w:left w:val="single" w:sz="4" w:space="0" w:color="000000"/>
              <w:bottom w:val="single" w:sz="4" w:space="0" w:color="000000"/>
            </w:tcBorders>
            <w:shd w:val="clear" w:color="auto" w:fill="auto"/>
          </w:tcPr>
          <w:p w14:paraId="7948C3D1" w14:textId="77777777" w:rsidR="005A6068" w:rsidRPr="001B37C6" w:rsidRDefault="005A6068" w:rsidP="002539E9">
            <w:pPr>
              <w:numPr>
                <w:ilvl w:val="0"/>
                <w:numId w:val="14"/>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78D2035"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ISINORCFI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C19980C" w14:textId="77777777" w:rsidR="005A6068" w:rsidRPr="001B37C6" w:rsidRDefault="005A6068" w:rsidP="002539E9">
            <w:pPr>
              <w:spacing w:after="0"/>
              <w:rPr>
                <w:color w:val="000000" w:themeColor="text1"/>
              </w:rPr>
            </w:pPr>
            <w:r w:rsidRPr="001B37C6">
              <w:rPr>
                <w:color w:val="000000" w:themeColor="text1"/>
                <w:sz w:val="24"/>
              </w:rPr>
              <w:t>Дані про цінні папери: код класифікації фінансових інструментів (код СFI)</w:t>
            </w:r>
          </w:p>
        </w:tc>
      </w:tr>
      <w:tr w:rsidR="001B37C6" w:rsidRPr="001B37C6" w14:paraId="75BA1B8C" w14:textId="77777777" w:rsidTr="006A6DD7">
        <w:tc>
          <w:tcPr>
            <w:tcW w:w="629" w:type="dxa"/>
            <w:tcBorders>
              <w:top w:val="single" w:sz="4" w:space="0" w:color="000000"/>
              <w:left w:val="single" w:sz="4" w:space="0" w:color="000000"/>
              <w:bottom w:val="single" w:sz="4" w:space="0" w:color="000000"/>
            </w:tcBorders>
            <w:shd w:val="clear" w:color="auto" w:fill="auto"/>
          </w:tcPr>
          <w:p w14:paraId="5DCD690F" w14:textId="77777777" w:rsidR="005A6068" w:rsidRPr="001B37C6" w:rsidRDefault="005A6068" w:rsidP="002539E9">
            <w:pPr>
              <w:numPr>
                <w:ilvl w:val="0"/>
                <w:numId w:val="14"/>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C445691"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CPCODE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4B9C4A7" w14:textId="77777777" w:rsidR="005A6068" w:rsidRPr="001B37C6" w:rsidRDefault="005A6068" w:rsidP="002539E9">
            <w:pPr>
              <w:spacing w:after="0"/>
              <w:rPr>
                <w:color w:val="000000" w:themeColor="text1"/>
              </w:rPr>
            </w:pPr>
            <w:r w:rsidRPr="001B37C6">
              <w:rPr>
                <w:color w:val="000000" w:themeColor="text1"/>
                <w:sz w:val="24"/>
              </w:rPr>
              <w:t xml:space="preserve">Дані про цінні папери: код </w:t>
            </w:r>
            <w:r w:rsidRPr="001B37C6">
              <w:rPr>
                <w:color w:val="000000" w:themeColor="text1"/>
                <w:sz w:val="24"/>
                <w:vertAlign w:val="superscript"/>
              </w:rPr>
              <w:t>3</w:t>
            </w:r>
          </w:p>
        </w:tc>
      </w:tr>
      <w:tr w:rsidR="001B37C6" w:rsidRPr="001B37C6" w14:paraId="0BD14F77" w14:textId="77777777" w:rsidTr="006A6DD7">
        <w:tc>
          <w:tcPr>
            <w:tcW w:w="629" w:type="dxa"/>
            <w:tcBorders>
              <w:top w:val="single" w:sz="4" w:space="0" w:color="000000"/>
              <w:left w:val="single" w:sz="4" w:space="0" w:color="000000"/>
              <w:bottom w:val="single" w:sz="4" w:space="0" w:color="000000"/>
            </w:tcBorders>
            <w:shd w:val="clear" w:color="auto" w:fill="auto"/>
          </w:tcPr>
          <w:p w14:paraId="7FBFC4BD" w14:textId="77777777" w:rsidR="005A6068" w:rsidRPr="001B37C6" w:rsidRDefault="005A6068" w:rsidP="002539E9">
            <w:pPr>
              <w:numPr>
                <w:ilvl w:val="0"/>
                <w:numId w:val="14"/>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AEB82AA"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CPNNOM</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800A546" w14:textId="77777777" w:rsidR="005A6068" w:rsidRPr="001B37C6" w:rsidRDefault="005A6068" w:rsidP="002539E9">
            <w:pPr>
              <w:spacing w:after="0"/>
              <w:rPr>
                <w:color w:val="000000" w:themeColor="text1"/>
              </w:rPr>
            </w:pPr>
            <w:r w:rsidRPr="001B37C6">
              <w:rPr>
                <w:color w:val="000000" w:themeColor="text1"/>
                <w:sz w:val="24"/>
              </w:rPr>
              <w:t>Загальна номінальна вартість цінних паперів, загальна премія – для опціонних сертифікатів, грн</w:t>
            </w:r>
          </w:p>
        </w:tc>
      </w:tr>
      <w:tr w:rsidR="001B37C6" w:rsidRPr="001B37C6" w14:paraId="19B7B554" w14:textId="77777777" w:rsidTr="006A6DD7">
        <w:tc>
          <w:tcPr>
            <w:tcW w:w="629" w:type="dxa"/>
            <w:tcBorders>
              <w:top w:val="single" w:sz="4" w:space="0" w:color="000000"/>
              <w:left w:val="single" w:sz="4" w:space="0" w:color="000000"/>
              <w:bottom w:val="single" w:sz="4" w:space="0" w:color="000000"/>
            </w:tcBorders>
            <w:shd w:val="clear" w:color="auto" w:fill="auto"/>
          </w:tcPr>
          <w:p w14:paraId="77E24452" w14:textId="77777777" w:rsidR="005A6068" w:rsidRPr="001B37C6" w:rsidRDefault="005A6068" w:rsidP="002539E9">
            <w:pPr>
              <w:numPr>
                <w:ilvl w:val="0"/>
                <w:numId w:val="14"/>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E63F18E"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CPAICOL</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B36A07E" w14:textId="77777777" w:rsidR="005A6068" w:rsidRPr="001B37C6" w:rsidRDefault="005A6068" w:rsidP="002539E9">
            <w:pPr>
              <w:spacing w:after="0"/>
              <w:rPr>
                <w:color w:val="000000" w:themeColor="text1"/>
              </w:rPr>
            </w:pPr>
            <w:r w:rsidRPr="001B37C6">
              <w:rPr>
                <w:color w:val="000000" w:themeColor="text1"/>
                <w:sz w:val="24"/>
              </w:rPr>
              <w:t>Кількість цінних паперів, шт.</w:t>
            </w:r>
          </w:p>
        </w:tc>
      </w:tr>
      <w:tr w:rsidR="001B37C6" w:rsidRPr="001B37C6" w14:paraId="57DCDF51" w14:textId="77777777" w:rsidTr="006A6DD7">
        <w:tc>
          <w:tcPr>
            <w:tcW w:w="629" w:type="dxa"/>
            <w:tcBorders>
              <w:top w:val="single" w:sz="4" w:space="0" w:color="000000"/>
              <w:left w:val="single" w:sz="4" w:space="0" w:color="000000"/>
              <w:bottom w:val="single" w:sz="4" w:space="0" w:color="000000"/>
            </w:tcBorders>
            <w:shd w:val="clear" w:color="auto" w:fill="auto"/>
          </w:tcPr>
          <w:p w14:paraId="37B409CB" w14:textId="77777777" w:rsidR="005A6068" w:rsidRPr="001B37C6" w:rsidRDefault="005A6068" w:rsidP="002539E9">
            <w:pPr>
              <w:numPr>
                <w:ilvl w:val="0"/>
                <w:numId w:val="14"/>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0E88605"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Z_PRYM</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36A160E" w14:textId="77777777" w:rsidR="005A6068" w:rsidRPr="001B37C6" w:rsidRDefault="005A6068" w:rsidP="002539E9">
            <w:pPr>
              <w:spacing w:after="0"/>
              <w:rPr>
                <w:color w:val="000000" w:themeColor="text1"/>
              </w:rPr>
            </w:pPr>
            <w:r w:rsidRPr="001B37C6">
              <w:rPr>
                <w:color w:val="000000" w:themeColor="text1"/>
                <w:sz w:val="24"/>
              </w:rPr>
              <w:t>Примітки</w:t>
            </w:r>
          </w:p>
        </w:tc>
      </w:tr>
    </w:tbl>
    <w:p w14:paraId="4F700429" w14:textId="77777777" w:rsidR="005A6068" w:rsidRPr="001B37C6" w:rsidRDefault="005A6068" w:rsidP="002539E9">
      <w:pPr>
        <w:pStyle w:val="ad"/>
        <w:keepNext/>
        <w:tabs>
          <w:tab w:val="left" w:pos="180"/>
        </w:tabs>
        <w:spacing w:before="0" w:after="0"/>
        <w:rPr>
          <w:color w:val="000000" w:themeColor="text1"/>
          <w:sz w:val="20"/>
          <w:szCs w:val="20"/>
          <w:vertAlign w:val="superscript"/>
        </w:rPr>
      </w:pPr>
      <w:r w:rsidRPr="001B37C6">
        <w:rPr>
          <w:color w:val="000000" w:themeColor="text1"/>
          <w:sz w:val="20"/>
          <w:szCs w:val="20"/>
          <w:vertAlign w:val="superscript"/>
        </w:rPr>
        <w:t>1</w:t>
      </w:r>
      <w:r w:rsidRPr="001B37C6">
        <w:rPr>
          <w:color w:val="000000" w:themeColor="text1"/>
          <w:sz w:val="20"/>
          <w:szCs w:val="20"/>
        </w:rPr>
        <w:tab/>
        <w:t>Заповнюються відповідно до Довідника 18 «</w:t>
      </w:r>
      <w:r w:rsidR="00842349" w:rsidRPr="001B37C6">
        <w:rPr>
          <w:color w:val="000000" w:themeColor="text1"/>
          <w:sz w:val="20"/>
          <w:szCs w:val="20"/>
        </w:rPr>
        <w:t>Типи фондів та інших активів, що перебувають в управлінні компанії з управління активами або інвестиційної фірми – інвестиційного керуючого інвестиційного фонду</w:t>
      </w:r>
      <w:r w:rsidRPr="001B37C6">
        <w:rPr>
          <w:color w:val="000000" w:themeColor="text1"/>
          <w:sz w:val="20"/>
          <w:szCs w:val="20"/>
        </w:rPr>
        <w:t>» Системи довідників та класифікаторів.</w:t>
      </w:r>
    </w:p>
    <w:p w14:paraId="175C7BA7" w14:textId="77777777" w:rsidR="005A6068" w:rsidRPr="001B37C6" w:rsidRDefault="005A6068" w:rsidP="002539E9">
      <w:pPr>
        <w:pStyle w:val="ad"/>
        <w:keepNext/>
        <w:tabs>
          <w:tab w:val="left" w:pos="180"/>
        </w:tabs>
        <w:spacing w:before="0" w:after="0"/>
        <w:rPr>
          <w:color w:val="000000" w:themeColor="text1"/>
          <w:sz w:val="20"/>
          <w:szCs w:val="20"/>
          <w:vertAlign w:val="superscript"/>
        </w:rPr>
      </w:pPr>
      <w:r w:rsidRPr="001B37C6">
        <w:rPr>
          <w:color w:val="000000" w:themeColor="text1"/>
          <w:sz w:val="20"/>
          <w:szCs w:val="20"/>
          <w:vertAlign w:val="superscript"/>
        </w:rPr>
        <w:t>2</w:t>
      </w:r>
      <w:r w:rsidRPr="001B37C6">
        <w:rPr>
          <w:color w:val="000000" w:themeColor="text1"/>
          <w:sz w:val="20"/>
          <w:szCs w:val="20"/>
        </w:rPr>
        <w:tab/>
        <w:t>Заповнюються відповідно до Довідника 45 «Класифікація країн світу» Системи довідників та класифікаторів.</w:t>
      </w:r>
    </w:p>
    <w:p w14:paraId="52007894" w14:textId="77777777" w:rsidR="005A6068" w:rsidRPr="001B37C6" w:rsidRDefault="005A6068" w:rsidP="002539E9">
      <w:pPr>
        <w:pStyle w:val="ad"/>
        <w:keepNext/>
        <w:tabs>
          <w:tab w:val="left" w:pos="180"/>
        </w:tabs>
        <w:spacing w:before="0" w:after="0"/>
        <w:rPr>
          <w:color w:val="000000" w:themeColor="text1"/>
          <w:sz w:val="28"/>
          <w:szCs w:val="28"/>
        </w:rPr>
      </w:pPr>
      <w:r w:rsidRPr="001B37C6">
        <w:rPr>
          <w:color w:val="000000" w:themeColor="text1"/>
          <w:sz w:val="20"/>
          <w:szCs w:val="20"/>
          <w:vertAlign w:val="superscript"/>
        </w:rPr>
        <w:t>3</w:t>
      </w:r>
      <w:r w:rsidRPr="001B37C6">
        <w:rPr>
          <w:color w:val="000000" w:themeColor="text1"/>
          <w:sz w:val="20"/>
          <w:szCs w:val="20"/>
        </w:rPr>
        <w:tab/>
        <w:t>Заповнюються відповідно до Довідника 7 «</w:t>
      </w:r>
      <w:r w:rsidR="00842349" w:rsidRPr="001B37C6">
        <w:rPr>
          <w:color w:val="000000" w:themeColor="text1"/>
          <w:sz w:val="20"/>
          <w:szCs w:val="20"/>
        </w:rPr>
        <w:t>Класифікація фінансових та нефінансових інструментів</w:t>
      </w:r>
      <w:r w:rsidRPr="001B37C6">
        <w:rPr>
          <w:color w:val="000000" w:themeColor="text1"/>
          <w:sz w:val="20"/>
          <w:szCs w:val="20"/>
        </w:rPr>
        <w:t>» Системи довідників та класифікаторів.</w:t>
      </w:r>
    </w:p>
    <w:p w14:paraId="771EA778" w14:textId="77777777" w:rsidR="005A6068" w:rsidRPr="001B37C6" w:rsidRDefault="005A6068" w:rsidP="002539E9">
      <w:pPr>
        <w:pStyle w:val="2"/>
        <w:tabs>
          <w:tab w:val="left" w:pos="720"/>
        </w:tabs>
        <w:ind w:left="0" w:firstLine="0"/>
        <w:rPr>
          <w:color w:val="000000" w:themeColor="text1"/>
          <w:sz w:val="24"/>
        </w:rPr>
      </w:pPr>
      <w:bookmarkStart w:id="20" w:name="_Hlk94271406"/>
      <w:bookmarkEnd w:id="19"/>
      <w:r w:rsidRPr="001B37C6">
        <w:rPr>
          <w:color w:val="000000" w:themeColor="text1"/>
          <w:sz w:val="28"/>
          <w:szCs w:val="28"/>
        </w:rPr>
        <w:t>Довідка про цінні папери інститутів спільного інвестування, які обслуговує депозитарна установа</w:t>
      </w:r>
    </w:p>
    <w:p w14:paraId="6E0BA166" w14:textId="77777777" w:rsidR="005A6068" w:rsidRPr="001B37C6" w:rsidRDefault="005A6068" w:rsidP="002539E9">
      <w:pPr>
        <w:rPr>
          <w:b/>
          <w:color w:val="000000" w:themeColor="text1"/>
          <w:sz w:val="24"/>
        </w:rPr>
      </w:pPr>
      <w:r w:rsidRPr="001B37C6">
        <w:rPr>
          <w:color w:val="000000" w:themeColor="text1"/>
          <w:sz w:val="24"/>
        </w:rPr>
        <w:t xml:space="preserve">Інформаційні рядки вкладаються до елементу </w:t>
      </w:r>
      <w:r w:rsidRPr="001B37C6">
        <w:rPr>
          <w:color w:val="000000" w:themeColor="text1"/>
          <w:sz w:val="24"/>
          <w:lang w:val="en-US"/>
        </w:rPr>
        <w:t>XML</w:t>
      </w:r>
      <w:r w:rsidRPr="001B37C6">
        <w:rPr>
          <w:color w:val="000000" w:themeColor="text1"/>
          <w:sz w:val="24"/>
          <w:lang w:val="ru-RU"/>
        </w:rPr>
        <w:t xml:space="preserve"> </w:t>
      </w:r>
      <w:r w:rsidRPr="001B37C6">
        <w:rPr>
          <w:color w:val="000000" w:themeColor="text1"/>
          <w:sz w:val="24"/>
        </w:rPr>
        <w:t>«</w:t>
      </w:r>
      <w:r w:rsidRPr="001B37C6">
        <w:rPr>
          <w:rFonts w:ascii="Courier New" w:hAnsi="Courier New" w:cs="Courier New"/>
          <w:b/>
          <w:color w:val="000000" w:themeColor="text1"/>
          <w:sz w:val="24"/>
          <w:szCs w:val="20"/>
        </w:rPr>
        <w:t>DTS</w:t>
      </w:r>
      <w:r w:rsidRPr="001B37C6">
        <w:rPr>
          <w:rFonts w:ascii="Courier New" w:hAnsi="Courier New" w:cs="Courier New"/>
          <w:b/>
          <w:color w:val="000000" w:themeColor="text1"/>
          <w:sz w:val="24"/>
          <w:szCs w:val="20"/>
          <w:lang w:val="en-US"/>
        </w:rPr>
        <w:t>CP</w:t>
      </w:r>
      <w:r w:rsidRPr="001B37C6">
        <w:rPr>
          <w:rFonts w:ascii="Courier New" w:hAnsi="Courier New" w:cs="Courier New"/>
          <w:b/>
          <w:color w:val="000000" w:themeColor="text1"/>
          <w:sz w:val="24"/>
          <w:szCs w:val="20"/>
        </w:rPr>
        <w:t>_</w:t>
      </w:r>
      <w:r w:rsidRPr="001B37C6">
        <w:rPr>
          <w:rFonts w:ascii="Courier New" w:hAnsi="Courier New" w:cs="Courier New"/>
          <w:b/>
          <w:color w:val="000000" w:themeColor="text1"/>
          <w:sz w:val="24"/>
          <w:szCs w:val="20"/>
          <w:lang w:val="en-US"/>
        </w:rPr>
        <w:t>ICI</w:t>
      </w:r>
      <w:r w:rsidRPr="001B37C6">
        <w:rPr>
          <w:color w:val="000000" w:themeColor="text1"/>
          <w:sz w:val="24"/>
        </w:rPr>
        <w:t>» та містять реквізити:</w:t>
      </w:r>
    </w:p>
    <w:tbl>
      <w:tblPr>
        <w:tblW w:w="9639" w:type="dxa"/>
        <w:tblInd w:w="-5" w:type="dxa"/>
        <w:tblLayout w:type="fixed"/>
        <w:tblLook w:val="0000" w:firstRow="0" w:lastRow="0" w:firstColumn="0" w:lastColumn="0" w:noHBand="0" w:noVBand="0"/>
      </w:tblPr>
      <w:tblGrid>
        <w:gridCol w:w="629"/>
        <w:gridCol w:w="1915"/>
        <w:gridCol w:w="7095"/>
      </w:tblGrid>
      <w:tr w:rsidR="001B37C6" w:rsidRPr="001B37C6" w14:paraId="1BC9B6C6" w14:textId="77777777" w:rsidTr="006A6DD7">
        <w:trPr>
          <w:cantSplit/>
        </w:trPr>
        <w:tc>
          <w:tcPr>
            <w:tcW w:w="629" w:type="dxa"/>
            <w:tcBorders>
              <w:top w:val="single" w:sz="4" w:space="0" w:color="000000"/>
              <w:left w:val="single" w:sz="4" w:space="0" w:color="000000"/>
              <w:bottom w:val="single" w:sz="4" w:space="0" w:color="000000"/>
            </w:tcBorders>
            <w:shd w:val="clear" w:color="auto" w:fill="auto"/>
          </w:tcPr>
          <w:p w14:paraId="4F3BBB2B" w14:textId="77777777" w:rsidR="005A6068" w:rsidRPr="001B37C6" w:rsidRDefault="005A6068" w:rsidP="002539E9">
            <w:pPr>
              <w:spacing w:after="0"/>
              <w:jc w:val="left"/>
              <w:rPr>
                <w:b/>
                <w:color w:val="000000" w:themeColor="text1"/>
                <w:sz w:val="24"/>
                <w:lang w:val="ru-RU"/>
              </w:rPr>
            </w:pPr>
            <w:r w:rsidRPr="001B37C6">
              <w:rPr>
                <w:b/>
                <w:color w:val="000000" w:themeColor="text1"/>
                <w:sz w:val="24"/>
              </w:rPr>
              <w:t>№ з/п</w:t>
            </w:r>
          </w:p>
        </w:tc>
        <w:tc>
          <w:tcPr>
            <w:tcW w:w="1915" w:type="dxa"/>
            <w:tcBorders>
              <w:top w:val="single" w:sz="4" w:space="0" w:color="000000"/>
              <w:left w:val="single" w:sz="4" w:space="0" w:color="000000"/>
              <w:bottom w:val="single" w:sz="4" w:space="0" w:color="000000"/>
            </w:tcBorders>
            <w:shd w:val="clear" w:color="auto" w:fill="auto"/>
          </w:tcPr>
          <w:p w14:paraId="418836DD" w14:textId="77777777" w:rsidR="005A6068" w:rsidRPr="001B37C6" w:rsidRDefault="005A6068" w:rsidP="002539E9">
            <w:pPr>
              <w:spacing w:after="0"/>
              <w:jc w:val="left"/>
              <w:rPr>
                <w:b/>
                <w:color w:val="000000" w:themeColor="text1"/>
                <w:sz w:val="24"/>
              </w:rPr>
            </w:pPr>
            <w:r w:rsidRPr="001B37C6">
              <w:rPr>
                <w:b/>
                <w:color w:val="000000" w:themeColor="text1"/>
                <w:sz w:val="24"/>
                <w:lang w:val="ru-RU"/>
              </w:rPr>
              <w:t>Атрибут</w:t>
            </w:r>
            <w:r w:rsidRPr="001B37C6">
              <w:rPr>
                <w:b/>
                <w:color w:val="000000" w:themeColor="text1"/>
                <w:sz w:val="24"/>
              </w:rPr>
              <w:t xml:space="preserve"> </w:t>
            </w:r>
            <w:r w:rsidRPr="001B37C6">
              <w:rPr>
                <w:b/>
                <w:color w:val="000000" w:themeColor="text1"/>
                <w:sz w:val="24"/>
                <w:lang w:val="en-US"/>
              </w:rPr>
              <w:t>XML</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1AD98C0" w14:textId="77777777" w:rsidR="005A6068" w:rsidRPr="001B37C6" w:rsidRDefault="005A6068" w:rsidP="006A6DD7">
            <w:pPr>
              <w:spacing w:after="0"/>
              <w:jc w:val="center"/>
              <w:rPr>
                <w:color w:val="000000" w:themeColor="text1"/>
              </w:rPr>
            </w:pPr>
            <w:r w:rsidRPr="001B37C6">
              <w:rPr>
                <w:b/>
                <w:color w:val="000000" w:themeColor="text1"/>
                <w:sz w:val="24"/>
              </w:rPr>
              <w:t>Призначення</w:t>
            </w:r>
          </w:p>
        </w:tc>
      </w:tr>
      <w:tr w:rsidR="001B37C6" w:rsidRPr="001B37C6" w14:paraId="150A965C" w14:textId="77777777" w:rsidTr="006A6DD7">
        <w:tc>
          <w:tcPr>
            <w:tcW w:w="629" w:type="dxa"/>
            <w:tcBorders>
              <w:top w:val="single" w:sz="4" w:space="0" w:color="000000"/>
              <w:left w:val="single" w:sz="4" w:space="0" w:color="000000"/>
              <w:bottom w:val="single" w:sz="4" w:space="0" w:color="000000"/>
            </w:tcBorders>
            <w:shd w:val="clear" w:color="auto" w:fill="auto"/>
          </w:tcPr>
          <w:p w14:paraId="2475862D" w14:textId="77777777" w:rsidR="005A6068" w:rsidRPr="001B37C6" w:rsidRDefault="005A6068" w:rsidP="002539E9">
            <w:pPr>
              <w:numPr>
                <w:ilvl w:val="0"/>
                <w:numId w:val="16"/>
              </w:numPr>
              <w:snapToGrid w:val="0"/>
              <w:spacing w:after="0"/>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BA92152"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NN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27030BD" w14:textId="77777777" w:rsidR="005A6068" w:rsidRPr="001B37C6" w:rsidRDefault="005A6068" w:rsidP="002539E9">
            <w:pPr>
              <w:spacing w:after="0"/>
              <w:rPr>
                <w:color w:val="000000" w:themeColor="text1"/>
              </w:rPr>
            </w:pPr>
            <w:r w:rsidRPr="001B37C6">
              <w:rPr>
                <w:color w:val="000000" w:themeColor="text1"/>
                <w:sz w:val="24"/>
              </w:rPr>
              <w:t>Номер за порядком</w:t>
            </w:r>
          </w:p>
        </w:tc>
      </w:tr>
      <w:tr w:rsidR="001B37C6" w:rsidRPr="001B37C6" w14:paraId="437096F1" w14:textId="77777777" w:rsidTr="006A6DD7">
        <w:tc>
          <w:tcPr>
            <w:tcW w:w="629" w:type="dxa"/>
            <w:tcBorders>
              <w:top w:val="single" w:sz="4" w:space="0" w:color="000000"/>
              <w:left w:val="single" w:sz="4" w:space="0" w:color="000000"/>
              <w:bottom w:val="single" w:sz="4" w:space="0" w:color="000000"/>
            </w:tcBorders>
            <w:shd w:val="clear" w:color="auto" w:fill="auto"/>
          </w:tcPr>
          <w:p w14:paraId="5236F6C7" w14:textId="77777777" w:rsidR="005A6068" w:rsidRPr="001B37C6" w:rsidRDefault="005A6068" w:rsidP="002539E9">
            <w:pPr>
              <w:numPr>
                <w:ilvl w:val="0"/>
                <w:numId w:val="16"/>
              </w:numPr>
              <w:snapToGrid w:val="0"/>
              <w:spacing w:after="0"/>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1A60257"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RI1</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8B49978" w14:textId="77777777" w:rsidR="005A6068" w:rsidRPr="001B37C6" w:rsidRDefault="005A6068" w:rsidP="002539E9">
            <w:pPr>
              <w:spacing w:after="0"/>
              <w:rPr>
                <w:color w:val="000000" w:themeColor="text1"/>
              </w:rPr>
            </w:pPr>
            <w:r w:rsidRPr="001B37C6">
              <w:rPr>
                <w:color w:val="000000" w:themeColor="text1"/>
                <w:sz w:val="24"/>
              </w:rPr>
              <w:t xml:space="preserve">Дані про інститут спільного інвестування: вид </w:t>
            </w:r>
            <w:r w:rsidRPr="001B37C6">
              <w:rPr>
                <w:color w:val="000000" w:themeColor="text1"/>
                <w:sz w:val="24"/>
                <w:vertAlign w:val="superscript"/>
              </w:rPr>
              <w:t>1</w:t>
            </w:r>
          </w:p>
        </w:tc>
      </w:tr>
      <w:tr w:rsidR="001B37C6" w:rsidRPr="001B37C6" w14:paraId="3BCDE5B5" w14:textId="77777777" w:rsidTr="006A6DD7">
        <w:tc>
          <w:tcPr>
            <w:tcW w:w="629" w:type="dxa"/>
            <w:tcBorders>
              <w:top w:val="single" w:sz="4" w:space="0" w:color="000000"/>
              <w:left w:val="single" w:sz="4" w:space="0" w:color="000000"/>
              <w:bottom w:val="single" w:sz="4" w:space="0" w:color="000000"/>
            </w:tcBorders>
            <w:shd w:val="clear" w:color="auto" w:fill="auto"/>
          </w:tcPr>
          <w:p w14:paraId="515B6940" w14:textId="77777777" w:rsidR="005A6068" w:rsidRPr="001B37C6" w:rsidRDefault="005A6068" w:rsidP="002539E9">
            <w:pPr>
              <w:numPr>
                <w:ilvl w:val="0"/>
                <w:numId w:val="16"/>
              </w:numPr>
              <w:snapToGrid w:val="0"/>
              <w:spacing w:after="0"/>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AE1A3F4"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RI2</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D5B8A19" w14:textId="77777777" w:rsidR="005A6068" w:rsidRPr="001B37C6" w:rsidRDefault="005A6068" w:rsidP="002539E9">
            <w:pPr>
              <w:spacing w:after="0"/>
              <w:rPr>
                <w:color w:val="000000" w:themeColor="text1"/>
              </w:rPr>
            </w:pPr>
            <w:r w:rsidRPr="001B37C6">
              <w:rPr>
                <w:color w:val="000000" w:themeColor="text1"/>
                <w:sz w:val="24"/>
              </w:rPr>
              <w:t xml:space="preserve">Дані про інститут спільного інвестування: тип </w:t>
            </w:r>
            <w:r w:rsidRPr="001B37C6">
              <w:rPr>
                <w:color w:val="000000" w:themeColor="text1"/>
                <w:sz w:val="24"/>
                <w:vertAlign w:val="superscript"/>
              </w:rPr>
              <w:t>2</w:t>
            </w:r>
          </w:p>
        </w:tc>
      </w:tr>
      <w:tr w:rsidR="001B37C6" w:rsidRPr="001B37C6" w14:paraId="7C57DD78" w14:textId="77777777" w:rsidTr="006A6DD7">
        <w:tc>
          <w:tcPr>
            <w:tcW w:w="629" w:type="dxa"/>
            <w:tcBorders>
              <w:top w:val="single" w:sz="4" w:space="0" w:color="000000"/>
              <w:left w:val="single" w:sz="4" w:space="0" w:color="000000"/>
              <w:bottom w:val="single" w:sz="4" w:space="0" w:color="000000"/>
            </w:tcBorders>
            <w:shd w:val="clear" w:color="auto" w:fill="auto"/>
          </w:tcPr>
          <w:p w14:paraId="64F217B6" w14:textId="77777777" w:rsidR="005A6068" w:rsidRPr="001B37C6" w:rsidRDefault="005A6068" w:rsidP="002539E9">
            <w:pPr>
              <w:numPr>
                <w:ilvl w:val="0"/>
                <w:numId w:val="16"/>
              </w:numPr>
              <w:snapToGrid w:val="0"/>
              <w:spacing w:after="0"/>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6847B7B"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F_EDRPOU</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381F9C6" w14:textId="77777777" w:rsidR="005A6068" w:rsidRPr="001B37C6" w:rsidRDefault="005A6068" w:rsidP="002539E9">
            <w:pPr>
              <w:spacing w:after="0"/>
              <w:rPr>
                <w:color w:val="000000" w:themeColor="text1"/>
              </w:rPr>
            </w:pPr>
            <w:r w:rsidRPr="001B37C6">
              <w:rPr>
                <w:color w:val="000000" w:themeColor="text1"/>
                <w:sz w:val="24"/>
              </w:rPr>
              <w:t xml:space="preserve">Дані про інститут спільного інвестування: код за ЄДРПОУ </w:t>
            </w:r>
          </w:p>
        </w:tc>
      </w:tr>
      <w:tr w:rsidR="001B37C6" w:rsidRPr="001B37C6" w14:paraId="0BCAC54C" w14:textId="77777777" w:rsidTr="006A6DD7">
        <w:tc>
          <w:tcPr>
            <w:tcW w:w="629" w:type="dxa"/>
            <w:tcBorders>
              <w:top w:val="single" w:sz="4" w:space="0" w:color="000000"/>
              <w:left w:val="single" w:sz="4" w:space="0" w:color="000000"/>
              <w:bottom w:val="single" w:sz="4" w:space="0" w:color="000000"/>
            </w:tcBorders>
            <w:shd w:val="clear" w:color="auto" w:fill="auto"/>
          </w:tcPr>
          <w:p w14:paraId="51D83BCE" w14:textId="77777777" w:rsidR="005A6068" w:rsidRPr="001B37C6" w:rsidRDefault="005A6068" w:rsidP="002539E9">
            <w:pPr>
              <w:numPr>
                <w:ilvl w:val="0"/>
                <w:numId w:val="16"/>
              </w:numPr>
              <w:snapToGrid w:val="0"/>
              <w:spacing w:after="0"/>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F7B275F"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F_DEDRICI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2A26A09" w14:textId="77777777" w:rsidR="005A6068" w:rsidRPr="001B37C6" w:rsidRDefault="005A6068" w:rsidP="002539E9">
            <w:pPr>
              <w:spacing w:after="0"/>
              <w:rPr>
                <w:color w:val="000000" w:themeColor="text1"/>
              </w:rPr>
            </w:pPr>
            <w:r w:rsidRPr="001B37C6">
              <w:rPr>
                <w:color w:val="000000" w:themeColor="text1"/>
                <w:sz w:val="24"/>
              </w:rPr>
              <w:t>Дані про інститут спільного інвестування: код за ЄДРІСІ</w:t>
            </w:r>
          </w:p>
        </w:tc>
      </w:tr>
      <w:tr w:rsidR="001B37C6" w:rsidRPr="001B37C6" w14:paraId="38E90635" w14:textId="77777777" w:rsidTr="006A6DD7">
        <w:tc>
          <w:tcPr>
            <w:tcW w:w="629" w:type="dxa"/>
            <w:tcBorders>
              <w:top w:val="single" w:sz="4" w:space="0" w:color="000000"/>
              <w:left w:val="single" w:sz="4" w:space="0" w:color="000000"/>
              <w:bottom w:val="single" w:sz="4" w:space="0" w:color="000000"/>
            </w:tcBorders>
            <w:shd w:val="clear" w:color="auto" w:fill="auto"/>
          </w:tcPr>
          <w:p w14:paraId="7CFFA8E8" w14:textId="77777777" w:rsidR="005A6068" w:rsidRPr="001B37C6" w:rsidRDefault="005A6068" w:rsidP="002539E9">
            <w:pPr>
              <w:numPr>
                <w:ilvl w:val="0"/>
                <w:numId w:val="16"/>
              </w:numPr>
              <w:snapToGrid w:val="0"/>
              <w:spacing w:after="0"/>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6FFC43D"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F_NAME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D185105" w14:textId="77777777" w:rsidR="005A6068" w:rsidRPr="001B37C6" w:rsidRDefault="005A6068" w:rsidP="002539E9">
            <w:pPr>
              <w:spacing w:after="0"/>
              <w:rPr>
                <w:color w:val="000000" w:themeColor="text1"/>
              </w:rPr>
            </w:pPr>
            <w:r w:rsidRPr="001B37C6">
              <w:rPr>
                <w:color w:val="000000" w:themeColor="text1"/>
                <w:sz w:val="24"/>
              </w:rPr>
              <w:t>Дані про інститут спільного інвестування: повне найменування</w:t>
            </w:r>
          </w:p>
        </w:tc>
      </w:tr>
      <w:tr w:rsidR="001B37C6" w:rsidRPr="001B37C6" w14:paraId="197B49A5" w14:textId="77777777" w:rsidTr="006A6DD7">
        <w:tc>
          <w:tcPr>
            <w:tcW w:w="629" w:type="dxa"/>
            <w:tcBorders>
              <w:top w:val="single" w:sz="4" w:space="0" w:color="000000"/>
              <w:left w:val="single" w:sz="4" w:space="0" w:color="000000"/>
              <w:bottom w:val="single" w:sz="4" w:space="0" w:color="000000"/>
            </w:tcBorders>
            <w:shd w:val="clear" w:color="auto" w:fill="auto"/>
          </w:tcPr>
          <w:p w14:paraId="5E9FED7A" w14:textId="77777777" w:rsidR="005A6068" w:rsidRPr="001B37C6" w:rsidRDefault="005A6068" w:rsidP="002539E9">
            <w:pPr>
              <w:numPr>
                <w:ilvl w:val="0"/>
                <w:numId w:val="16"/>
              </w:numPr>
              <w:snapToGrid w:val="0"/>
              <w:spacing w:after="0"/>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8665370"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O_DATADOG</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89BBBAA" w14:textId="171A5B95" w:rsidR="005A6068" w:rsidRPr="001B37C6" w:rsidRDefault="005A6068" w:rsidP="002539E9">
            <w:pPr>
              <w:spacing w:after="0"/>
              <w:rPr>
                <w:color w:val="000000" w:themeColor="text1"/>
              </w:rPr>
            </w:pPr>
            <w:r w:rsidRPr="001B37C6">
              <w:rPr>
                <w:color w:val="000000" w:themeColor="text1"/>
                <w:sz w:val="24"/>
              </w:rPr>
              <w:t xml:space="preserve">Дані про інститут спільного інвестування: дата укладання договору про обслуговування </w:t>
            </w:r>
            <w:r w:rsidR="00B419B6" w:rsidRPr="001B37C6">
              <w:rPr>
                <w:color w:val="000000" w:themeColor="text1"/>
                <w:sz w:val="24"/>
              </w:rPr>
              <w:t>зберігачем активів ІСІ</w:t>
            </w:r>
          </w:p>
        </w:tc>
      </w:tr>
      <w:tr w:rsidR="001B37C6" w:rsidRPr="001B37C6" w14:paraId="6C70514B" w14:textId="77777777" w:rsidTr="006A6DD7">
        <w:tc>
          <w:tcPr>
            <w:tcW w:w="629" w:type="dxa"/>
            <w:tcBorders>
              <w:top w:val="single" w:sz="4" w:space="0" w:color="000000"/>
              <w:left w:val="single" w:sz="4" w:space="0" w:color="000000"/>
              <w:bottom w:val="single" w:sz="4" w:space="0" w:color="000000"/>
            </w:tcBorders>
            <w:shd w:val="clear" w:color="auto" w:fill="auto"/>
          </w:tcPr>
          <w:p w14:paraId="29C4ED19" w14:textId="77777777" w:rsidR="005A6068" w:rsidRPr="001B37C6" w:rsidRDefault="005A6068" w:rsidP="002539E9">
            <w:pPr>
              <w:numPr>
                <w:ilvl w:val="0"/>
                <w:numId w:val="16"/>
              </w:numPr>
              <w:snapToGrid w:val="0"/>
              <w:spacing w:after="0"/>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2C8ADBB"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O_NUMDOG</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7BD83A5" w14:textId="2843A46C" w:rsidR="005A6068" w:rsidRPr="001B37C6" w:rsidRDefault="005A6068" w:rsidP="002539E9">
            <w:pPr>
              <w:spacing w:after="0"/>
              <w:rPr>
                <w:color w:val="000000" w:themeColor="text1"/>
              </w:rPr>
            </w:pPr>
            <w:r w:rsidRPr="001B37C6">
              <w:rPr>
                <w:color w:val="000000" w:themeColor="text1"/>
                <w:sz w:val="24"/>
              </w:rPr>
              <w:t xml:space="preserve">Дані про інститут спільного інвестування: номер договору про обслуговування </w:t>
            </w:r>
            <w:r w:rsidR="00B419B6" w:rsidRPr="001B37C6">
              <w:rPr>
                <w:color w:val="000000" w:themeColor="text1"/>
                <w:sz w:val="24"/>
              </w:rPr>
              <w:t>зберігачем активів ІСІ</w:t>
            </w:r>
          </w:p>
        </w:tc>
      </w:tr>
      <w:tr w:rsidR="001B37C6" w:rsidRPr="001B37C6" w14:paraId="77D8B7C8" w14:textId="77777777" w:rsidTr="006A6DD7">
        <w:tc>
          <w:tcPr>
            <w:tcW w:w="629" w:type="dxa"/>
            <w:tcBorders>
              <w:top w:val="single" w:sz="4" w:space="0" w:color="000000"/>
              <w:left w:val="single" w:sz="4" w:space="0" w:color="000000"/>
              <w:bottom w:val="single" w:sz="4" w:space="0" w:color="000000"/>
            </w:tcBorders>
            <w:shd w:val="clear" w:color="auto" w:fill="auto"/>
          </w:tcPr>
          <w:p w14:paraId="2BEBA0DC" w14:textId="77777777" w:rsidR="005A6068" w:rsidRPr="001B37C6" w:rsidRDefault="005A6068" w:rsidP="002539E9">
            <w:pPr>
              <w:numPr>
                <w:ilvl w:val="0"/>
                <w:numId w:val="16"/>
              </w:numPr>
              <w:snapToGrid w:val="0"/>
              <w:spacing w:after="0"/>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986E015"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K_EDRPOU</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64F3609" w14:textId="77777777" w:rsidR="005A6068" w:rsidRPr="001B37C6" w:rsidRDefault="005A6068" w:rsidP="002539E9">
            <w:pPr>
              <w:spacing w:after="0"/>
              <w:rPr>
                <w:color w:val="000000" w:themeColor="text1"/>
              </w:rPr>
            </w:pPr>
            <w:r w:rsidRPr="001B37C6">
              <w:rPr>
                <w:color w:val="000000" w:themeColor="text1"/>
                <w:sz w:val="24"/>
              </w:rPr>
              <w:t xml:space="preserve">Дані про компанію з управління активами: код за ЄДРПОУ </w:t>
            </w:r>
          </w:p>
        </w:tc>
      </w:tr>
      <w:tr w:rsidR="001B37C6" w:rsidRPr="001B37C6" w14:paraId="459CEFFD" w14:textId="77777777" w:rsidTr="006A6DD7">
        <w:tc>
          <w:tcPr>
            <w:tcW w:w="629" w:type="dxa"/>
            <w:tcBorders>
              <w:top w:val="single" w:sz="4" w:space="0" w:color="000000"/>
              <w:left w:val="single" w:sz="4" w:space="0" w:color="000000"/>
              <w:bottom w:val="single" w:sz="4" w:space="0" w:color="000000"/>
            </w:tcBorders>
            <w:shd w:val="clear" w:color="auto" w:fill="auto"/>
          </w:tcPr>
          <w:p w14:paraId="500F5C8E" w14:textId="77777777" w:rsidR="005A6068" w:rsidRPr="001B37C6" w:rsidRDefault="005A6068" w:rsidP="002539E9">
            <w:pPr>
              <w:numPr>
                <w:ilvl w:val="0"/>
                <w:numId w:val="16"/>
              </w:numPr>
              <w:snapToGrid w:val="0"/>
              <w:spacing w:after="0"/>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85E98D0"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K_NAME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0194C9C" w14:textId="77777777" w:rsidR="005A6068" w:rsidRPr="001B37C6" w:rsidRDefault="005A6068" w:rsidP="002539E9">
            <w:pPr>
              <w:spacing w:after="0"/>
              <w:rPr>
                <w:color w:val="000000" w:themeColor="text1"/>
              </w:rPr>
            </w:pPr>
            <w:r w:rsidRPr="001B37C6">
              <w:rPr>
                <w:color w:val="000000" w:themeColor="text1"/>
                <w:sz w:val="24"/>
              </w:rPr>
              <w:t xml:space="preserve">Дані про компанію з управління активами: повне найменування </w:t>
            </w:r>
          </w:p>
        </w:tc>
      </w:tr>
      <w:tr w:rsidR="001B37C6" w:rsidRPr="001B37C6" w14:paraId="372C2E1B" w14:textId="77777777" w:rsidTr="006A6DD7">
        <w:tc>
          <w:tcPr>
            <w:tcW w:w="629" w:type="dxa"/>
            <w:tcBorders>
              <w:top w:val="single" w:sz="4" w:space="0" w:color="000000"/>
              <w:left w:val="single" w:sz="4" w:space="0" w:color="000000"/>
              <w:bottom w:val="single" w:sz="4" w:space="0" w:color="000000"/>
            </w:tcBorders>
            <w:shd w:val="clear" w:color="auto" w:fill="auto"/>
          </w:tcPr>
          <w:p w14:paraId="30AF854B" w14:textId="77777777" w:rsidR="005A6068" w:rsidRPr="001B37C6" w:rsidRDefault="005A6068" w:rsidP="002539E9">
            <w:pPr>
              <w:numPr>
                <w:ilvl w:val="0"/>
                <w:numId w:val="16"/>
              </w:numPr>
              <w:snapToGrid w:val="0"/>
              <w:spacing w:after="0"/>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899538E"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D_EDRPOU</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D27491A" w14:textId="77777777" w:rsidR="005A6068" w:rsidRPr="001B37C6" w:rsidRDefault="005A6068" w:rsidP="002539E9">
            <w:pPr>
              <w:spacing w:after="0"/>
              <w:rPr>
                <w:color w:val="000000" w:themeColor="text1"/>
              </w:rPr>
            </w:pPr>
            <w:r w:rsidRPr="001B37C6">
              <w:rPr>
                <w:color w:val="000000" w:themeColor="text1"/>
                <w:sz w:val="24"/>
              </w:rPr>
              <w:t>Дані емітента: код за ЄДРПОУ</w:t>
            </w:r>
          </w:p>
        </w:tc>
      </w:tr>
      <w:tr w:rsidR="001B37C6" w:rsidRPr="001B37C6" w14:paraId="56986812" w14:textId="77777777" w:rsidTr="006A6DD7">
        <w:tc>
          <w:tcPr>
            <w:tcW w:w="629" w:type="dxa"/>
            <w:tcBorders>
              <w:top w:val="single" w:sz="4" w:space="0" w:color="000000"/>
              <w:left w:val="single" w:sz="4" w:space="0" w:color="000000"/>
              <w:bottom w:val="single" w:sz="4" w:space="0" w:color="000000"/>
            </w:tcBorders>
            <w:shd w:val="clear" w:color="auto" w:fill="auto"/>
          </w:tcPr>
          <w:p w14:paraId="34F19C79" w14:textId="77777777" w:rsidR="005A6068" w:rsidRPr="001B37C6" w:rsidRDefault="005A6068" w:rsidP="002539E9">
            <w:pPr>
              <w:numPr>
                <w:ilvl w:val="0"/>
                <w:numId w:val="16"/>
              </w:numPr>
              <w:snapToGrid w:val="0"/>
              <w:spacing w:after="0"/>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40C9F8E"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EMEDRPOU</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351DD01" w14:textId="77777777" w:rsidR="005A6068" w:rsidRPr="001B37C6" w:rsidRDefault="005A6068" w:rsidP="002539E9">
            <w:pPr>
              <w:spacing w:after="0"/>
              <w:rPr>
                <w:color w:val="000000" w:themeColor="text1"/>
              </w:rPr>
            </w:pPr>
            <w:r w:rsidRPr="001B37C6">
              <w:rPr>
                <w:color w:val="000000" w:themeColor="text1"/>
                <w:sz w:val="24"/>
              </w:rPr>
              <w:t>Дані емітента: ідентифікаційний код з торговельного, судового або банківського реєстру країни, де офіційно зареєстрований емітент цінних паперів (емітент – нерезидент)</w:t>
            </w:r>
          </w:p>
        </w:tc>
      </w:tr>
      <w:tr w:rsidR="001B37C6" w:rsidRPr="001B37C6" w14:paraId="63769A2D" w14:textId="77777777" w:rsidTr="006A6DD7">
        <w:tc>
          <w:tcPr>
            <w:tcW w:w="629" w:type="dxa"/>
            <w:tcBorders>
              <w:top w:val="single" w:sz="4" w:space="0" w:color="000000"/>
              <w:left w:val="single" w:sz="4" w:space="0" w:color="000000"/>
              <w:bottom w:val="single" w:sz="4" w:space="0" w:color="000000"/>
            </w:tcBorders>
            <w:shd w:val="clear" w:color="auto" w:fill="auto"/>
          </w:tcPr>
          <w:p w14:paraId="2FDD6C48" w14:textId="77777777" w:rsidR="005A6068" w:rsidRPr="001B37C6" w:rsidRDefault="005A6068" w:rsidP="002539E9">
            <w:pPr>
              <w:numPr>
                <w:ilvl w:val="0"/>
                <w:numId w:val="16"/>
              </w:numPr>
              <w:snapToGrid w:val="0"/>
              <w:spacing w:after="0"/>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C8FD5A7"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D_NAME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5045D29" w14:textId="77777777" w:rsidR="005A6068" w:rsidRPr="001B37C6" w:rsidRDefault="005A6068" w:rsidP="002539E9">
            <w:pPr>
              <w:spacing w:after="0"/>
              <w:rPr>
                <w:color w:val="000000" w:themeColor="text1"/>
              </w:rPr>
            </w:pPr>
            <w:r w:rsidRPr="001B37C6">
              <w:rPr>
                <w:color w:val="000000" w:themeColor="text1"/>
                <w:sz w:val="24"/>
              </w:rPr>
              <w:t>Дані емітента: повне найменування</w:t>
            </w:r>
          </w:p>
        </w:tc>
      </w:tr>
      <w:tr w:rsidR="001B37C6" w:rsidRPr="001B37C6" w14:paraId="562A82D5" w14:textId="77777777" w:rsidTr="006A6DD7">
        <w:tc>
          <w:tcPr>
            <w:tcW w:w="629" w:type="dxa"/>
            <w:tcBorders>
              <w:top w:val="single" w:sz="4" w:space="0" w:color="000000"/>
              <w:left w:val="single" w:sz="4" w:space="0" w:color="000000"/>
              <w:bottom w:val="single" w:sz="4" w:space="0" w:color="000000"/>
            </w:tcBorders>
            <w:shd w:val="clear" w:color="auto" w:fill="auto"/>
          </w:tcPr>
          <w:p w14:paraId="58059799" w14:textId="77777777" w:rsidR="005A6068" w:rsidRPr="001B37C6" w:rsidRDefault="005A6068" w:rsidP="002539E9">
            <w:pPr>
              <w:numPr>
                <w:ilvl w:val="0"/>
                <w:numId w:val="16"/>
              </w:numPr>
              <w:snapToGrid w:val="0"/>
              <w:spacing w:after="0"/>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995ADF5"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ADR1</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E3F86FE" w14:textId="77777777" w:rsidR="005A6068" w:rsidRPr="001B37C6" w:rsidRDefault="005A6068" w:rsidP="002539E9">
            <w:pPr>
              <w:spacing w:after="0"/>
              <w:rPr>
                <w:color w:val="000000" w:themeColor="text1"/>
              </w:rPr>
            </w:pPr>
            <w:r w:rsidRPr="001B37C6">
              <w:rPr>
                <w:color w:val="000000" w:themeColor="text1"/>
                <w:sz w:val="24"/>
              </w:rPr>
              <w:t xml:space="preserve">Дані емітента: країна реєстрації </w:t>
            </w:r>
            <w:r w:rsidRPr="001B37C6">
              <w:rPr>
                <w:color w:val="000000" w:themeColor="text1"/>
                <w:sz w:val="24"/>
                <w:vertAlign w:val="superscript"/>
              </w:rPr>
              <w:t>3</w:t>
            </w:r>
          </w:p>
        </w:tc>
      </w:tr>
      <w:tr w:rsidR="001B37C6" w:rsidRPr="001B37C6" w14:paraId="0BFF3C95" w14:textId="77777777" w:rsidTr="006A6DD7">
        <w:tc>
          <w:tcPr>
            <w:tcW w:w="629" w:type="dxa"/>
            <w:tcBorders>
              <w:top w:val="single" w:sz="4" w:space="0" w:color="000000"/>
              <w:left w:val="single" w:sz="4" w:space="0" w:color="000000"/>
              <w:bottom w:val="single" w:sz="4" w:space="0" w:color="000000"/>
            </w:tcBorders>
            <w:shd w:val="clear" w:color="auto" w:fill="auto"/>
          </w:tcPr>
          <w:p w14:paraId="37EA06F0" w14:textId="77777777" w:rsidR="005A6068" w:rsidRPr="001B37C6" w:rsidRDefault="005A6068" w:rsidP="002539E9">
            <w:pPr>
              <w:numPr>
                <w:ilvl w:val="0"/>
                <w:numId w:val="16"/>
              </w:numPr>
              <w:snapToGrid w:val="0"/>
              <w:spacing w:after="0"/>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818EBB2"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ISIN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F16E294" w14:textId="77777777" w:rsidR="005A6068" w:rsidRPr="001B37C6" w:rsidRDefault="005A6068" w:rsidP="002539E9">
            <w:pPr>
              <w:spacing w:after="0"/>
              <w:rPr>
                <w:color w:val="000000" w:themeColor="text1"/>
              </w:rPr>
            </w:pPr>
            <w:r w:rsidRPr="001B37C6">
              <w:rPr>
                <w:color w:val="000000" w:themeColor="text1"/>
                <w:sz w:val="24"/>
              </w:rPr>
              <w:t>Дані про цінні папери: міжнародний ідентифікаційний номер цінних паперів</w:t>
            </w:r>
          </w:p>
        </w:tc>
      </w:tr>
      <w:tr w:rsidR="001B37C6" w:rsidRPr="001B37C6" w14:paraId="6D32F814" w14:textId="77777777" w:rsidTr="006A6DD7">
        <w:tc>
          <w:tcPr>
            <w:tcW w:w="629" w:type="dxa"/>
            <w:tcBorders>
              <w:top w:val="single" w:sz="4" w:space="0" w:color="000000"/>
              <w:left w:val="single" w:sz="4" w:space="0" w:color="000000"/>
              <w:bottom w:val="single" w:sz="4" w:space="0" w:color="000000"/>
            </w:tcBorders>
            <w:shd w:val="clear" w:color="auto" w:fill="auto"/>
          </w:tcPr>
          <w:p w14:paraId="59C3DA6C" w14:textId="77777777" w:rsidR="005A6068" w:rsidRPr="001B37C6" w:rsidRDefault="005A6068" w:rsidP="002539E9">
            <w:pPr>
              <w:numPr>
                <w:ilvl w:val="0"/>
                <w:numId w:val="16"/>
              </w:numPr>
              <w:snapToGrid w:val="0"/>
              <w:spacing w:after="0"/>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99F4736"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ISINORCFI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E7BC49F" w14:textId="77777777" w:rsidR="005A6068" w:rsidRPr="001B37C6" w:rsidRDefault="005A6068" w:rsidP="002539E9">
            <w:pPr>
              <w:spacing w:after="0"/>
              <w:rPr>
                <w:color w:val="000000" w:themeColor="text1"/>
              </w:rPr>
            </w:pPr>
            <w:r w:rsidRPr="001B37C6">
              <w:rPr>
                <w:color w:val="000000" w:themeColor="text1"/>
                <w:sz w:val="24"/>
              </w:rPr>
              <w:t>Дані про цінні папери: код класифікації фінансових інструментів (код СFI)</w:t>
            </w:r>
          </w:p>
        </w:tc>
      </w:tr>
      <w:tr w:rsidR="001B37C6" w:rsidRPr="001B37C6" w14:paraId="65F29037" w14:textId="77777777" w:rsidTr="006A6DD7">
        <w:tc>
          <w:tcPr>
            <w:tcW w:w="629" w:type="dxa"/>
            <w:tcBorders>
              <w:top w:val="single" w:sz="4" w:space="0" w:color="000000"/>
              <w:left w:val="single" w:sz="4" w:space="0" w:color="000000"/>
              <w:bottom w:val="single" w:sz="4" w:space="0" w:color="000000"/>
            </w:tcBorders>
            <w:shd w:val="clear" w:color="auto" w:fill="auto"/>
          </w:tcPr>
          <w:p w14:paraId="5763FBE5" w14:textId="77777777" w:rsidR="005A6068" w:rsidRPr="001B37C6" w:rsidRDefault="005A6068" w:rsidP="002539E9">
            <w:pPr>
              <w:numPr>
                <w:ilvl w:val="0"/>
                <w:numId w:val="16"/>
              </w:numPr>
              <w:snapToGrid w:val="0"/>
              <w:spacing w:after="0"/>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1C357EF"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CPCODE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E113A33" w14:textId="77777777" w:rsidR="005A6068" w:rsidRPr="001B37C6" w:rsidRDefault="005A6068" w:rsidP="002539E9">
            <w:pPr>
              <w:spacing w:after="0"/>
              <w:rPr>
                <w:color w:val="000000" w:themeColor="text1"/>
              </w:rPr>
            </w:pPr>
            <w:r w:rsidRPr="001B37C6">
              <w:rPr>
                <w:color w:val="000000" w:themeColor="text1"/>
                <w:sz w:val="24"/>
              </w:rPr>
              <w:t xml:space="preserve">Дані про цінні папери: код </w:t>
            </w:r>
            <w:r w:rsidRPr="001B37C6">
              <w:rPr>
                <w:color w:val="000000" w:themeColor="text1"/>
                <w:sz w:val="24"/>
                <w:vertAlign w:val="superscript"/>
              </w:rPr>
              <w:t>4</w:t>
            </w:r>
          </w:p>
        </w:tc>
      </w:tr>
      <w:tr w:rsidR="001B37C6" w:rsidRPr="001B37C6" w14:paraId="70F04EB3" w14:textId="77777777" w:rsidTr="006A6DD7">
        <w:tc>
          <w:tcPr>
            <w:tcW w:w="629" w:type="dxa"/>
            <w:tcBorders>
              <w:top w:val="single" w:sz="4" w:space="0" w:color="000000"/>
              <w:left w:val="single" w:sz="4" w:space="0" w:color="000000"/>
              <w:bottom w:val="single" w:sz="4" w:space="0" w:color="000000"/>
            </w:tcBorders>
            <w:shd w:val="clear" w:color="auto" w:fill="auto"/>
          </w:tcPr>
          <w:p w14:paraId="25937815" w14:textId="77777777" w:rsidR="005A6068" w:rsidRPr="001B37C6" w:rsidRDefault="005A6068" w:rsidP="002539E9">
            <w:pPr>
              <w:numPr>
                <w:ilvl w:val="0"/>
                <w:numId w:val="16"/>
              </w:numPr>
              <w:snapToGrid w:val="0"/>
              <w:spacing w:after="0"/>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57278E6"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CPNNOM</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394DD08" w14:textId="77777777" w:rsidR="005A6068" w:rsidRPr="001B37C6" w:rsidRDefault="005A6068" w:rsidP="002539E9">
            <w:pPr>
              <w:spacing w:after="0"/>
              <w:rPr>
                <w:color w:val="000000" w:themeColor="text1"/>
              </w:rPr>
            </w:pPr>
            <w:r w:rsidRPr="001B37C6">
              <w:rPr>
                <w:color w:val="000000" w:themeColor="text1"/>
                <w:sz w:val="24"/>
              </w:rPr>
              <w:t>Загальна номінальна вартість цінних паперів, загальна частка консолідованого іпотечного боргу, що припадає на іпотечні сертифікати участі, загальна премія – для опціонних сертифікатів, грн</w:t>
            </w:r>
          </w:p>
        </w:tc>
      </w:tr>
      <w:tr w:rsidR="001B37C6" w:rsidRPr="001B37C6" w14:paraId="175B13F3" w14:textId="77777777" w:rsidTr="006A6DD7">
        <w:tc>
          <w:tcPr>
            <w:tcW w:w="629" w:type="dxa"/>
            <w:tcBorders>
              <w:top w:val="single" w:sz="4" w:space="0" w:color="000000"/>
              <w:left w:val="single" w:sz="4" w:space="0" w:color="000000"/>
              <w:bottom w:val="single" w:sz="4" w:space="0" w:color="000000"/>
            </w:tcBorders>
            <w:shd w:val="clear" w:color="auto" w:fill="auto"/>
          </w:tcPr>
          <w:p w14:paraId="4E081E37" w14:textId="77777777" w:rsidR="005A6068" w:rsidRPr="001B37C6" w:rsidRDefault="005A6068" w:rsidP="002539E9">
            <w:pPr>
              <w:numPr>
                <w:ilvl w:val="0"/>
                <w:numId w:val="16"/>
              </w:numPr>
              <w:snapToGrid w:val="0"/>
              <w:spacing w:after="0"/>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87C011E"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CPAICOL</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843AD45" w14:textId="77777777" w:rsidR="005A6068" w:rsidRPr="001B37C6" w:rsidRDefault="005A6068" w:rsidP="002539E9">
            <w:pPr>
              <w:spacing w:after="0"/>
              <w:rPr>
                <w:color w:val="000000" w:themeColor="text1"/>
              </w:rPr>
            </w:pPr>
            <w:r w:rsidRPr="001B37C6">
              <w:rPr>
                <w:color w:val="000000" w:themeColor="text1"/>
                <w:sz w:val="24"/>
              </w:rPr>
              <w:t>Кількість цінних паперів, шт.</w:t>
            </w:r>
          </w:p>
        </w:tc>
      </w:tr>
      <w:tr w:rsidR="001B37C6" w:rsidRPr="001B37C6" w14:paraId="3BD4788D" w14:textId="77777777" w:rsidTr="006A6DD7">
        <w:tc>
          <w:tcPr>
            <w:tcW w:w="629" w:type="dxa"/>
            <w:tcBorders>
              <w:top w:val="single" w:sz="4" w:space="0" w:color="000000"/>
              <w:left w:val="single" w:sz="4" w:space="0" w:color="000000"/>
              <w:bottom w:val="single" w:sz="4" w:space="0" w:color="000000"/>
            </w:tcBorders>
            <w:shd w:val="clear" w:color="auto" w:fill="auto"/>
          </w:tcPr>
          <w:p w14:paraId="1C1909A0" w14:textId="77777777" w:rsidR="005A6068" w:rsidRPr="001B37C6" w:rsidRDefault="005A6068" w:rsidP="002539E9">
            <w:pPr>
              <w:numPr>
                <w:ilvl w:val="0"/>
                <w:numId w:val="16"/>
              </w:numPr>
              <w:snapToGrid w:val="0"/>
              <w:spacing w:after="0"/>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7930962"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Z_PRYM</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EDBA84E" w14:textId="77777777" w:rsidR="005A6068" w:rsidRPr="001B37C6" w:rsidRDefault="005A6068" w:rsidP="002539E9">
            <w:pPr>
              <w:spacing w:after="0"/>
              <w:rPr>
                <w:color w:val="000000" w:themeColor="text1"/>
              </w:rPr>
            </w:pPr>
            <w:r w:rsidRPr="001B37C6">
              <w:rPr>
                <w:color w:val="000000" w:themeColor="text1"/>
                <w:sz w:val="24"/>
              </w:rPr>
              <w:t>Примітки</w:t>
            </w:r>
          </w:p>
        </w:tc>
      </w:tr>
    </w:tbl>
    <w:p w14:paraId="6121863F" w14:textId="77777777" w:rsidR="005A6068" w:rsidRPr="001B37C6" w:rsidRDefault="005A6068" w:rsidP="002539E9">
      <w:pPr>
        <w:pStyle w:val="ad"/>
        <w:keepNext/>
        <w:tabs>
          <w:tab w:val="left" w:pos="180"/>
        </w:tabs>
        <w:spacing w:before="0" w:after="0"/>
        <w:rPr>
          <w:color w:val="000000" w:themeColor="text1"/>
          <w:sz w:val="20"/>
          <w:szCs w:val="20"/>
          <w:vertAlign w:val="superscript"/>
        </w:rPr>
      </w:pPr>
      <w:r w:rsidRPr="001B37C6">
        <w:rPr>
          <w:color w:val="000000" w:themeColor="text1"/>
          <w:sz w:val="20"/>
          <w:szCs w:val="20"/>
          <w:vertAlign w:val="superscript"/>
        </w:rPr>
        <w:lastRenderedPageBreak/>
        <w:t>1</w:t>
      </w:r>
      <w:r w:rsidRPr="001B37C6">
        <w:rPr>
          <w:color w:val="000000" w:themeColor="text1"/>
          <w:sz w:val="20"/>
          <w:szCs w:val="20"/>
        </w:rPr>
        <w:tab/>
        <w:t>Заповнюються відповідно до Довідника 17 «Види інституційних інвесторів та накопичувальний пенсійний фонд» Системи довідників та класифікаторів.</w:t>
      </w:r>
    </w:p>
    <w:p w14:paraId="5E281499" w14:textId="77777777" w:rsidR="005A6068" w:rsidRPr="001B37C6" w:rsidRDefault="005A6068" w:rsidP="002539E9">
      <w:pPr>
        <w:pStyle w:val="ad"/>
        <w:keepNext/>
        <w:tabs>
          <w:tab w:val="left" w:pos="180"/>
        </w:tabs>
        <w:spacing w:before="0" w:after="0"/>
        <w:rPr>
          <w:color w:val="000000" w:themeColor="text1"/>
          <w:sz w:val="20"/>
          <w:szCs w:val="20"/>
          <w:vertAlign w:val="superscript"/>
        </w:rPr>
      </w:pPr>
      <w:r w:rsidRPr="001B37C6">
        <w:rPr>
          <w:color w:val="000000" w:themeColor="text1"/>
          <w:sz w:val="20"/>
          <w:szCs w:val="20"/>
          <w:vertAlign w:val="superscript"/>
        </w:rPr>
        <w:t>2</w:t>
      </w:r>
      <w:r w:rsidRPr="001B37C6">
        <w:rPr>
          <w:color w:val="000000" w:themeColor="text1"/>
          <w:sz w:val="20"/>
          <w:szCs w:val="20"/>
        </w:rPr>
        <w:tab/>
        <w:t>Заповнюються відповідно до Довідника 18 «</w:t>
      </w:r>
      <w:r w:rsidR="00842349" w:rsidRPr="001B37C6">
        <w:rPr>
          <w:color w:val="000000" w:themeColor="text1"/>
          <w:sz w:val="20"/>
          <w:szCs w:val="20"/>
        </w:rPr>
        <w:t>Типи фондів та інших активів, що перебувають в управлінні компанії з управління активами або інвестиційної фірми – інвестиційного керуючого інвестиційного фонду</w:t>
      </w:r>
      <w:r w:rsidRPr="001B37C6">
        <w:rPr>
          <w:color w:val="000000" w:themeColor="text1"/>
          <w:sz w:val="20"/>
          <w:szCs w:val="20"/>
        </w:rPr>
        <w:t>» Системи довідників та класифікаторів.</w:t>
      </w:r>
    </w:p>
    <w:p w14:paraId="42AB1922" w14:textId="77777777" w:rsidR="005A6068" w:rsidRPr="001B37C6" w:rsidRDefault="005A6068" w:rsidP="002539E9">
      <w:pPr>
        <w:pStyle w:val="ad"/>
        <w:keepNext/>
        <w:tabs>
          <w:tab w:val="left" w:pos="180"/>
        </w:tabs>
        <w:spacing w:before="0" w:after="0"/>
        <w:rPr>
          <w:color w:val="000000" w:themeColor="text1"/>
          <w:sz w:val="20"/>
          <w:szCs w:val="20"/>
          <w:vertAlign w:val="superscript"/>
        </w:rPr>
      </w:pPr>
      <w:r w:rsidRPr="001B37C6">
        <w:rPr>
          <w:color w:val="000000" w:themeColor="text1"/>
          <w:sz w:val="20"/>
          <w:szCs w:val="20"/>
          <w:vertAlign w:val="superscript"/>
        </w:rPr>
        <w:t>3</w:t>
      </w:r>
      <w:r w:rsidRPr="001B37C6">
        <w:rPr>
          <w:color w:val="000000" w:themeColor="text1"/>
          <w:sz w:val="20"/>
          <w:szCs w:val="20"/>
        </w:rPr>
        <w:tab/>
        <w:t>Заповнюються відповідно до Довідника 45 «Класифікація країн світу» Системи довідників та класифікаторів.</w:t>
      </w:r>
    </w:p>
    <w:p w14:paraId="38F0083E" w14:textId="77777777" w:rsidR="005A6068" w:rsidRPr="001B37C6" w:rsidRDefault="005A6068" w:rsidP="002539E9">
      <w:pPr>
        <w:pStyle w:val="ad"/>
        <w:keepNext/>
        <w:tabs>
          <w:tab w:val="left" w:pos="180"/>
        </w:tabs>
        <w:spacing w:before="0" w:after="0"/>
        <w:rPr>
          <w:color w:val="000000" w:themeColor="text1"/>
          <w:sz w:val="28"/>
          <w:szCs w:val="28"/>
        </w:rPr>
      </w:pPr>
      <w:r w:rsidRPr="001B37C6">
        <w:rPr>
          <w:color w:val="000000" w:themeColor="text1"/>
          <w:sz w:val="20"/>
          <w:szCs w:val="20"/>
          <w:vertAlign w:val="superscript"/>
        </w:rPr>
        <w:t>4</w:t>
      </w:r>
      <w:r w:rsidRPr="001B37C6">
        <w:rPr>
          <w:color w:val="000000" w:themeColor="text1"/>
          <w:sz w:val="20"/>
          <w:szCs w:val="20"/>
        </w:rPr>
        <w:tab/>
        <w:t>Заповнюються відповідно до Довідника 7 «</w:t>
      </w:r>
      <w:r w:rsidR="00842349" w:rsidRPr="001B37C6">
        <w:rPr>
          <w:color w:val="000000" w:themeColor="text1"/>
          <w:sz w:val="20"/>
          <w:szCs w:val="20"/>
        </w:rPr>
        <w:t>Класифікація фінансових та нефінансових інструментів</w:t>
      </w:r>
      <w:r w:rsidRPr="001B37C6">
        <w:rPr>
          <w:color w:val="000000" w:themeColor="text1"/>
          <w:sz w:val="20"/>
          <w:szCs w:val="20"/>
        </w:rPr>
        <w:t>» Системи довідників та класифікаторів.</w:t>
      </w:r>
    </w:p>
    <w:bookmarkEnd w:id="20"/>
    <w:p w14:paraId="6B78F2A9" w14:textId="77777777" w:rsidR="005A6068" w:rsidRPr="001B37C6" w:rsidRDefault="005A6068" w:rsidP="002539E9">
      <w:pPr>
        <w:pStyle w:val="2"/>
        <w:tabs>
          <w:tab w:val="left" w:pos="720"/>
        </w:tabs>
        <w:ind w:left="0" w:firstLine="0"/>
        <w:rPr>
          <w:color w:val="000000" w:themeColor="text1"/>
          <w:sz w:val="24"/>
        </w:rPr>
      </w:pPr>
      <w:r w:rsidRPr="001B37C6">
        <w:rPr>
          <w:color w:val="000000" w:themeColor="text1"/>
          <w:sz w:val="28"/>
          <w:szCs w:val="28"/>
        </w:rPr>
        <w:t>Довідка про адміністративні операції, проведені депозитарною установою</w:t>
      </w:r>
    </w:p>
    <w:p w14:paraId="1A0229D2" w14:textId="77777777" w:rsidR="005A6068" w:rsidRPr="001B37C6" w:rsidRDefault="005A6068" w:rsidP="002539E9">
      <w:pPr>
        <w:spacing w:after="0"/>
        <w:rPr>
          <w:b/>
          <w:color w:val="000000" w:themeColor="text1"/>
          <w:sz w:val="24"/>
        </w:rPr>
      </w:pPr>
      <w:r w:rsidRPr="001B37C6">
        <w:rPr>
          <w:color w:val="000000" w:themeColor="text1"/>
          <w:sz w:val="24"/>
        </w:rPr>
        <w:t xml:space="preserve">Інформаційні рядки вкладаються до елементу </w:t>
      </w:r>
      <w:r w:rsidRPr="001B37C6">
        <w:rPr>
          <w:color w:val="000000" w:themeColor="text1"/>
          <w:sz w:val="24"/>
          <w:lang w:val="en-US"/>
        </w:rPr>
        <w:t>XML</w:t>
      </w:r>
      <w:r w:rsidRPr="001B37C6">
        <w:rPr>
          <w:color w:val="000000" w:themeColor="text1"/>
          <w:sz w:val="24"/>
        </w:rPr>
        <w:t xml:space="preserve"> «</w:t>
      </w:r>
      <w:r w:rsidRPr="001B37C6">
        <w:rPr>
          <w:rFonts w:ascii="Courier New" w:hAnsi="Courier New" w:cs="Courier New"/>
          <w:b/>
          <w:color w:val="000000" w:themeColor="text1"/>
          <w:sz w:val="24"/>
          <w:szCs w:val="20"/>
        </w:rPr>
        <w:t>DTSZ_admin</w:t>
      </w:r>
      <w:r w:rsidRPr="001B37C6">
        <w:rPr>
          <w:color w:val="000000" w:themeColor="text1"/>
          <w:sz w:val="24"/>
        </w:rPr>
        <w:t>» та містять реквізити:</w:t>
      </w:r>
    </w:p>
    <w:tbl>
      <w:tblPr>
        <w:tblW w:w="9639" w:type="dxa"/>
        <w:tblInd w:w="-5" w:type="dxa"/>
        <w:tblLayout w:type="fixed"/>
        <w:tblLook w:val="0000" w:firstRow="0" w:lastRow="0" w:firstColumn="0" w:lastColumn="0" w:noHBand="0" w:noVBand="0"/>
      </w:tblPr>
      <w:tblGrid>
        <w:gridCol w:w="629"/>
        <w:gridCol w:w="1915"/>
        <w:gridCol w:w="7095"/>
      </w:tblGrid>
      <w:tr w:rsidR="001B37C6" w:rsidRPr="001B37C6" w14:paraId="47FF5E65" w14:textId="77777777" w:rsidTr="006A6DD7">
        <w:trPr>
          <w:cantSplit/>
        </w:trPr>
        <w:tc>
          <w:tcPr>
            <w:tcW w:w="629" w:type="dxa"/>
            <w:tcBorders>
              <w:top w:val="single" w:sz="4" w:space="0" w:color="000000"/>
              <w:left w:val="single" w:sz="4" w:space="0" w:color="000000"/>
              <w:bottom w:val="single" w:sz="4" w:space="0" w:color="000000"/>
            </w:tcBorders>
            <w:shd w:val="clear" w:color="auto" w:fill="auto"/>
          </w:tcPr>
          <w:p w14:paraId="600B0A78" w14:textId="77777777" w:rsidR="005A6068" w:rsidRPr="001B37C6" w:rsidRDefault="005A6068" w:rsidP="002539E9">
            <w:pPr>
              <w:spacing w:after="0"/>
              <w:jc w:val="center"/>
              <w:rPr>
                <w:b/>
                <w:color w:val="000000" w:themeColor="text1"/>
                <w:sz w:val="24"/>
                <w:lang w:val="ru-RU"/>
              </w:rPr>
            </w:pPr>
            <w:r w:rsidRPr="001B37C6">
              <w:rPr>
                <w:b/>
                <w:color w:val="000000" w:themeColor="text1"/>
                <w:sz w:val="24"/>
              </w:rPr>
              <w:t>№ з/п</w:t>
            </w:r>
          </w:p>
        </w:tc>
        <w:tc>
          <w:tcPr>
            <w:tcW w:w="1915" w:type="dxa"/>
            <w:tcBorders>
              <w:top w:val="single" w:sz="4" w:space="0" w:color="000000"/>
              <w:left w:val="single" w:sz="4" w:space="0" w:color="000000"/>
              <w:bottom w:val="single" w:sz="4" w:space="0" w:color="000000"/>
            </w:tcBorders>
            <w:shd w:val="clear" w:color="auto" w:fill="auto"/>
          </w:tcPr>
          <w:p w14:paraId="229D8BBE" w14:textId="77777777" w:rsidR="005A6068" w:rsidRPr="001B37C6" w:rsidRDefault="005A6068" w:rsidP="002539E9">
            <w:pPr>
              <w:spacing w:after="0"/>
              <w:jc w:val="center"/>
              <w:rPr>
                <w:b/>
                <w:color w:val="000000" w:themeColor="text1"/>
                <w:sz w:val="24"/>
              </w:rPr>
            </w:pPr>
            <w:r w:rsidRPr="001B37C6">
              <w:rPr>
                <w:b/>
                <w:color w:val="000000" w:themeColor="text1"/>
                <w:sz w:val="24"/>
                <w:lang w:val="ru-RU"/>
              </w:rPr>
              <w:t>Атрибут</w:t>
            </w:r>
            <w:r w:rsidRPr="001B37C6">
              <w:rPr>
                <w:b/>
                <w:color w:val="000000" w:themeColor="text1"/>
                <w:sz w:val="24"/>
              </w:rPr>
              <w:t xml:space="preserve"> </w:t>
            </w:r>
            <w:r w:rsidRPr="001B37C6">
              <w:rPr>
                <w:b/>
                <w:color w:val="000000" w:themeColor="text1"/>
                <w:sz w:val="24"/>
                <w:lang w:val="en-US"/>
              </w:rPr>
              <w:t>XML</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106ABF4" w14:textId="77777777" w:rsidR="005A6068" w:rsidRPr="001B37C6" w:rsidRDefault="005A6068" w:rsidP="002539E9">
            <w:pPr>
              <w:spacing w:after="0"/>
              <w:jc w:val="center"/>
              <w:rPr>
                <w:color w:val="000000" w:themeColor="text1"/>
              </w:rPr>
            </w:pPr>
            <w:r w:rsidRPr="001B37C6">
              <w:rPr>
                <w:b/>
                <w:color w:val="000000" w:themeColor="text1"/>
                <w:sz w:val="24"/>
              </w:rPr>
              <w:t>Призначення</w:t>
            </w:r>
          </w:p>
        </w:tc>
      </w:tr>
      <w:tr w:rsidR="001B37C6" w:rsidRPr="001B37C6" w14:paraId="49E04BF1" w14:textId="77777777" w:rsidTr="006A6DD7">
        <w:tc>
          <w:tcPr>
            <w:tcW w:w="629" w:type="dxa"/>
            <w:tcBorders>
              <w:top w:val="single" w:sz="4" w:space="0" w:color="000000"/>
              <w:left w:val="single" w:sz="4" w:space="0" w:color="000000"/>
              <w:bottom w:val="single" w:sz="4" w:space="0" w:color="000000"/>
            </w:tcBorders>
            <w:shd w:val="clear" w:color="auto" w:fill="auto"/>
          </w:tcPr>
          <w:p w14:paraId="2AD52FB8" w14:textId="77777777" w:rsidR="005A6068" w:rsidRPr="001B37C6" w:rsidRDefault="005A6068" w:rsidP="002539E9">
            <w:pPr>
              <w:numPr>
                <w:ilvl w:val="0"/>
                <w:numId w:val="3"/>
              </w:numPr>
              <w:snapToGrid w:val="0"/>
              <w:spacing w:after="0"/>
              <w:jc w:val="left"/>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F947651"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NN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D8BDE6A" w14:textId="77777777" w:rsidR="005A6068" w:rsidRPr="001B37C6" w:rsidRDefault="005A6068" w:rsidP="002539E9">
            <w:pPr>
              <w:spacing w:after="0"/>
              <w:rPr>
                <w:color w:val="000000" w:themeColor="text1"/>
              </w:rPr>
            </w:pPr>
            <w:r w:rsidRPr="001B37C6">
              <w:rPr>
                <w:color w:val="000000" w:themeColor="text1"/>
                <w:sz w:val="24"/>
              </w:rPr>
              <w:t>Номер за порядком</w:t>
            </w:r>
          </w:p>
        </w:tc>
      </w:tr>
      <w:tr w:rsidR="001B37C6" w:rsidRPr="001B37C6" w14:paraId="49DADD07" w14:textId="77777777" w:rsidTr="006A6DD7">
        <w:tc>
          <w:tcPr>
            <w:tcW w:w="629" w:type="dxa"/>
            <w:tcBorders>
              <w:top w:val="single" w:sz="4" w:space="0" w:color="000000"/>
              <w:left w:val="single" w:sz="4" w:space="0" w:color="000000"/>
              <w:bottom w:val="single" w:sz="4" w:space="0" w:color="000000"/>
            </w:tcBorders>
            <w:shd w:val="clear" w:color="auto" w:fill="auto"/>
          </w:tcPr>
          <w:p w14:paraId="3CCE48AC"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0C6CC72"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Z_VFOR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59E02B5" w14:textId="77777777" w:rsidR="005A6068" w:rsidRPr="001B37C6" w:rsidRDefault="005A6068" w:rsidP="002539E9">
            <w:pPr>
              <w:spacing w:after="0"/>
              <w:rPr>
                <w:color w:val="000000" w:themeColor="text1"/>
              </w:rPr>
            </w:pPr>
            <w:r w:rsidRPr="001B37C6">
              <w:rPr>
                <w:color w:val="000000" w:themeColor="text1"/>
                <w:sz w:val="24"/>
              </w:rPr>
              <w:t>Відкрито рахунків за період за договорами з депонентами: фізичні особи – резиденти, шт.</w:t>
            </w:r>
          </w:p>
        </w:tc>
      </w:tr>
      <w:tr w:rsidR="001B37C6" w:rsidRPr="001B37C6" w14:paraId="3A9A10AA" w14:textId="77777777" w:rsidTr="006A6DD7">
        <w:tc>
          <w:tcPr>
            <w:tcW w:w="629" w:type="dxa"/>
            <w:tcBorders>
              <w:top w:val="single" w:sz="4" w:space="0" w:color="000000"/>
              <w:left w:val="single" w:sz="4" w:space="0" w:color="000000"/>
              <w:bottom w:val="single" w:sz="4" w:space="0" w:color="000000"/>
            </w:tcBorders>
            <w:shd w:val="clear" w:color="auto" w:fill="auto"/>
          </w:tcPr>
          <w:p w14:paraId="6C5E385F"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5A584C0"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Z_VFON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9E2BDD9" w14:textId="77777777" w:rsidR="005A6068" w:rsidRPr="001B37C6" w:rsidRDefault="005A6068" w:rsidP="002539E9">
            <w:pPr>
              <w:spacing w:after="0"/>
              <w:rPr>
                <w:color w:val="000000" w:themeColor="text1"/>
              </w:rPr>
            </w:pPr>
            <w:r w:rsidRPr="001B37C6">
              <w:rPr>
                <w:color w:val="000000" w:themeColor="text1"/>
                <w:sz w:val="24"/>
              </w:rPr>
              <w:t xml:space="preserve">Відкрито рахунків за період за договорами з депонентами: фізичні особи – нерезиденти, шт. </w:t>
            </w:r>
          </w:p>
        </w:tc>
      </w:tr>
      <w:tr w:rsidR="001B37C6" w:rsidRPr="001B37C6" w14:paraId="780FBA65" w14:textId="77777777" w:rsidTr="006A6DD7">
        <w:tc>
          <w:tcPr>
            <w:tcW w:w="629" w:type="dxa"/>
            <w:tcBorders>
              <w:top w:val="single" w:sz="4" w:space="0" w:color="000000"/>
              <w:left w:val="single" w:sz="4" w:space="0" w:color="000000"/>
              <w:bottom w:val="single" w:sz="4" w:space="0" w:color="000000"/>
            </w:tcBorders>
            <w:shd w:val="clear" w:color="auto" w:fill="auto"/>
          </w:tcPr>
          <w:p w14:paraId="437E13A3"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6C431CD"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Z_VUOR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FB75A4B" w14:textId="77777777" w:rsidR="005A6068" w:rsidRPr="001B37C6" w:rsidRDefault="005A6068" w:rsidP="002539E9">
            <w:pPr>
              <w:spacing w:after="0"/>
              <w:rPr>
                <w:color w:val="000000" w:themeColor="text1"/>
              </w:rPr>
            </w:pPr>
            <w:r w:rsidRPr="001B37C6">
              <w:rPr>
                <w:color w:val="000000" w:themeColor="text1"/>
                <w:sz w:val="24"/>
              </w:rPr>
              <w:t>Відкрито рахунків за період за договорами з депонентами: юридичні особи – резиденти (за винятком нижченаведених категорій юридичних осіб), шт.</w:t>
            </w:r>
          </w:p>
        </w:tc>
      </w:tr>
      <w:tr w:rsidR="001B37C6" w:rsidRPr="001B37C6" w14:paraId="0647431F" w14:textId="77777777" w:rsidTr="006A6DD7">
        <w:tc>
          <w:tcPr>
            <w:tcW w:w="629" w:type="dxa"/>
            <w:tcBorders>
              <w:top w:val="single" w:sz="4" w:space="0" w:color="000000"/>
              <w:left w:val="single" w:sz="4" w:space="0" w:color="000000"/>
              <w:bottom w:val="single" w:sz="4" w:space="0" w:color="000000"/>
            </w:tcBorders>
            <w:shd w:val="clear" w:color="auto" w:fill="auto"/>
          </w:tcPr>
          <w:p w14:paraId="0E6EBC04"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92F9ABA"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Z_VISI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24FB107" w14:textId="77777777" w:rsidR="005A6068" w:rsidRPr="001B37C6" w:rsidRDefault="005A6068" w:rsidP="002539E9">
            <w:pPr>
              <w:spacing w:after="0"/>
              <w:rPr>
                <w:color w:val="000000" w:themeColor="text1"/>
              </w:rPr>
            </w:pPr>
            <w:r w:rsidRPr="001B37C6">
              <w:rPr>
                <w:color w:val="000000" w:themeColor="text1"/>
                <w:sz w:val="24"/>
              </w:rPr>
              <w:t xml:space="preserve">Відкрито рахунків за період за договорами з депонентами: юридичні особи – резиденти – інститути спільного інвестування, шт. </w:t>
            </w:r>
          </w:p>
        </w:tc>
      </w:tr>
      <w:tr w:rsidR="001B37C6" w:rsidRPr="001B37C6" w14:paraId="23553B11" w14:textId="77777777" w:rsidTr="006A6DD7">
        <w:tc>
          <w:tcPr>
            <w:tcW w:w="629" w:type="dxa"/>
            <w:tcBorders>
              <w:top w:val="single" w:sz="4" w:space="0" w:color="000000"/>
              <w:left w:val="single" w:sz="4" w:space="0" w:color="000000"/>
              <w:bottom w:val="single" w:sz="4" w:space="0" w:color="000000"/>
            </w:tcBorders>
            <w:shd w:val="clear" w:color="auto" w:fill="auto"/>
          </w:tcPr>
          <w:p w14:paraId="76E6AD1D"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A8C1BDD"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Z_VSK</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C15972C" w14:textId="66C0507B" w:rsidR="005A6068" w:rsidRPr="001B37C6" w:rsidRDefault="005A6068" w:rsidP="002539E9">
            <w:pPr>
              <w:spacing w:after="0"/>
              <w:rPr>
                <w:color w:val="000000" w:themeColor="text1"/>
              </w:rPr>
            </w:pPr>
            <w:r w:rsidRPr="001B37C6">
              <w:rPr>
                <w:color w:val="000000" w:themeColor="text1"/>
                <w:sz w:val="24"/>
              </w:rPr>
              <w:t>Відкрито рахунків за період за договорами з депонентами: юридичні особи – резиденти – страхов</w:t>
            </w:r>
            <w:r w:rsidR="00736BB0" w:rsidRPr="001B37C6">
              <w:rPr>
                <w:color w:val="000000" w:themeColor="text1"/>
                <w:sz w:val="24"/>
              </w:rPr>
              <w:t>ики</w:t>
            </w:r>
            <w:r w:rsidRPr="001B37C6">
              <w:rPr>
                <w:color w:val="000000" w:themeColor="text1"/>
                <w:sz w:val="24"/>
              </w:rPr>
              <w:t xml:space="preserve">, шт. </w:t>
            </w:r>
          </w:p>
        </w:tc>
      </w:tr>
      <w:tr w:rsidR="001B37C6" w:rsidRPr="001B37C6" w14:paraId="73D98981" w14:textId="77777777" w:rsidTr="006A6DD7">
        <w:tc>
          <w:tcPr>
            <w:tcW w:w="629" w:type="dxa"/>
            <w:tcBorders>
              <w:top w:val="single" w:sz="4" w:space="0" w:color="000000"/>
              <w:left w:val="single" w:sz="4" w:space="0" w:color="000000"/>
              <w:bottom w:val="single" w:sz="4" w:space="0" w:color="000000"/>
            </w:tcBorders>
            <w:shd w:val="clear" w:color="auto" w:fill="auto"/>
          </w:tcPr>
          <w:p w14:paraId="17C7CAFA"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6C29D74"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Z_VNPF</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31F53AA" w14:textId="77777777" w:rsidR="005A6068" w:rsidRPr="001B37C6" w:rsidRDefault="005A6068" w:rsidP="002539E9">
            <w:pPr>
              <w:spacing w:after="0"/>
              <w:rPr>
                <w:color w:val="000000" w:themeColor="text1"/>
              </w:rPr>
            </w:pPr>
            <w:r w:rsidRPr="001B37C6">
              <w:rPr>
                <w:color w:val="000000" w:themeColor="text1"/>
                <w:sz w:val="24"/>
              </w:rPr>
              <w:t xml:space="preserve">Відкрито рахунків за період за договорами з депонентами: юридичні особи – резиденти – пенсійні фонди, шт. </w:t>
            </w:r>
          </w:p>
        </w:tc>
      </w:tr>
      <w:tr w:rsidR="001B37C6" w:rsidRPr="001B37C6" w14:paraId="4225A8CD" w14:textId="77777777" w:rsidTr="006A6DD7">
        <w:tc>
          <w:tcPr>
            <w:tcW w:w="629" w:type="dxa"/>
            <w:tcBorders>
              <w:top w:val="single" w:sz="4" w:space="0" w:color="000000"/>
              <w:left w:val="single" w:sz="4" w:space="0" w:color="000000"/>
              <w:bottom w:val="single" w:sz="4" w:space="0" w:color="000000"/>
            </w:tcBorders>
            <w:shd w:val="clear" w:color="auto" w:fill="auto"/>
          </w:tcPr>
          <w:p w14:paraId="7B7D1784"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8FC1453"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Z_VBANK</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9A460E2" w14:textId="77777777" w:rsidR="005A6068" w:rsidRPr="001B37C6" w:rsidRDefault="005A6068" w:rsidP="002539E9">
            <w:pPr>
              <w:spacing w:after="0"/>
              <w:rPr>
                <w:color w:val="000000" w:themeColor="text1"/>
              </w:rPr>
            </w:pPr>
            <w:r w:rsidRPr="001B37C6">
              <w:rPr>
                <w:color w:val="000000" w:themeColor="text1"/>
                <w:sz w:val="24"/>
              </w:rPr>
              <w:t xml:space="preserve">Відкрито рахунків за період за договорами з депонентами: юридичні особи – резиденти – банк, шт. </w:t>
            </w:r>
          </w:p>
        </w:tc>
      </w:tr>
      <w:tr w:rsidR="001B37C6" w:rsidRPr="001B37C6" w14:paraId="23249B7A" w14:textId="77777777" w:rsidTr="006A6DD7">
        <w:tc>
          <w:tcPr>
            <w:tcW w:w="629" w:type="dxa"/>
            <w:tcBorders>
              <w:top w:val="single" w:sz="4" w:space="0" w:color="000000"/>
              <w:left w:val="single" w:sz="4" w:space="0" w:color="000000"/>
              <w:bottom w:val="single" w:sz="4" w:space="0" w:color="000000"/>
            </w:tcBorders>
            <w:shd w:val="clear" w:color="auto" w:fill="auto"/>
          </w:tcPr>
          <w:p w14:paraId="39C98D20"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437D780"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Z_VTORG</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D52F8ED" w14:textId="0DFDE9CE" w:rsidR="005A6068" w:rsidRPr="001B37C6" w:rsidRDefault="005A6068" w:rsidP="002539E9">
            <w:pPr>
              <w:spacing w:after="0"/>
              <w:rPr>
                <w:color w:val="000000" w:themeColor="text1"/>
              </w:rPr>
            </w:pPr>
            <w:r w:rsidRPr="001B37C6">
              <w:rPr>
                <w:color w:val="000000" w:themeColor="text1"/>
                <w:sz w:val="24"/>
              </w:rPr>
              <w:t xml:space="preserve">Відкрито рахунків за період за договорами з депонентами: юридичні особи – резиденти – </w:t>
            </w:r>
            <w:r w:rsidR="00736BB0" w:rsidRPr="001B37C6">
              <w:rPr>
                <w:color w:val="000000" w:themeColor="text1"/>
                <w:sz w:val="24"/>
              </w:rPr>
              <w:t>інвестиційні фірми</w:t>
            </w:r>
            <w:r w:rsidRPr="001B37C6">
              <w:rPr>
                <w:color w:val="000000" w:themeColor="text1"/>
                <w:sz w:val="24"/>
              </w:rPr>
              <w:t xml:space="preserve">, шт. </w:t>
            </w:r>
          </w:p>
        </w:tc>
      </w:tr>
      <w:tr w:rsidR="001B37C6" w:rsidRPr="001B37C6" w14:paraId="2B51A381" w14:textId="77777777" w:rsidTr="006A6DD7">
        <w:tc>
          <w:tcPr>
            <w:tcW w:w="629" w:type="dxa"/>
            <w:tcBorders>
              <w:top w:val="single" w:sz="4" w:space="0" w:color="000000"/>
              <w:left w:val="single" w:sz="4" w:space="0" w:color="000000"/>
              <w:bottom w:val="single" w:sz="4" w:space="0" w:color="000000"/>
            </w:tcBorders>
            <w:shd w:val="clear" w:color="auto" w:fill="auto"/>
          </w:tcPr>
          <w:p w14:paraId="4E6D6911"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6649188"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Z_VUON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B2FFEDF" w14:textId="77777777" w:rsidR="005A6068" w:rsidRPr="001B37C6" w:rsidRDefault="005A6068" w:rsidP="002539E9">
            <w:pPr>
              <w:spacing w:after="0"/>
              <w:rPr>
                <w:color w:val="000000" w:themeColor="text1"/>
              </w:rPr>
            </w:pPr>
            <w:r w:rsidRPr="001B37C6">
              <w:rPr>
                <w:color w:val="000000" w:themeColor="text1"/>
                <w:sz w:val="24"/>
              </w:rPr>
              <w:t xml:space="preserve">Відкрито рахунків за період за договорами з депонентами: юридичні особи – нерезиденти, шт. </w:t>
            </w:r>
          </w:p>
        </w:tc>
      </w:tr>
      <w:tr w:rsidR="001B37C6" w:rsidRPr="001B37C6" w14:paraId="09BEE8D2" w14:textId="77777777" w:rsidTr="006A6DD7">
        <w:tc>
          <w:tcPr>
            <w:tcW w:w="629" w:type="dxa"/>
            <w:tcBorders>
              <w:top w:val="single" w:sz="4" w:space="0" w:color="000000"/>
              <w:left w:val="single" w:sz="4" w:space="0" w:color="000000"/>
              <w:bottom w:val="single" w:sz="4" w:space="0" w:color="000000"/>
            </w:tcBorders>
            <w:shd w:val="clear" w:color="auto" w:fill="auto"/>
          </w:tcPr>
          <w:p w14:paraId="75FA5451"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F819A12"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Z_VDUD</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A0054B8" w14:textId="77777777" w:rsidR="005A6068" w:rsidRPr="001B37C6" w:rsidRDefault="005A6068" w:rsidP="002539E9">
            <w:pPr>
              <w:spacing w:after="0"/>
              <w:rPr>
                <w:color w:val="000000" w:themeColor="text1"/>
              </w:rPr>
            </w:pPr>
            <w:r w:rsidRPr="001B37C6">
              <w:rPr>
                <w:color w:val="000000" w:themeColor="text1"/>
                <w:sz w:val="24"/>
              </w:rPr>
              <w:t xml:space="preserve">Відкрито рахунків за період за договором з депонентам: держава Україна (суб’єкт управління корпоративними правами держави – Фонд державного майна України, інший державний орган або орган, що забезпечує діяльність Президента України, Верховної Ради України, Кабінету Міністрів України), шт. </w:t>
            </w:r>
          </w:p>
        </w:tc>
      </w:tr>
      <w:tr w:rsidR="001B37C6" w:rsidRPr="001B37C6" w14:paraId="0574E0D4" w14:textId="77777777" w:rsidTr="006A6DD7">
        <w:tc>
          <w:tcPr>
            <w:tcW w:w="629" w:type="dxa"/>
            <w:tcBorders>
              <w:top w:val="single" w:sz="4" w:space="0" w:color="000000"/>
              <w:left w:val="single" w:sz="4" w:space="0" w:color="000000"/>
              <w:bottom w:val="single" w:sz="4" w:space="0" w:color="000000"/>
            </w:tcBorders>
            <w:shd w:val="clear" w:color="auto" w:fill="auto"/>
          </w:tcPr>
          <w:p w14:paraId="7BF668D2"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7204AC2"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Z_VDGD</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CE0C1BA" w14:textId="77777777" w:rsidR="005A6068" w:rsidRPr="001B37C6" w:rsidRDefault="005A6068" w:rsidP="002539E9">
            <w:pPr>
              <w:spacing w:after="0"/>
              <w:rPr>
                <w:color w:val="000000" w:themeColor="text1"/>
              </w:rPr>
            </w:pPr>
            <w:r w:rsidRPr="001B37C6">
              <w:rPr>
                <w:color w:val="000000" w:themeColor="text1"/>
                <w:sz w:val="24"/>
              </w:rPr>
              <w:t xml:space="preserve">Відкрито рахунків за період за договором з депонентам: держава Україна (суб’єкт управління корпоративними правами держави – державне господарське об’єднання, державна холдингова компанія, інша державна господарська організація), шт. </w:t>
            </w:r>
          </w:p>
        </w:tc>
      </w:tr>
      <w:tr w:rsidR="001B37C6" w:rsidRPr="001B37C6" w14:paraId="108EE9DC" w14:textId="77777777" w:rsidTr="006A6DD7">
        <w:tc>
          <w:tcPr>
            <w:tcW w:w="629" w:type="dxa"/>
            <w:tcBorders>
              <w:top w:val="single" w:sz="4" w:space="0" w:color="000000"/>
              <w:left w:val="single" w:sz="4" w:space="0" w:color="000000"/>
              <w:bottom w:val="single" w:sz="4" w:space="0" w:color="000000"/>
            </w:tcBorders>
            <w:shd w:val="clear" w:color="auto" w:fill="auto"/>
          </w:tcPr>
          <w:p w14:paraId="6FE1D9FD"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674A8DC"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Z_VDUO</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47ED3C5" w14:textId="77777777" w:rsidR="005A6068" w:rsidRPr="001B37C6" w:rsidRDefault="005A6068" w:rsidP="002539E9">
            <w:pPr>
              <w:spacing w:after="0"/>
              <w:rPr>
                <w:color w:val="000000" w:themeColor="text1"/>
              </w:rPr>
            </w:pPr>
            <w:r w:rsidRPr="001B37C6">
              <w:rPr>
                <w:color w:val="000000" w:themeColor="text1"/>
                <w:sz w:val="24"/>
              </w:rPr>
              <w:t xml:space="preserve">Відкрито рахунків за період за договором з депонентам: держава Україна (суб’єкт управління корпоративними правами держави – інша особа або орган, яка (який) виконує функції з управління корпоративними правами держави), шт. </w:t>
            </w:r>
          </w:p>
        </w:tc>
      </w:tr>
      <w:tr w:rsidR="001B37C6" w:rsidRPr="001B37C6" w14:paraId="144BDA05" w14:textId="77777777" w:rsidTr="006A6DD7">
        <w:tc>
          <w:tcPr>
            <w:tcW w:w="629" w:type="dxa"/>
            <w:tcBorders>
              <w:top w:val="single" w:sz="4" w:space="0" w:color="000000"/>
              <w:left w:val="single" w:sz="4" w:space="0" w:color="000000"/>
              <w:bottom w:val="single" w:sz="4" w:space="0" w:color="000000"/>
            </w:tcBorders>
            <w:shd w:val="clear" w:color="auto" w:fill="auto"/>
          </w:tcPr>
          <w:p w14:paraId="55AE66BA"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EA7C431"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Z_VTR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51E3E61" w14:textId="77777777" w:rsidR="005A6068" w:rsidRPr="001B37C6" w:rsidRDefault="005A6068" w:rsidP="002539E9">
            <w:pPr>
              <w:spacing w:after="0"/>
              <w:rPr>
                <w:color w:val="000000" w:themeColor="text1"/>
              </w:rPr>
            </w:pPr>
            <w:r w:rsidRPr="001B37C6">
              <w:rPr>
                <w:color w:val="000000" w:themeColor="text1"/>
                <w:sz w:val="24"/>
              </w:rPr>
              <w:t>Відкрито рахунок за період за договором з депонентом: територіальна громада, шт.</w:t>
            </w:r>
          </w:p>
        </w:tc>
      </w:tr>
      <w:tr w:rsidR="001B37C6" w:rsidRPr="001B37C6" w14:paraId="154B8ADC" w14:textId="77777777" w:rsidTr="006A6DD7">
        <w:tc>
          <w:tcPr>
            <w:tcW w:w="629" w:type="dxa"/>
            <w:tcBorders>
              <w:top w:val="single" w:sz="4" w:space="0" w:color="000000"/>
              <w:left w:val="single" w:sz="4" w:space="0" w:color="000000"/>
              <w:bottom w:val="single" w:sz="4" w:space="0" w:color="000000"/>
            </w:tcBorders>
            <w:shd w:val="clear" w:color="auto" w:fill="auto"/>
          </w:tcPr>
          <w:p w14:paraId="3CF7AFEF"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5252D8F"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Z_VNO</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E51703B" w14:textId="77777777" w:rsidR="005A6068" w:rsidRPr="001B37C6" w:rsidRDefault="005A6068" w:rsidP="002539E9">
            <w:pPr>
              <w:spacing w:after="0"/>
              <w:rPr>
                <w:color w:val="000000" w:themeColor="text1"/>
              </w:rPr>
            </w:pPr>
            <w:r w:rsidRPr="001B37C6">
              <w:rPr>
                <w:color w:val="000000" w:themeColor="text1"/>
                <w:sz w:val="24"/>
              </w:rPr>
              <w:t xml:space="preserve">Відкрито рахунок за період за договором з депонентом: нотаріус (депозит), шт. </w:t>
            </w:r>
          </w:p>
        </w:tc>
      </w:tr>
      <w:tr w:rsidR="001B37C6" w:rsidRPr="001B37C6" w14:paraId="180D6D0C" w14:textId="77777777" w:rsidTr="006A6DD7">
        <w:tc>
          <w:tcPr>
            <w:tcW w:w="629" w:type="dxa"/>
            <w:tcBorders>
              <w:top w:val="single" w:sz="4" w:space="0" w:color="000000"/>
              <w:left w:val="single" w:sz="4" w:space="0" w:color="000000"/>
              <w:bottom w:val="single" w:sz="4" w:space="0" w:color="000000"/>
            </w:tcBorders>
            <w:shd w:val="clear" w:color="auto" w:fill="auto"/>
          </w:tcPr>
          <w:p w14:paraId="0E1AE47B" w14:textId="77777777" w:rsidR="00CF5BA7" w:rsidRPr="001B37C6" w:rsidRDefault="00CF5BA7"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8BBEBE5" w14:textId="77777777" w:rsidR="00CF5BA7" w:rsidRPr="001B37C6" w:rsidRDefault="00CF5BA7" w:rsidP="002539E9">
            <w:pPr>
              <w:spacing w:after="0"/>
              <w:rPr>
                <w:rFonts w:ascii="Courier New" w:hAnsi="Courier New" w:cs="Courier New"/>
                <w:b/>
                <w:color w:val="000000" w:themeColor="text1"/>
                <w:sz w:val="24"/>
                <w:lang w:val="en-US"/>
              </w:rPr>
            </w:pPr>
            <w:r w:rsidRPr="001B37C6">
              <w:rPr>
                <w:rFonts w:ascii="Courier New" w:hAnsi="Courier New" w:cs="Courier New"/>
                <w:b/>
                <w:color w:val="000000" w:themeColor="text1"/>
                <w:sz w:val="24"/>
              </w:rPr>
              <w:t>Z_VN</w:t>
            </w:r>
            <w:r w:rsidRPr="001B37C6">
              <w:rPr>
                <w:rFonts w:ascii="Courier New" w:hAnsi="Courier New" w:cs="Courier New"/>
                <w:b/>
                <w:color w:val="000000" w:themeColor="text1"/>
                <w:sz w:val="24"/>
                <w:lang w:val="en-US"/>
              </w:rPr>
              <w:t>SPVL</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C558649" w14:textId="77777777" w:rsidR="00CF5BA7" w:rsidRPr="001B37C6" w:rsidRDefault="00CF5BA7" w:rsidP="002539E9">
            <w:pPr>
              <w:spacing w:after="0"/>
              <w:rPr>
                <w:color w:val="000000" w:themeColor="text1"/>
                <w:sz w:val="24"/>
              </w:rPr>
            </w:pPr>
            <w:r w:rsidRPr="001B37C6">
              <w:rPr>
                <w:color w:val="000000" w:themeColor="text1"/>
                <w:sz w:val="24"/>
              </w:rPr>
              <w:t>Відкрито рахунків за період за договором з депонентом: співвласники, шт.</w:t>
            </w:r>
          </w:p>
        </w:tc>
      </w:tr>
      <w:tr w:rsidR="001B37C6" w:rsidRPr="001B37C6" w14:paraId="1F618D17" w14:textId="77777777" w:rsidTr="006A6DD7">
        <w:tc>
          <w:tcPr>
            <w:tcW w:w="629" w:type="dxa"/>
            <w:tcBorders>
              <w:top w:val="single" w:sz="4" w:space="0" w:color="000000"/>
              <w:left w:val="single" w:sz="4" w:space="0" w:color="000000"/>
              <w:bottom w:val="single" w:sz="4" w:space="0" w:color="000000"/>
            </w:tcBorders>
            <w:shd w:val="clear" w:color="auto" w:fill="auto"/>
          </w:tcPr>
          <w:p w14:paraId="561D269F"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75F839E"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Z_ZFOR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64926C7" w14:textId="77777777" w:rsidR="005A6068" w:rsidRPr="001B37C6" w:rsidRDefault="005A6068" w:rsidP="002539E9">
            <w:pPr>
              <w:spacing w:after="0"/>
              <w:rPr>
                <w:color w:val="000000" w:themeColor="text1"/>
              </w:rPr>
            </w:pPr>
            <w:r w:rsidRPr="001B37C6">
              <w:rPr>
                <w:color w:val="000000" w:themeColor="text1"/>
                <w:sz w:val="24"/>
              </w:rPr>
              <w:t xml:space="preserve">Закрито рахунків за період за договорами з депонентами: фізичні особи – резиденти, шт. </w:t>
            </w:r>
          </w:p>
        </w:tc>
      </w:tr>
      <w:tr w:rsidR="001B37C6" w:rsidRPr="001B37C6" w14:paraId="09474A8E" w14:textId="77777777" w:rsidTr="006A6DD7">
        <w:tc>
          <w:tcPr>
            <w:tcW w:w="629" w:type="dxa"/>
            <w:tcBorders>
              <w:top w:val="single" w:sz="4" w:space="0" w:color="000000"/>
              <w:left w:val="single" w:sz="4" w:space="0" w:color="000000"/>
              <w:bottom w:val="single" w:sz="4" w:space="0" w:color="000000"/>
            </w:tcBorders>
            <w:shd w:val="clear" w:color="auto" w:fill="auto"/>
          </w:tcPr>
          <w:p w14:paraId="7C6E7B4D"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57D31E8"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Z_ZFON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EF071B7" w14:textId="77777777" w:rsidR="005A6068" w:rsidRPr="001B37C6" w:rsidRDefault="005A6068" w:rsidP="002539E9">
            <w:pPr>
              <w:spacing w:after="0"/>
              <w:rPr>
                <w:color w:val="000000" w:themeColor="text1"/>
              </w:rPr>
            </w:pPr>
            <w:r w:rsidRPr="001B37C6">
              <w:rPr>
                <w:color w:val="000000" w:themeColor="text1"/>
                <w:sz w:val="24"/>
              </w:rPr>
              <w:t xml:space="preserve">Закрито рахунків за період за договорами з депонентами: фізичні особи – нерезиденти, шт. </w:t>
            </w:r>
          </w:p>
        </w:tc>
      </w:tr>
      <w:tr w:rsidR="001B37C6" w:rsidRPr="001B37C6" w14:paraId="21D2E479" w14:textId="77777777" w:rsidTr="006A6DD7">
        <w:tc>
          <w:tcPr>
            <w:tcW w:w="629" w:type="dxa"/>
            <w:tcBorders>
              <w:top w:val="single" w:sz="4" w:space="0" w:color="000000"/>
              <w:left w:val="single" w:sz="4" w:space="0" w:color="000000"/>
              <w:bottom w:val="single" w:sz="4" w:space="0" w:color="000000"/>
            </w:tcBorders>
            <w:shd w:val="clear" w:color="auto" w:fill="auto"/>
          </w:tcPr>
          <w:p w14:paraId="0F03F198"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5581D0D"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Z_ZUOR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05F447A" w14:textId="77777777" w:rsidR="005A6068" w:rsidRPr="001B37C6" w:rsidRDefault="005A6068" w:rsidP="002539E9">
            <w:pPr>
              <w:spacing w:after="0"/>
              <w:rPr>
                <w:color w:val="000000" w:themeColor="text1"/>
              </w:rPr>
            </w:pPr>
            <w:r w:rsidRPr="001B37C6">
              <w:rPr>
                <w:color w:val="000000" w:themeColor="text1"/>
                <w:sz w:val="24"/>
              </w:rPr>
              <w:t xml:space="preserve">Закрито рахунків за період за договорами з депонентами: юридичні особи – резиденти (за винятком нижченаведених категорій юридичних осіб), шт. </w:t>
            </w:r>
          </w:p>
        </w:tc>
      </w:tr>
      <w:tr w:rsidR="001B37C6" w:rsidRPr="001B37C6" w14:paraId="354054A6" w14:textId="77777777" w:rsidTr="006A6DD7">
        <w:tc>
          <w:tcPr>
            <w:tcW w:w="629" w:type="dxa"/>
            <w:tcBorders>
              <w:top w:val="single" w:sz="4" w:space="0" w:color="000000"/>
              <w:left w:val="single" w:sz="4" w:space="0" w:color="000000"/>
              <w:bottom w:val="single" w:sz="4" w:space="0" w:color="000000"/>
            </w:tcBorders>
            <w:shd w:val="clear" w:color="auto" w:fill="auto"/>
          </w:tcPr>
          <w:p w14:paraId="3293BBDE"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89AF92E"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Z_ZISI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C564922" w14:textId="77777777" w:rsidR="005A6068" w:rsidRPr="001B37C6" w:rsidRDefault="005A6068" w:rsidP="002539E9">
            <w:pPr>
              <w:spacing w:after="0"/>
              <w:rPr>
                <w:color w:val="000000" w:themeColor="text1"/>
              </w:rPr>
            </w:pPr>
            <w:r w:rsidRPr="001B37C6">
              <w:rPr>
                <w:color w:val="000000" w:themeColor="text1"/>
                <w:sz w:val="24"/>
              </w:rPr>
              <w:t xml:space="preserve">Закрито рахунків за період за договорами з депонентами: юридичні особи – резиденти – інститути спільного інвестування, шт. </w:t>
            </w:r>
          </w:p>
        </w:tc>
      </w:tr>
      <w:tr w:rsidR="001B37C6" w:rsidRPr="001B37C6" w14:paraId="30E67F99" w14:textId="77777777" w:rsidTr="006A6DD7">
        <w:tc>
          <w:tcPr>
            <w:tcW w:w="629" w:type="dxa"/>
            <w:tcBorders>
              <w:top w:val="single" w:sz="4" w:space="0" w:color="000000"/>
              <w:left w:val="single" w:sz="4" w:space="0" w:color="000000"/>
              <w:bottom w:val="single" w:sz="4" w:space="0" w:color="000000"/>
            </w:tcBorders>
            <w:shd w:val="clear" w:color="auto" w:fill="auto"/>
          </w:tcPr>
          <w:p w14:paraId="7FFC4017"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B339FC1"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Z_ZSK</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6846A15" w14:textId="4EDC6150" w:rsidR="005A6068" w:rsidRPr="001B37C6" w:rsidRDefault="005A6068" w:rsidP="002539E9">
            <w:pPr>
              <w:spacing w:after="0"/>
              <w:rPr>
                <w:color w:val="000000" w:themeColor="text1"/>
              </w:rPr>
            </w:pPr>
            <w:r w:rsidRPr="001B37C6">
              <w:rPr>
                <w:color w:val="000000" w:themeColor="text1"/>
                <w:sz w:val="24"/>
              </w:rPr>
              <w:t xml:space="preserve">Закрито рахунків за період за договорами з депонентами: юридичні особи – резиденти – </w:t>
            </w:r>
            <w:r w:rsidR="00736BB0" w:rsidRPr="001B37C6">
              <w:rPr>
                <w:color w:val="000000" w:themeColor="text1"/>
                <w:sz w:val="24"/>
              </w:rPr>
              <w:t>страховики</w:t>
            </w:r>
            <w:r w:rsidRPr="001B37C6">
              <w:rPr>
                <w:color w:val="000000" w:themeColor="text1"/>
                <w:sz w:val="24"/>
              </w:rPr>
              <w:t xml:space="preserve">, шт. </w:t>
            </w:r>
          </w:p>
        </w:tc>
      </w:tr>
      <w:tr w:rsidR="001B37C6" w:rsidRPr="001B37C6" w14:paraId="4FE64171" w14:textId="77777777" w:rsidTr="006A6DD7">
        <w:tc>
          <w:tcPr>
            <w:tcW w:w="629" w:type="dxa"/>
            <w:tcBorders>
              <w:top w:val="single" w:sz="4" w:space="0" w:color="000000"/>
              <w:left w:val="single" w:sz="4" w:space="0" w:color="000000"/>
              <w:bottom w:val="single" w:sz="4" w:space="0" w:color="000000"/>
            </w:tcBorders>
            <w:shd w:val="clear" w:color="auto" w:fill="auto"/>
          </w:tcPr>
          <w:p w14:paraId="15B9CD80"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40D74D4"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Z_ZNPF</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347ADDF" w14:textId="77777777" w:rsidR="005A6068" w:rsidRPr="001B37C6" w:rsidRDefault="005A6068" w:rsidP="002539E9">
            <w:pPr>
              <w:spacing w:after="0"/>
              <w:rPr>
                <w:color w:val="000000" w:themeColor="text1"/>
              </w:rPr>
            </w:pPr>
            <w:r w:rsidRPr="001B37C6">
              <w:rPr>
                <w:color w:val="000000" w:themeColor="text1"/>
                <w:sz w:val="24"/>
              </w:rPr>
              <w:t xml:space="preserve">Закрито рахунків за період за договорами з депонентами: юридичні особи – резиденти – пенсійні фонди, шт. </w:t>
            </w:r>
          </w:p>
        </w:tc>
      </w:tr>
      <w:tr w:rsidR="001B37C6" w:rsidRPr="001B37C6" w14:paraId="55E4FFF2" w14:textId="77777777" w:rsidTr="006A6DD7">
        <w:tc>
          <w:tcPr>
            <w:tcW w:w="629" w:type="dxa"/>
            <w:tcBorders>
              <w:top w:val="single" w:sz="4" w:space="0" w:color="000000"/>
              <w:left w:val="single" w:sz="4" w:space="0" w:color="000000"/>
              <w:bottom w:val="single" w:sz="4" w:space="0" w:color="000000"/>
            </w:tcBorders>
            <w:shd w:val="clear" w:color="auto" w:fill="auto"/>
          </w:tcPr>
          <w:p w14:paraId="4F696870"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9D8691B"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Z_ZBANK</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E44F12D" w14:textId="77777777" w:rsidR="005A6068" w:rsidRPr="001B37C6" w:rsidRDefault="005A6068" w:rsidP="002539E9">
            <w:pPr>
              <w:spacing w:after="0"/>
              <w:rPr>
                <w:color w:val="000000" w:themeColor="text1"/>
              </w:rPr>
            </w:pPr>
            <w:r w:rsidRPr="001B37C6">
              <w:rPr>
                <w:color w:val="000000" w:themeColor="text1"/>
                <w:sz w:val="24"/>
              </w:rPr>
              <w:t xml:space="preserve">Закрито рахунків за період за договорами з депонентами: юридичні особи – резиденти – банк, шт. </w:t>
            </w:r>
          </w:p>
        </w:tc>
      </w:tr>
      <w:tr w:rsidR="001B37C6" w:rsidRPr="001B37C6" w14:paraId="521BDC7E" w14:textId="77777777" w:rsidTr="006A6DD7">
        <w:tc>
          <w:tcPr>
            <w:tcW w:w="629" w:type="dxa"/>
            <w:tcBorders>
              <w:top w:val="single" w:sz="4" w:space="0" w:color="000000"/>
              <w:left w:val="single" w:sz="4" w:space="0" w:color="000000"/>
              <w:bottom w:val="single" w:sz="4" w:space="0" w:color="000000"/>
            </w:tcBorders>
            <w:shd w:val="clear" w:color="auto" w:fill="auto"/>
          </w:tcPr>
          <w:p w14:paraId="4D3BD462"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B4F9BE8"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Z_ZTORG</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81CC0C4" w14:textId="79B15784" w:rsidR="005A6068" w:rsidRPr="001B37C6" w:rsidRDefault="005A6068" w:rsidP="002539E9">
            <w:pPr>
              <w:spacing w:after="0"/>
              <w:rPr>
                <w:color w:val="000000" w:themeColor="text1"/>
              </w:rPr>
            </w:pPr>
            <w:r w:rsidRPr="001B37C6">
              <w:rPr>
                <w:color w:val="000000" w:themeColor="text1"/>
                <w:sz w:val="24"/>
              </w:rPr>
              <w:t xml:space="preserve">Закрито рахунків за період за договорами з депонентами: юридичні особи – резиденти – </w:t>
            </w:r>
            <w:r w:rsidR="00736BB0" w:rsidRPr="001B37C6">
              <w:rPr>
                <w:color w:val="000000" w:themeColor="text1"/>
                <w:sz w:val="24"/>
              </w:rPr>
              <w:t>інвестиційні фірми</w:t>
            </w:r>
            <w:r w:rsidRPr="001B37C6">
              <w:rPr>
                <w:color w:val="000000" w:themeColor="text1"/>
                <w:sz w:val="24"/>
              </w:rPr>
              <w:t xml:space="preserve">, шт. </w:t>
            </w:r>
          </w:p>
        </w:tc>
      </w:tr>
      <w:tr w:rsidR="001B37C6" w:rsidRPr="001B37C6" w14:paraId="3BDD8617" w14:textId="77777777" w:rsidTr="006A6DD7">
        <w:tc>
          <w:tcPr>
            <w:tcW w:w="629" w:type="dxa"/>
            <w:tcBorders>
              <w:top w:val="single" w:sz="4" w:space="0" w:color="000000"/>
              <w:left w:val="single" w:sz="4" w:space="0" w:color="000000"/>
              <w:bottom w:val="single" w:sz="4" w:space="0" w:color="000000"/>
            </w:tcBorders>
            <w:shd w:val="clear" w:color="auto" w:fill="auto"/>
          </w:tcPr>
          <w:p w14:paraId="11E6BDF2"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C119D2B"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Z_ZUON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AC75390" w14:textId="77777777" w:rsidR="005A6068" w:rsidRPr="001B37C6" w:rsidRDefault="005A6068" w:rsidP="002539E9">
            <w:pPr>
              <w:spacing w:after="0"/>
              <w:rPr>
                <w:color w:val="000000" w:themeColor="text1"/>
              </w:rPr>
            </w:pPr>
            <w:r w:rsidRPr="001B37C6">
              <w:rPr>
                <w:color w:val="000000" w:themeColor="text1"/>
                <w:sz w:val="24"/>
              </w:rPr>
              <w:t xml:space="preserve">Закрито рахунків за період за договорами з депонентами: юридичні особи – нерезиденти, шт. </w:t>
            </w:r>
          </w:p>
        </w:tc>
      </w:tr>
      <w:tr w:rsidR="001B37C6" w:rsidRPr="001B37C6" w14:paraId="5354AB5E" w14:textId="77777777" w:rsidTr="006A6DD7">
        <w:tc>
          <w:tcPr>
            <w:tcW w:w="629" w:type="dxa"/>
            <w:tcBorders>
              <w:top w:val="single" w:sz="4" w:space="0" w:color="000000"/>
              <w:left w:val="single" w:sz="4" w:space="0" w:color="000000"/>
              <w:bottom w:val="single" w:sz="4" w:space="0" w:color="000000"/>
            </w:tcBorders>
            <w:shd w:val="clear" w:color="auto" w:fill="auto"/>
          </w:tcPr>
          <w:p w14:paraId="3C6E04D6"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3BC4F78"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Z_ZDUFDU</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A41A49B" w14:textId="77777777" w:rsidR="005A6068" w:rsidRPr="001B37C6" w:rsidRDefault="007B527F" w:rsidP="002539E9">
            <w:pPr>
              <w:spacing w:after="0"/>
              <w:rPr>
                <w:color w:val="000000" w:themeColor="text1"/>
              </w:rPr>
            </w:pPr>
            <w:r w:rsidRPr="001B37C6">
              <w:rPr>
                <w:color w:val="000000" w:themeColor="text1"/>
                <w:sz w:val="24"/>
              </w:rPr>
              <w:t>Закрито рахунок за період за договором з депонентом: д</w:t>
            </w:r>
            <w:r w:rsidR="005A6068" w:rsidRPr="001B37C6">
              <w:rPr>
                <w:color w:val="000000" w:themeColor="text1"/>
                <w:sz w:val="24"/>
              </w:rPr>
              <w:t xml:space="preserve">ержава Україна (суб’єкт управління корпоративними правами держави – Фонд державного майна України, інший державний орган або орган,  що забезпечує діяльність Президента України, Верховної Ради України, Кабінету Міністрів України) </w:t>
            </w:r>
          </w:p>
        </w:tc>
      </w:tr>
      <w:tr w:rsidR="001B37C6" w:rsidRPr="001B37C6" w14:paraId="7CDD0CA9" w14:textId="77777777" w:rsidTr="006A6DD7">
        <w:tc>
          <w:tcPr>
            <w:tcW w:w="629" w:type="dxa"/>
            <w:tcBorders>
              <w:top w:val="single" w:sz="4" w:space="0" w:color="000000"/>
              <w:left w:val="single" w:sz="4" w:space="0" w:color="000000"/>
              <w:bottom w:val="single" w:sz="4" w:space="0" w:color="000000"/>
            </w:tcBorders>
            <w:shd w:val="clear" w:color="auto" w:fill="auto"/>
          </w:tcPr>
          <w:p w14:paraId="723F25EA"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B9E6A01"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Z_ZDUGHI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755AD11" w14:textId="77777777" w:rsidR="005A6068" w:rsidRPr="001B37C6" w:rsidRDefault="005A6068" w:rsidP="002539E9">
            <w:pPr>
              <w:spacing w:after="0"/>
              <w:rPr>
                <w:color w:val="000000" w:themeColor="text1"/>
              </w:rPr>
            </w:pPr>
            <w:r w:rsidRPr="001B37C6">
              <w:rPr>
                <w:color w:val="000000" w:themeColor="text1"/>
                <w:sz w:val="24"/>
              </w:rPr>
              <w:t xml:space="preserve">Закрито рахунків за період за договором з депонентам: держава Україна (суб’єкт управління корпоративними правами держави – державне господарське об’єднання, державна холдингова компанія, інша державна господарська організація), шт. </w:t>
            </w:r>
          </w:p>
        </w:tc>
      </w:tr>
      <w:tr w:rsidR="001B37C6" w:rsidRPr="001B37C6" w14:paraId="4E26D8C7" w14:textId="77777777" w:rsidTr="006A6DD7">
        <w:tc>
          <w:tcPr>
            <w:tcW w:w="629" w:type="dxa"/>
            <w:tcBorders>
              <w:top w:val="single" w:sz="4" w:space="0" w:color="000000"/>
              <w:left w:val="single" w:sz="4" w:space="0" w:color="000000"/>
              <w:bottom w:val="single" w:sz="4" w:space="0" w:color="000000"/>
            </w:tcBorders>
            <w:shd w:val="clear" w:color="auto" w:fill="auto"/>
          </w:tcPr>
          <w:p w14:paraId="473BA508"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63704A3"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Z_ZSKPI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7B9CE2A" w14:textId="77777777" w:rsidR="005A6068" w:rsidRPr="001B37C6" w:rsidRDefault="005A6068" w:rsidP="002539E9">
            <w:pPr>
              <w:spacing w:after="0"/>
              <w:rPr>
                <w:color w:val="000000" w:themeColor="text1"/>
              </w:rPr>
            </w:pPr>
            <w:r w:rsidRPr="001B37C6">
              <w:rPr>
                <w:color w:val="000000" w:themeColor="text1"/>
                <w:sz w:val="24"/>
              </w:rPr>
              <w:t xml:space="preserve">Закрито рахунків за період за договором з депонентам: держава Україна (суб’єкт управління корпоративними правами держави – інша особа або орган, яка (який) виконує функції з управління корпоративними правами держави), шт. </w:t>
            </w:r>
          </w:p>
        </w:tc>
      </w:tr>
      <w:tr w:rsidR="001B37C6" w:rsidRPr="001B37C6" w14:paraId="090D0E1D" w14:textId="77777777" w:rsidTr="006A6DD7">
        <w:tc>
          <w:tcPr>
            <w:tcW w:w="629" w:type="dxa"/>
            <w:tcBorders>
              <w:top w:val="single" w:sz="4" w:space="0" w:color="000000"/>
              <w:left w:val="single" w:sz="4" w:space="0" w:color="000000"/>
              <w:bottom w:val="single" w:sz="4" w:space="0" w:color="000000"/>
            </w:tcBorders>
            <w:shd w:val="clear" w:color="auto" w:fill="auto"/>
          </w:tcPr>
          <w:p w14:paraId="43573AFC"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47EB695"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Z_ZTR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C2F2E3A" w14:textId="77777777" w:rsidR="005A6068" w:rsidRPr="001B37C6" w:rsidRDefault="005A6068" w:rsidP="002539E9">
            <w:pPr>
              <w:spacing w:after="0"/>
              <w:rPr>
                <w:color w:val="000000" w:themeColor="text1"/>
              </w:rPr>
            </w:pPr>
            <w:r w:rsidRPr="001B37C6">
              <w:rPr>
                <w:color w:val="000000" w:themeColor="text1"/>
                <w:sz w:val="24"/>
              </w:rPr>
              <w:t>Закрито рахунок за період за договором з депонентом: територіальна громада, шт.</w:t>
            </w:r>
          </w:p>
        </w:tc>
      </w:tr>
      <w:tr w:rsidR="001B37C6" w:rsidRPr="001B37C6" w14:paraId="34E9A7BE" w14:textId="77777777" w:rsidTr="006A6DD7">
        <w:tc>
          <w:tcPr>
            <w:tcW w:w="629" w:type="dxa"/>
            <w:tcBorders>
              <w:top w:val="single" w:sz="4" w:space="0" w:color="000000"/>
              <w:left w:val="single" w:sz="4" w:space="0" w:color="000000"/>
              <w:bottom w:val="single" w:sz="4" w:space="0" w:color="000000"/>
            </w:tcBorders>
            <w:shd w:val="clear" w:color="auto" w:fill="auto"/>
          </w:tcPr>
          <w:p w14:paraId="54E31400"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68316F3"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Z_ZNO</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E141EAE" w14:textId="77777777" w:rsidR="005A6068" w:rsidRPr="001B37C6" w:rsidRDefault="005A6068" w:rsidP="002539E9">
            <w:pPr>
              <w:spacing w:after="0"/>
              <w:rPr>
                <w:color w:val="000000" w:themeColor="text1"/>
              </w:rPr>
            </w:pPr>
            <w:r w:rsidRPr="001B37C6">
              <w:rPr>
                <w:color w:val="000000" w:themeColor="text1"/>
                <w:sz w:val="24"/>
              </w:rPr>
              <w:t>Закрито рахунок за період за договором з депонентом: нотаріус (депозит), шт.</w:t>
            </w:r>
          </w:p>
        </w:tc>
      </w:tr>
      <w:tr w:rsidR="001B37C6" w:rsidRPr="001B37C6" w14:paraId="101DAB0A" w14:textId="77777777" w:rsidTr="006A6DD7">
        <w:tc>
          <w:tcPr>
            <w:tcW w:w="629" w:type="dxa"/>
            <w:tcBorders>
              <w:top w:val="single" w:sz="4" w:space="0" w:color="000000"/>
              <w:left w:val="single" w:sz="4" w:space="0" w:color="000000"/>
              <w:bottom w:val="single" w:sz="4" w:space="0" w:color="000000"/>
            </w:tcBorders>
            <w:shd w:val="clear" w:color="auto" w:fill="auto"/>
          </w:tcPr>
          <w:p w14:paraId="02D4F626" w14:textId="77777777" w:rsidR="007A0406" w:rsidRPr="001B37C6" w:rsidRDefault="007A0406"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EF3C647" w14:textId="77777777" w:rsidR="007A0406" w:rsidRPr="001B37C6" w:rsidRDefault="007A0406" w:rsidP="002539E9">
            <w:pPr>
              <w:spacing w:after="0"/>
              <w:rPr>
                <w:rFonts w:ascii="Courier New" w:hAnsi="Courier New" w:cs="Courier New"/>
                <w:b/>
                <w:color w:val="000000" w:themeColor="text1"/>
                <w:sz w:val="24"/>
              </w:rPr>
            </w:pPr>
            <w:r w:rsidRPr="001B37C6">
              <w:rPr>
                <w:rFonts w:ascii="Courier New" w:hAnsi="Courier New" w:cs="Courier New"/>
                <w:b/>
                <w:color w:val="000000" w:themeColor="text1"/>
                <w:sz w:val="24"/>
              </w:rPr>
              <w:t>Z_ZNSPVL</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90A6DA9" w14:textId="77777777" w:rsidR="007A0406" w:rsidRPr="001B37C6" w:rsidRDefault="007A0406" w:rsidP="002539E9">
            <w:pPr>
              <w:spacing w:after="0"/>
              <w:rPr>
                <w:color w:val="000000" w:themeColor="text1"/>
                <w:sz w:val="24"/>
              </w:rPr>
            </w:pPr>
            <w:r w:rsidRPr="001B37C6">
              <w:rPr>
                <w:color w:val="000000" w:themeColor="text1"/>
                <w:sz w:val="24"/>
              </w:rPr>
              <w:t>Закрито рахунків за період за договором з депонентом: співвласники, шт.</w:t>
            </w:r>
          </w:p>
        </w:tc>
      </w:tr>
      <w:tr w:rsidR="001B37C6" w:rsidRPr="001B37C6" w14:paraId="62D3E6BC" w14:textId="77777777" w:rsidTr="006A6DD7">
        <w:tc>
          <w:tcPr>
            <w:tcW w:w="629" w:type="dxa"/>
            <w:tcBorders>
              <w:top w:val="single" w:sz="4" w:space="0" w:color="000000"/>
              <w:left w:val="single" w:sz="4" w:space="0" w:color="000000"/>
              <w:bottom w:val="single" w:sz="4" w:space="0" w:color="000000"/>
            </w:tcBorders>
            <w:shd w:val="clear" w:color="auto" w:fill="auto"/>
          </w:tcPr>
          <w:p w14:paraId="5D374C6A"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D7B57AD"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Z_VFOR2</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FDF412A" w14:textId="77777777" w:rsidR="005A6068" w:rsidRPr="001B37C6" w:rsidRDefault="005A6068" w:rsidP="002539E9">
            <w:pPr>
              <w:spacing w:after="0"/>
              <w:rPr>
                <w:color w:val="000000" w:themeColor="text1"/>
              </w:rPr>
            </w:pPr>
            <w:r w:rsidRPr="001B37C6">
              <w:rPr>
                <w:color w:val="000000" w:themeColor="text1"/>
                <w:sz w:val="24"/>
              </w:rPr>
              <w:t xml:space="preserve">Кількість відкритих рахунків на кінець періоду за договорами з депонентами: фізичні особи – резиденти, шт. </w:t>
            </w:r>
          </w:p>
        </w:tc>
      </w:tr>
      <w:tr w:rsidR="001B37C6" w:rsidRPr="001B37C6" w14:paraId="532EF74A" w14:textId="77777777" w:rsidTr="006A6DD7">
        <w:tc>
          <w:tcPr>
            <w:tcW w:w="629" w:type="dxa"/>
            <w:tcBorders>
              <w:top w:val="single" w:sz="4" w:space="0" w:color="000000"/>
              <w:left w:val="single" w:sz="4" w:space="0" w:color="000000"/>
              <w:bottom w:val="single" w:sz="4" w:space="0" w:color="000000"/>
            </w:tcBorders>
            <w:shd w:val="clear" w:color="auto" w:fill="auto"/>
          </w:tcPr>
          <w:p w14:paraId="7647AB83"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68BAC0A"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Z_VFON2</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753C165" w14:textId="77777777" w:rsidR="005A6068" w:rsidRPr="001B37C6" w:rsidRDefault="005A6068" w:rsidP="002539E9">
            <w:pPr>
              <w:spacing w:after="0"/>
              <w:rPr>
                <w:color w:val="000000" w:themeColor="text1"/>
              </w:rPr>
            </w:pPr>
            <w:r w:rsidRPr="001B37C6">
              <w:rPr>
                <w:color w:val="000000" w:themeColor="text1"/>
                <w:sz w:val="24"/>
              </w:rPr>
              <w:t>Кількість відкритих рахунків на кінець періоду за договорами з депонентами: фізичні особи – нерезиденти, шт.</w:t>
            </w:r>
          </w:p>
        </w:tc>
      </w:tr>
      <w:tr w:rsidR="001B37C6" w:rsidRPr="001B37C6" w14:paraId="5CED6719" w14:textId="77777777" w:rsidTr="006A6DD7">
        <w:tc>
          <w:tcPr>
            <w:tcW w:w="629" w:type="dxa"/>
            <w:tcBorders>
              <w:top w:val="single" w:sz="4" w:space="0" w:color="000000"/>
              <w:left w:val="single" w:sz="4" w:space="0" w:color="000000"/>
              <w:bottom w:val="single" w:sz="4" w:space="0" w:color="000000"/>
            </w:tcBorders>
            <w:shd w:val="clear" w:color="auto" w:fill="auto"/>
          </w:tcPr>
          <w:p w14:paraId="4BD1A32E"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46DF89F"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Z_VUOR2</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9E7CE98" w14:textId="77777777" w:rsidR="005A6068" w:rsidRPr="001B37C6" w:rsidRDefault="005A6068" w:rsidP="002539E9">
            <w:pPr>
              <w:spacing w:after="0"/>
              <w:rPr>
                <w:color w:val="000000" w:themeColor="text1"/>
              </w:rPr>
            </w:pPr>
            <w:r w:rsidRPr="001B37C6">
              <w:rPr>
                <w:color w:val="000000" w:themeColor="text1"/>
                <w:sz w:val="24"/>
              </w:rPr>
              <w:t xml:space="preserve">Кількість відкритих рахунків на кінець періоду за договорами з депонентами: юридичні особи – резиденти (за винятком нижченаведених категорій юридичних осіб), шт. </w:t>
            </w:r>
          </w:p>
        </w:tc>
      </w:tr>
      <w:tr w:rsidR="001B37C6" w:rsidRPr="001B37C6" w14:paraId="56A6596C" w14:textId="77777777" w:rsidTr="006A6DD7">
        <w:tc>
          <w:tcPr>
            <w:tcW w:w="629" w:type="dxa"/>
            <w:tcBorders>
              <w:top w:val="single" w:sz="4" w:space="0" w:color="000000"/>
              <w:left w:val="single" w:sz="4" w:space="0" w:color="000000"/>
              <w:bottom w:val="single" w:sz="4" w:space="0" w:color="000000"/>
            </w:tcBorders>
            <w:shd w:val="clear" w:color="auto" w:fill="auto"/>
          </w:tcPr>
          <w:p w14:paraId="1A9907AC"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BC7FFF0"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Z_VISI2</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2B28BB4" w14:textId="77777777" w:rsidR="005A6068" w:rsidRPr="001B37C6" w:rsidRDefault="005A6068" w:rsidP="002539E9">
            <w:pPr>
              <w:spacing w:after="0"/>
              <w:rPr>
                <w:color w:val="000000" w:themeColor="text1"/>
              </w:rPr>
            </w:pPr>
            <w:r w:rsidRPr="001B37C6">
              <w:rPr>
                <w:color w:val="000000" w:themeColor="text1"/>
                <w:sz w:val="24"/>
              </w:rPr>
              <w:t xml:space="preserve">Кількість відкритих рахунків на кінець періоду за договорами з депонентами: юридичні особи – резиденти – інститути спільного інвестування, шт. </w:t>
            </w:r>
          </w:p>
        </w:tc>
      </w:tr>
      <w:tr w:rsidR="001B37C6" w:rsidRPr="001B37C6" w14:paraId="3263F14A" w14:textId="77777777" w:rsidTr="006A6DD7">
        <w:tc>
          <w:tcPr>
            <w:tcW w:w="629" w:type="dxa"/>
            <w:tcBorders>
              <w:top w:val="single" w:sz="4" w:space="0" w:color="000000"/>
              <w:left w:val="single" w:sz="4" w:space="0" w:color="000000"/>
              <w:bottom w:val="single" w:sz="4" w:space="0" w:color="000000"/>
            </w:tcBorders>
            <w:shd w:val="clear" w:color="auto" w:fill="auto"/>
          </w:tcPr>
          <w:p w14:paraId="46C166B1"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48D61B5"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Z_VSK2</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EEA0238" w14:textId="219B4B36" w:rsidR="005A6068" w:rsidRPr="001B37C6" w:rsidRDefault="005A6068" w:rsidP="002539E9">
            <w:pPr>
              <w:spacing w:after="0"/>
              <w:rPr>
                <w:color w:val="000000" w:themeColor="text1"/>
              </w:rPr>
            </w:pPr>
            <w:r w:rsidRPr="001B37C6">
              <w:rPr>
                <w:color w:val="000000" w:themeColor="text1"/>
                <w:sz w:val="24"/>
              </w:rPr>
              <w:t xml:space="preserve">Кількість відкритих рахунків на кінець періоду за договорами з депонентами: юридичні особи – резиденти – </w:t>
            </w:r>
            <w:r w:rsidR="00736BB0" w:rsidRPr="001B37C6">
              <w:rPr>
                <w:color w:val="000000" w:themeColor="text1"/>
                <w:sz w:val="24"/>
              </w:rPr>
              <w:t>страховики</w:t>
            </w:r>
            <w:r w:rsidRPr="001B37C6">
              <w:rPr>
                <w:color w:val="000000" w:themeColor="text1"/>
                <w:sz w:val="24"/>
              </w:rPr>
              <w:t xml:space="preserve">, шт. </w:t>
            </w:r>
          </w:p>
        </w:tc>
      </w:tr>
      <w:tr w:rsidR="001B37C6" w:rsidRPr="001B37C6" w14:paraId="205F7020" w14:textId="77777777" w:rsidTr="006A6DD7">
        <w:tc>
          <w:tcPr>
            <w:tcW w:w="629" w:type="dxa"/>
            <w:tcBorders>
              <w:top w:val="single" w:sz="4" w:space="0" w:color="000000"/>
              <w:left w:val="single" w:sz="4" w:space="0" w:color="000000"/>
              <w:bottom w:val="single" w:sz="4" w:space="0" w:color="000000"/>
            </w:tcBorders>
            <w:shd w:val="clear" w:color="auto" w:fill="auto"/>
          </w:tcPr>
          <w:p w14:paraId="3F2C80A5"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9500ED6"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Z_VNPF2</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F55F9DC" w14:textId="77777777" w:rsidR="005A6068" w:rsidRPr="001B37C6" w:rsidRDefault="005A6068" w:rsidP="002539E9">
            <w:pPr>
              <w:spacing w:after="0"/>
              <w:rPr>
                <w:color w:val="000000" w:themeColor="text1"/>
              </w:rPr>
            </w:pPr>
            <w:r w:rsidRPr="001B37C6">
              <w:rPr>
                <w:color w:val="000000" w:themeColor="text1"/>
                <w:sz w:val="24"/>
              </w:rPr>
              <w:t xml:space="preserve">Кількість відкритих рахунків на кінець періоду за договорами з депонентами: юридичні особи – резиденти – пенсійні фонди, шт. </w:t>
            </w:r>
          </w:p>
        </w:tc>
      </w:tr>
      <w:tr w:rsidR="001B37C6" w:rsidRPr="001B37C6" w14:paraId="33923CDD" w14:textId="77777777" w:rsidTr="006A6DD7">
        <w:tc>
          <w:tcPr>
            <w:tcW w:w="629" w:type="dxa"/>
            <w:tcBorders>
              <w:top w:val="single" w:sz="4" w:space="0" w:color="000000"/>
              <w:left w:val="single" w:sz="4" w:space="0" w:color="000000"/>
              <w:bottom w:val="single" w:sz="4" w:space="0" w:color="000000"/>
            </w:tcBorders>
            <w:shd w:val="clear" w:color="auto" w:fill="auto"/>
          </w:tcPr>
          <w:p w14:paraId="085D3134"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A35467E"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Z_VBANK2</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8DE4F39" w14:textId="77777777" w:rsidR="005A6068" w:rsidRPr="001B37C6" w:rsidRDefault="005A6068" w:rsidP="002539E9">
            <w:pPr>
              <w:spacing w:after="0"/>
              <w:rPr>
                <w:color w:val="000000" w:themeColor="text1"/>
              </w:rPr>
            </w:pPr>
            <w:r w:rsidRPr="001B37C6">
              <w:rPr>
                <w:color w:val="000000" w:themeColor="text1"/>
                <w:sz w:val="24"/>
              </w:rPr>
              <w:t xml:space="preserve">Кількість відкритих рахунків на кінець періоду за договорами з депонентами: юридичні особи – резиденти – банк, шт. </w:t>
            </w:r>
          </w:p>
        </w:tc>
      </w:tr>
      <w:tr w:rsidR="001B37C6" w:rsidRPr="001B37C6" w14:paraId="3E75D1C2" w14:textId="77777777" w:rsidTr="006A6DD7">
        <w:tc>
          <w:tcPr>
            <w:tcW w:w="629" w:type="dxa"/>
            <w:tcBorders>
              <w:top w:val="single" w:sz="4" w:space="0" w:color="000000"/>
              <w:left w:val="single" w:sz="4" w:space="0" w:color="000000"/>
              <w:bottom w:val="single" w:sz="4" w:space="0" w:color="000000"/>
            </w:tcBorders>
            <w:shd w:val="clear" w:color="auto" w:fill="auto"/>
          </w:tcPr>
          <w:p w14:paraId="0C35A721"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159635A"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Z_VTORG2</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D451650" w14:textId="33AE4387" w:rsidR="005A6068" w:rsidRPr="001B37C6" w:rsidRDefault="005A6068" w:rsidP="002539E9">
            <w:pPr>
              <w:spacing w:after="0"/>
              <w:rPr>
                <w:color w:val="000000" w:themeColor="text1"/>
              </w:rPr>
            </w:pPr>
            <w:r w:rsidRPr="001B37C6">
              <w:rPr>
                <w:color w:val="000000" w:themeColor="text1"/>
                <w:sz w:val="24"/>
              </w:rPr>
              <w:t xml:space="preserve">Кількість відкритих рахунків на кінець періоду за договорами з депонентами: юридичні особи – резиденти – </w:t>
            </w:r>
            <w:r w:rsidR="00736BB0" w:rsidRPr="001B37C6">
              <w:rPr>
                <w:color w:val="000000" w:themeColor="text1"/>
                <w:sz w:val="24"/>
              </w:rPr>
              <w:t>інвестиційні фірми</w:t>
            </w:r>
            <w:r w:rsidRPr="001B37C6">
              <w:rPr>
                <w:color w:val="000000" w:themeColor="text1"/>
                <w:sz w:val="24"/>
              </w:rPr>
              <w:t xml:space="preserve">, шт. </w:t>
            </w:r>
          </w:p>
        </w:tc>
      </w:tr>
      <w:tr w:rsidR="001B37C6" w:rsidRPr="001B37C6" w14:paraId="21C8A9D1" w14:textId="77777777" w:rsidTr="006A6DD7">
        <w:tc>
          <w:tcPr>
            <w:tcW w:w="629" w:type="dxa"/>
            <w:tcBorders>
              <w:top w:val="single" w:sz="4" w:space="0" w:color="000000"/>
              <w:left w:val="single" w:sz="4" w:space="0" w:color="000000"/>
              <w:bottom w:val="single" w:sz="4" w:space="0" w:color="000000"/>
            </w:tcBorders>
            <w:shd w:val="clear" w:color="auto" w:fill="auto"/>
          </w:tcPr>
          <w:p w14:paraId="48FCC47C"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40AAE0D"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Z_VUON2</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8C3FCDE" w14:textId="77777777" w:rsidR="005A6068" w:rsidRPr="001B37C6" w:rsidRDefault="005A6068" w:rsidP="002539E9">
            <w:pPr>
              <w:spacing w:after="0"/>
              <w:rPr>
                <w:color w:val="000000" w:themeColor="text1"/>
              </w:rPr>
            </w:pPr>
            <w:r w:rsidRPr="001B37C6">
              <w:rPr>
                <w:color w:val="000000" w:themeColor="text1"/>
                <w:sz w:val="24"/>
              </w:rPr>
              <w:t xml:space="preserve">Кількість відкритих депонентам на кінець періоду за договорами з депонентами: юридичні особи – нерезиденти, шт. </w:t>
            </w:r>
          </w:p>
        </w:tc>
      </w:tr>
      <w:tr w:rsidR="001B37C6" w:rsidRPr="001B37C6" w14:paraId="7C38376D" w14:textId="77777777" w:rsidTr="006A6DD7">
        <w:tc>
          <w:tcPr>
            <w:tcW w:w="629" w:type="dxa"/>
            <w:tcBorders>
              <w:top w:val="single" w:sz="4" w:space="0" w:color="000000"/>
              <w:left w:val="single" w:sz="4" w:space="0" w:color="000000"/>
              <w:bottom w:val="single" w:sz="4" w:space="0" w:color="000000"/>
            </w:tcBorders>
            <w:shd w:val="clear" w:color="auto" w:fill="auto"/>
          </w:tcPr>
          <w:p w14:paraId="2A27703F"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609F901"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Z_KVDUF</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7A26638" w14:textId="77777777" w:rsidR="005A6068" w:rsidRPr="001B37C6" w:rsidRDefault="005A6068" w:rsidP="002539E9">
            <w:pPr>
              <w:spacing w:after="0"/>
              <w:rPr>
                <w:color w:val="000000" w:themeColor="text1"/>
              </w:rPr>
            </w:pPr>
            <w:r w:rsidRPr="001B37C6">
              <w:rPr>
                <w:color w:val="000000" w:themeColor="text1"/>
                <w:sz w:val="24"/>
              </w:rPr>
              <w:t xml:space="preserve">Кількість керуючих рахунком на кінець періоду за договором з депонентом: держава Україна (суб’єкт управління корпоративними правами держави – Фонд державного майна України, інший державний орган або орган, що забезпечує діяльність Президента України, Верховної Ради України, Кабінету Міністрів України), шт. </w:t>
            </w:r>
          </w:p>
        </w:tc>
      </w:tr>
      <w:tr w:rsidR="001B37C6" w:rsidRPr="001B37C6" w14:paraId="788ECABF" w14:textId="77777777" w:rsidTr="006A6DD7">
        <w:tc>
          <w:tcPr>
            <w:tcW w:w="629" w:type="dxa"/>
            <w:tcBorders>
              <w:top w:val="single" w:sz="4" w:space="0" w:color="000000"/>
              <w:left w:val="single" w:sz="4" w:space="0" w:color="000000"/>
              <w:bottom w:val="single" w:sz="4" w:space="0" w:color="000000"/>
            </w:tcBorders>
            <w:shd w:val="clear" w:color="auto" w:fill="auto"/>
          </w:tcPr>
          <w:p w14:paraId="13B33C93"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E277D23"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Z_KVDUGHI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BF88839" w14:textId="77777777" w:rsidR="005A6068" w:rsidRPr="001B37C6" w:rsidRDefault="005A6068" w:rsidP="002539E9">
            <w:pPr>
              <w:spacing w:after="0"/>
              <w:rPr>
                <w:color w:val="000000" w:themeColor="text1"/>
              </w:rPr>
            </w:pPr>
            <w:r w:rsidRPr="001B37C6">
              <w:rPr>
                <w:color w:val="000000" w:themeColor="text1"/>
                <w:sz w:val="24"/>
              </w:rPr>
              <w:t xml:space="preserve">Кількість керуючих рахунком на кінець періоду за договором з депонентом: держава Україна (суб’єкт управління корпоративними правами держави – державне господарське об’єднання, державна холдингова компанія, інша державна господарська організація), шт. </w:t>
            </w:r>
          </w:p>
        </w:tc>
      </w:tr>
      <w:tr w:rsidR="001B37C6" w:rsidRPr="001B37C6" w14:paraId="362E4412" w14:textId="77777777" w:rsidTr="006A6DD7">
        <w:tc>
          <w:tcPr>
            <w:tcW w:w="629" w:type="dxa"/>
            <w:tcBorders>
              <w:top w:val="single" w:sz="4" w:space="0" w:color="000000"/>
              <w:left w:val="single" w:sz="4" w:space="0" w:color="000000"/>
              <w:bottom w:val="single" w:sz="4" w:space="0" w:color="000000"/>
            </w:tcBorders>
            <w:shd w:val="clear" w:color="auto" w:fill="auto"/>
          </w:tcPr>
          <w:p w14:paraId="1904EBA3"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CD09591"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Z_KVDUI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906D536" w14:textId="77777777" w:rsidR="005A6068" w:rsidRPr="001B37C6" w:rsidRDefault="005A6068" w:rsidP="002539E9">
            <w:pPr>
              <w:spacing w:after="0"/>
              <w:rPr>
                <w:color w:val="000000" w:themeColor="text1"/>
              </w:rPr>
            </w:pPr>
            <w:r w:rsidRPr="001B37C6">
              <w:rPr>
                <w:color w:val="000000" w:themeColor="text1"/>
                <w:sz w:val="24"/>
              </w:rPr>
              <w:t xml:space="preserve">Кількість керуючих рахунком на кінець періоду за договором з депонентом: держава Україна (суб’єкт управління корпоративними правами держави – інша особа або орган, яка (який) виконує функції з управління корпоративними правами держави), шт. </w:t>
            </w:r>
          </w:p>
        </w:tc>
      </w:tr>
      <w:tr w:rsidR="001B37C6" w:rsidRPr="001B37C6" w14:paraId="07D12C60" w14:textId="77777777" w:rsidTr="006A6DD7">
        <w:tc>
          <w:tcPr>
            <w:tcW w:w="629" w:type="dxa"/>
            <w:tcBorders>
              <w:top w:val="single" w:sz="4" w:space="0" w:color="000000"/>
              <w:left w:val="single" w:sz="4" w:space="0" w:color="000000"/>
              <w:bottom w:val="single" w:sz="4" w:space="0" w:color="000000"/>
            </w:tcBorders>
            <w:shd w:val="clear" w:color="auto" w:fill="auto"/>
          </w:tcPr>
          <w:p w14:paraId="27F63D02"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C8F40BB"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Z_KTR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EB318F5" w14:textId="77777777" w:rsidR="005A6068" w:rsidRPr="001B37C6" w:rsidRDefault="005A6068" w:rsidP="002539E9">
            <w:pPr>
              <w:spacing w:after="0"/>
              <w:rPr>
                <w:color w:val="000000" w:themeColor="text1"/>
              </w:rPr>
            </w:pPr>
            <w:r w:rsidRPr="001B37C6">
              <w:rPr>
                <w:color w:val="000000" w:themeColor="text1"/>
                <w:sz w:val="24"/>
              </w:rPr>
              <w:t xml:space="preserve">Кількість </w:t>
            </w:r>
            <w:r w:rsidR="00D579BD" w:rsidRPr="001B37C6">
              <w:rPr>
                <w:color w:val="000000" w:themeColor="text1"/>
                <w:sz w:val="24"/>
              </w:rPr>
              <w:t>відкритих рахунків</w:t>
            </w:r>
            <w:r w:rsidRPr="001B37C6">
              <w:rPr>
                <w:color w:val="000000" w:themeColor="text1"/>
                <w:sz w:val="24"/>
              </w:rPr>
              <w:t xml:space="preserve"> на кінець періоду за договором з депонентом: територіальна громада, шт.</w:t>
            </w:r>
          </w:p>
        </w:tc>
      </w:tr>
      <w:tr w:rsidR="001B37C6" w:rsidRPr="001B37C6" w14:paraId="26C2DEB2" w14:textId="77777777" w:rsidTr="006A6DD7">
        <w:tc>
          <w:tcPr>
            <w:tcW w:w="629" w:type="dxa"/>
            <w:tcBorders>
              <w:top w:val="single" w:sz="4" w:space="0" w:color="000000"/>
              <w:left w:val="single" w:sz="4" w:space="0" w:color="000000"/>
              <w:bottom w:val="single" w:sz="4" w:space="0" w:color="000000"/>
            </w:tcBorders>
            <w:shd w:val="clear" w:color="auto" w:fill="auto"/>
          </w:tcPr>
          <w:p w14:paraId="7EA00948"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C910804"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Z_KNO</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2ED5AD8" w14:textId="77777777" w:rsidR="005A6068" w:rsidRPr="001B37C6" w:rsidRDefault="005A6068" w:rsidP="002539E9">
            <w:pPr>
              <w:spacing w:after="0"/>
              <w:rPr>
                <w:color w:val="000000" w:themeColor="text1"/>
              </w:rPr>
            </w:pPr>
            <w:r w:rsidRPr="001B37C6">
              <w:rPr>
                <w:color w:val="000000" w:themeColor="text1"/>
                <w:sz w:val="24"/>
              </w:rPr>
              <w:t>Кількість керуючих рахунком на кінець періоду за договором з депонентом: нотаріус (депозит), шт.</w:t>
            </w:r>
          </w:p>
        </w:tc>
      </w:tr>
      <w:tr w:rsidR="001B37C6" w:rsidRPr="001B37C6" w14:paraId="07B8FC01" w14:textId="77777777" w:rsidTr="006A6DD7">
        <w:tc>
          <w:tcPr>
            <w:tcW w:w="629" w:type="dxa"/>
            <w:tcBorders>
              <w:top w:val="single" w:sz="4" w:space="0" w:color="000000"/>
              <w:left w:val="single" w:sz="4" w:space="0" w:color="000000"/>
              <w:bottom w:val="single" w:sz="4" w:space="0" w:color="000000"/>
            </w:tcBorders>
            <w:shd w:val="clear" w:color="auto" w:fill="auto"/>
          </w:tcPr>
          <w:p w14:paraId="1CE61E6B"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329BAD9"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ACEM_OPN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2F1F7B7" w14:textId="77777777" w:rsidR="005A6068" w:rsidRPr="001B37C6" w:rsidRDefault="005A6068" w:rsidP="002539E9">
            <w:pPr>
              <w:spacing w:after="0"/>
              <w:rPr>
                <w:color w:val="000000" w:themeColor="text1"/>
              </w:rPr>
            </w:pPr>
            <w:r w:rsidRPr="001B37C6">
              <w:rPr>
                <w:color w:val="000000" w:themeColor="text1"/>
                <w:sz w:val="24"/>
              </w:rPr>
              <w:t>Відкрито рахунків за період за договорами з емітентами (щодо дематеріалізованих цінних паперів), шт.</w:t>
            </w:r>
          </w:p>
        </w:tc>
      </w:tr>
      <w:tr w:rsidR="001B37C6" w:rsidRPr="001B37C6" w14:paraId="0A8AA586" w14:textId="77777777" w:rsidTr="006A6DD7">
        <w:tc>
          <w:tcPr>
            <w:tcW w:w="629" w:type="dxa"/>
            <w:tcBorders>
              <w:top w:val="single" w:sz="4" w:space="0" w:color="000000"/>
              <w:left w:val="single" w:sz="4" w:space="0" w:color="000000"/>
              <w:bottom w:val="single" w:sz="4" w:space="0" w:color="000000"/>
            </w:tcBorders>
            <w:shd w:val="clear" w:color="auto" w:fill="auto"/>
          </w:tcPr>
          <w:p w14:paraId="5EA861A4"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CB6C204"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ACEM_CLS</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A3E13CF" w14:textId="77777777" w:rsidR="005A6068" w:rsidRPr="001B37C6" w:rsidRDefault="005A6068" w:rsidP="002539E9">
            <w:pPr>
              <w:spacing w:after="0"/>
              <w:rPr>
                <w:color w:val="000000" w:themeColor="text1"/>
              </w:rPr>
            </w:pPr>
            <w:r w:rsidRPr="001B37C6">
              <w:rPr>
                <w:color w:val="000000" w:themeColor="text1"/>
                <w:sz w:val="24"/>
              </w:rPr>
              <w:t>Закрито рахунків за період за договорами з емітентами (щодо дематеріалізованих цінних паперів), шт.</w:t>
            </w:r>
          </w:p>
        </w:tc>
      </w:tr>
      <w:tr w:rsidR="001B37C6" w:rsidRPr="001B37C6" w14:paraId="0AE0E4B9" w14:textId="77777777" w:rsidTr="006A6DD7">
        <w:tc>
          <w:tcPr>
            <w:tcW w:w="629" w:type="dxa"/>
            <w:tcBorders>
              <w:top w:val="single" w:sz="4" w:space="0" w:color="000000"/>
              <w:left w:val="single" w:sz="4" w:space="0" w:color="000000"/>
              <w:bottom w:val="single" w:sz="4" w:space="0" w:color="000000"/>
            </w:tcBorders>
            <w:shd w:val="clear" w:color="auto" w:fill="auto"/>
          </w:tcPr>
          <w:p w14:paraId="03FCB770"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115E82E"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ACEM_RES</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078F1CC" w14:textId="77777777" w:rsidR="005A6068" w:rsidRPr="001B37C6" w:rsidRDefault="005A6068" w:rsidP="002539E9">
            <w:pPr>
              <w:spacing w:after="0"/>
              <w:rPr>
                <w:color w:val="000000" w:themeColor="text1"/>
              </w:rPr>
            </w:pPr>
            <w:r w:rsidRPr="001B37C6">
              <w:rPr>
                <w:color w:val="000000" w:themeColor="text1"/>
                <w:sz w:val="24"/>
              </w:rPr>
              <w:t>Кількість відкритих рахунків на кінець періоду за договорами з емітентами (щодо дематеріалізованих цінних паперів), шт.</w:t>
            </w:r>
          </w:p>
        </w:tc>
      </w:tr>
      <w:tr w:rsidR="001B37C6" w:rsidRPr="001B37C6" w14:paraId="68690C53" w14:textId="77777777" w:rsidTr="006A6DD7">
        <w:tc>
          <w:tcPr>
            <w:tcW w:w="629" w:type="dxa"/>
            <w:tcBorders>
              <w:top w:val="single" w:sz="4" w:space="0" w:color="000000"/>
              <w:left w:val="single" w:sz="4" w:space="0" w:color="000000"/>
              <w:bottom w:val="single" w:sz="4" w:space="0" w:color="000000"/>
            </w:tcBorders>
            <w:shd w:val="clear" w:color="auto" w:fill="auto"/>
          </w:tcPr>
          <w:p w14:paraId="70B336DD" w14:textId="77777777" w:rsidR="00FF2BEE" w:rsidRPr="001B37C6" w:rsidRDefault="00FF2BEE"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64CBC31" w14:textId="77777777" w:rsidR="00FF2BEE" w:rsidRPr="001B37C6" w:rsidRDefault="00FF2BEE" w:rsidP="002539E9">
            <w:pPr>
              <w:spacing w:after="0"/>
              <w:rPr>
                <w:color w:val="000000" w:themeColor="text1"/>
                <w:sz w:val="24"/>
              </w:rPr>
            </w:pPr>
            <w:r w:rsidRPr="001B37C6">
              <w:rPr>
                <w:rFonts w:ascii="Courier New" w:hAnsi="Courier New" w:cs="Courier New"/>
                <w:b/>
                <w:color w:val="000000" w:themeColor="text1"/>
                <w:sz w:val="24"/>
                <w:lang w:val="en-US"/>
              </w:rPr>
              <w:t>NH</w:t>
            </w:r>
            <w:r w:rsidRPr="001B37C6">
              <w:rPr>
                <w:rFonts w:ascii="Courier New" w:hAnsi="Courier New" w:cs="Courier New"/>
                <w:b/>
                <w:color w:val="000000" w:themeColor="text1"/>
                <w:sz w:val="24"/>
              </w:rPr>
              <w:t>_OPN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8DC59AC" w14:textId="77777777" w:rsidR="00FF2BEE" w:rsidRPr="001B37C6" w:rsidRDefault="00FF0A0B" w:rsidP="002539E9">
            <w:pPr>
              <w:spacing w:after="0"/>
              <w:rPr>
                <w:color w:val="000000" w:themeColor="text1"/>
              </w:rPr>
            </w:pPr>
            <w:r w:rsidRPr="001B37C6">
              <w:rPr>
                <w:color w:val="000000" w:themeColor="text1"/>
                <w:sz w:val="24"/>
              </w:rPr>
              <w:t>Відкрито рахунків за період за договорами з номінальними утримувачами, шт.</w:t>
            </w:r>
          </w:p>
        </w:tc>
      </w:tr>
      <w:tr w:rsidR="001B37C6" w:rsidRPr="001B37C6" w14:paraId="277B42BE" w14:textId="77777777" w:rsidTr="006A6DD7">
        <w:tc>
          <w:tcPr>
            <w:tcW w:w="629" w:type="dxa"/>
            <w:tcBorders>
              <w:top w:val="single" w:sz="4" w:space="0" w:color="000000"/>
              <w:left w:val="single" w:sz="4" w:space="0" w:color="000000"/>
              <w:bottom w:val="single" w:sz="4" w:space="0" w:color="000000"/>
            </w:tcBorders>
            <w:shd w:val="clear" w:color="auto" w:fill="auto"/>
          </w:tcPr>
          <w:p w14:paraId="210ABB20" w14:textId="77777777" w:rsidR="00FF2BEE" w:rsidRPr="001B37C6" w:rsidRDefault="00FF2BEE"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3B96E7A" w14:textId="77777777" w:rsidR="00FF2BEE" w:rsidRPr="001B37C6" w:rsidRDefault="00FF2BEE" w:rsidP="002539E9">
            <w:pPr>
              <w:spacing w:after="0"/>
              <w:rPr>
                <w:color w:val="000000" w:themeColor="text1"/>
                <w:sz w:val="24"/>
              </w:rPr>
            </w:pPr>
            <w:r w:rsidRPr="001B37C6">
              <w:rPr>
                <w:rFonts w:ascii="Courier New" w:hAnsi="Courier New" w:cs="Courier New"/>
                <w:b/>
                <w:color w:val="000000" w:themeColor="text1"/>
                <w:sz w:val="24"/>
                <w:lang w:val="en-US"/>
              </w:rPr>
              <w:t>NH</w:t>
            </w:r>
            <w:r w:rsidR="007A0406" w:rsidRPr="001B37C6">
              <w:rPr>
                <w:rFonts w:ascii="Courier New" w:hAnsi="Courier New" w:cs="Courier New"/>
                <w:b/>
                <w:color w:val="000000" w:themeColor="text1"/>
                <w:sz w:val="24"/>
                <w:lang w:val="en-US"/>
              </w:rPr>
              <w:t>_</w:t>
            </w:r>
            <w:r w:rsidRPr="001B37C6">
              <w:rPr>
                <w:rFonts w:ascii="Courier New" w:hAnsi="Courier New" w:cs="Courier New"/>
                <w:b/>
                <w:color w:val="000000" w:themeColor="text1"/>
                <w:sz w:val="24"/>
              </w:rPr>
              <w:t>CLS</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BD00C78" w14:textId="77777777" w:rsidR="00FF2BEE" w:rsidRPr="001B37C6" w:rsidRDefault="00FF0A0B" w:rsidP="002539E9">
            <w:pPr>
              <w:spacing w:after="0"/>
              <w:rPr>
                <w:color w:val="000000" w:themeColor="text1"/>
              </w:rPr>
            </w:pPr>
            <w:r w:rsidRPr="001B37C6">
              <w:rPr>
                <w:color w:val="000000" w:themeColor="text1"/>
                <w:sz w:val="24"/>
              </w:rPr>
              <w:t>Закрито рахунків за період за договорами з номінальними утримувачами, шт.</w:t>
            </w:r>
          </w:p>
        </w:tc>
      </w:tr>
      <w:tr w:rsidR="001B37C6" w:rsidRPr="001B37C6" w14:paraId="3BE649F7" w14:textId="77777777" w:rsidTr="006A6DD7">
        <w:tc>
          <w:tcPr>
            <w:tcW w:w="629" w:type="dxa"/>
            <w:tcBorders>
              <w:top w:val="single" w:sz="4" w:space="0" w:color="000000"/>
              <w:left w:val="single" w:sz="4" w:space="0" w:color="000000"/>
              <w:bottom w:val="single" w:sz="4" w:space="0" w:color="000000"/>
            </w:tcBorders>
            <w:shd w:val="clear" w:color="auto" w:fill="auto"/>
          </w:tcPr>
          <w:p w14:paraId="3EBC4346" w14:textId="77777777" w:rsidR="00FF2BEE" w:rsidRPr="001B37C6" w:rsidRDefault="00FF2BEE"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76D9C82" w14:textId="77777777" w:rsidR="00FF2BEE" w:rsidRPr="001B37C6" w:rsidRDefault="00FF2BEE" w:rsidP="002539E9">
            <w:pPr>
              <w:spacing w:after="0"/>
              <w:rPr>
                <w:color w:val="000000" w:themeColor="text1"/>
                <w:sz w:val="24"/>
              </w:rPr>
            </w:pPr>
            <w:r w:rsidRPr="001B37C6">
              <w:rPr>
                <w:rFonts w:ascii="Courier New" w:hAnsi="Courier New" w:cs="Courier New"/>
                <w:b/>
                <w:color w:val="000000" w:themeColor="text1"/>
                <w:sz w:val="24"/>
                <w:lang w:val="en-US"/>
              </w:rPr>
              <w:t>NH</w:t>
            </w:r>
            <w:r w:rsidR="007A0406" w:rsidRPr="001B37C6">
              <w:rPr>
                <w:rFonts w:ascii="Courier New" w:hAnsi="Courier New" w:cs="Courier New"/>
                <w:b/>
                <w:color w:val="000000" w:themeColor="text1"/>
                <w:sz w:val="24"/>
                <w:lang w:val="en-US"/>
              </w:rPr>
              <w:t>_</w:t>
            </w:r>
            <w:r w:rsidRPr="001B37C6">
              <w:rPr>
                <w:rFonts w:ascii="Courier New" w:hAnsi="Courier New" w:cs="Courier New"/>
                <w:b/>
                <w:color w:val="000000" w:themeColor="text1"/>
                <w:sz w:val="24"/>
              </w:rPr>
              <w:t>RES</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31A1D64" w14:textId="77777777" w:rsidR="00FF2BEE" w:rsidRPr="001B37C6" w:rsidRDefault="00FF0A0B" w:rsidP="002539E9">
            <w:pPr>
              <w:spacing w:after="0"/>
              <w:rPr>
                <w:color w:val="000000" w:themeColor="text1"/>
              </w:rPr>
            </w:pPr>
            <w:r w:rsidRPr="001B37C6">
              <w:rPr>
                <w:color w:val="000000" w:themeColor="text1"/>
                <w:sz w:val="24"/>
              </w:rPr>
              <w:t>Кількість відкритих рахунків номінальних утримувачів на кінець періоду за договорами з номінальними утримувачами, шт.</w:t>
            </w:r>
          </w:p>
        </w:tc>
      </w:tr>
      <w:tr w:rsidR="001B37C6" w:rsidRPr="001B37C6" w14:paraId="66C43860" w14:textId="77777777" w:rsidTr="006A6DD7">
        <w:tc>
          <w:tcPr>
            <w:tcW w:w="629" w:type="dxa"/>
            <w:tcBorders>
              <w:top w:val="single" w:sz="4" w:space="0" w:color="000000"/>
              <w:left w:val="single" w:sz="4" w:space="0" w:color="000000"/>
              <w:bottom w:val="single" w:sz="4" w:space="0" w:color="000000"/>
            </w:tcBorders>
            <w:shd w:val="clear" w:color="auto" w:fill="auto"/>
          </w:tcPr>
          <w:p w14:paraId="0CB04AE5" w14:textId="77777777" w:rsidR="007A0406" w:rsidRPr="001B37C6" w:rsidRDefault="007A0406"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235F593" w14:textId="77777777" w:rsidR="007A0406" w:rsidRPr="001B37C6" w:rsidRDefault="007A0406" w:rsidP="002539E9">
            <w:pPr>
              <w:spacing w:after="0"/>
              <w:rPr>
                <w:rFonts w:ascii="Courier New" w:hAnsi="Courier New" w:cs="Courier New"/>
                <w:b/>
                <w:color w:val="000000" w:themeColor="text1"/>
                <w:sz w:val="24"/>
                <w:lang w:val="en-US"/>
              </w:rPr>
            </w:pPr>
            <w:r w:rsidRPr="001B37C6">
              <w:rPr>
                <w:rFonts w:ascii="Courier New" w:hAnsi="Courier New" w:cs="Courier New"/>
                <w:b/>
                <w:color w:val="000000" w:themeColor="text1"/>
                <w:sz w:val="24"/>
                <w:lang w:val="en-US"/>
              </w:rPr>
              <w:t>NH_</w:t>
            </w:r>
            <w:r w:rsidRPr="001B37C6">
              <w:rPr>
                <w:rFonts w:ascii="Courier New" w:hAnsi="Courier New" w:cs="Courier New"/>
                <w:b/>
                <w:color w:val="000000" w:themeColor="text1"/>
                <w:sz w:val="24"/>
              </w:rPr>
              <w:t>R</w:t>
            </w:r>
            <w:r w:rsidRPr="001B37C6">
              <w:rPr>
                <w:rFonts w:ascii="Courier New" w:hAnsi="Courier New" w:cs="Courier New"/>
                <w:b/>
                <w:color w:val="000000" w:themeColor="text1"/>
                <w:sz w:val="24"/>
                <w:lang w:val="en-US"/>
              </w:rPr>
              <w:t>SPVL</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B1B060F" w14:textId="77777777" w:rsidR="007A0406" w:rsidRPr="001B37C6" w:rsidRDefault="007A0406" w:rsidP="002539E9">
            <w:pPr>
              <w:spacing w:after="0"/>
              <w:rPr>
                <w:color w:val="000000" w:themeColor="text1"/>
                <w:sz w:val="24"/>
              </w:rPr>
            </w:pPr>
            <w:r w:rsidRPr="001B37C6">
              <w:rPr>
                <w:color w:val="000000" w:themeColor="text1"/>
                <w:sz w:val="24"/>
              </w:rPr>
              <w:t>Кількість відкритих рахунків на кінець періоду за договором з депонентом: співвласники, шт.</w:t>
            </w:r>
          </w:p>
        </w:tc>
      </w:tr>
      <w:tr w:rsidR="001B37C6" w:rsidRPr="001B37C6" w14:paraId="5679DDAE" w14:textId="77777777" w:rsidTr="006A6DD7">
        <w:tc>
          <w:tcPr>
            <w:tcW w:w="629" w:type="dxa"/>
            <w:tcBorders>
              <w:top w:val="single" w:sz="4" w:space="0" w:color="000000"/>
              <w:left w:val="single" w:sz="4" w:space="0" w:color="000000"/>
              <w:bottom w:val="single" w:sz="4" w:space="0" w:color="000000"/>
            </w:tcBorders>
            <w:shd w:val="clear" w:color="auto" w:fill="auto"/>
          </w:tcPr>
          <w:p w14:paraId="10B3AD4B" w14:textId="77777777" w:rsidR="005A6068" w:rsidRPr="001B37C6" w:rsidRDefault="005A6068" w:rsidP="002539E9">
            <w:pPr>
              <w:numPr>
                <w:ilvl w:val="0"/>
                <w:numId w:val="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80BD7BB"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Z_PRYM</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96017B2" w14:textId="77777777" w:rsidR="005A6068" w:rsidRPr="001B37C6" w:rsidRDefault="005A6068" w:rsidP="002539E9">
            <w:pPr>
              <w:spacing w:after="0"/>
              <w:rPr>
                <w:color w:val="000000" w:themeColor="text1"/>
              </w:rPr>
            </w:pPr>
            <w:r w:rsidRPr="001B37C6">
              <w:rPr>
                <w:color w:val="000000" w:themeColor="text1"/>
                <w:sz w:val="24"/>
              </w:rPr>
              <w:t>Примітки</w:t>
            </w:r>
          </w:p>
        </w:tc>
      </w:tr>
    </w:tbl>
    <w:p w14:paraId="1C3A4A22" w14:textId="77777777" w:rsidR="005A6068" w:rsidRPr="001B37C6" w:rsidRDefault="005A6068" w:rsidP="002539E9">
      <w:pPr>
        <w:pStyle w:val="2"/>
        <w:tabs>
          <w:tab w:val="left" w:pos="720"/>
        </w:tabs>
        <w:ind w:left="0" w:firstLine="0"/>
        <w:rPr>
          <w:color w:val="000000" w:themeColor="text1"/>
          <w:sz w:val="24"/>
        </w:rPr>
      </w:pPr>
      <w:r w:rsidRPr="001B37C6">
        <w:rPr>
          <w:color w:val="000000" w:themeColor="text1"/>
          <w:sz w:val="28"/>
          <w:szCs w:val="28"/>
        </w:rPr>
        <w:t>Довідка про облікові операції, проведені депозитарною установою</w:t>
      </w:r>
    </w:p>
    <w:p w14:paraId="033ABFBD" w14:textId="72DC65CF" w:rsidR="005A6068" w:rsidRPr="001B37C6" w:rsidRDefault="005A6068" w:rsidP="002539E9">
      <w:pPr>
        <w:spacing w:after="0"/>
        <w:rPr>
          <w:color w:val="000000" w:themeColor="text1"/>
          <w:sz w:val="24"/>
        </w:rPr>
      </w:pPr>
      <w:r w:rsidRPr="001B37C6">
        <w:rPr>
          <w:color w:val="000000" w:themeColor="text1"/>
          <w:sz w:val="24"/>
        </w:rPr>
        <w:t>Облікові операції, проведені депозитарною установою, подаються щодо облікових операцій, здійснених протягом одного операційного дня депозитарною установою, унаслідок яких відбувається набуття/припинення прав власності на цінні папери (крім облікових операцій, пов’язаних із скасуванням реєстрації випуску цінних паперів</w:t>
      </w:r>
      <w:r w:rsidRPr="001B37C6">
        <w:rPr>
          <w:rStyle w:val="rvts82"/>
          <w:color w:val="000000" w:themeColor="text1"/>
        </w:rPr>
        <w:t>, погашенням випуску цінних паперів</w:t>
      </w:r>
      <w:r w:rsidR="00B764BC" w:rsidRPr="001B37C6">
        <w:rPr>
          <w:rStyle w:val="rvts82"/>
          <w:color w:val="000000" w:themeColor="text1"/>
          <w:sz w:val="24"/>
        </w:rPr>
        <w:t xml:space="preserve">, </w:t>
      </w:r>
      <w:r w:rsidR="00B764BC" w:rsidRPr="001B37C6">
        <w:rPr>
          <w:color w:val="000000" w:themeColor="text1"/>
          <w:sz w:val="24"/>
        </w:rPr>
        <w:t xml:space="preserve">виконаних відповідно до вимог статті </w:t>
      </w:r>
      <w:r w:rsidR="007A2FED" w:rsidRPr="001B37C6">
        <w:rPr>
          <w:color w:val="000000" w:themeColor="text1"/>
          <w:sz w:val="24"/>
        </w:rPr>
        <w:t>95</w:t>
      </w:r>
      <w:r w:rsidR="00B764BC" w:rsidRPr="001B37C6">
        <w:rPr>
          <w:color w:val="000000" w:themeColor="text1"/>
          <w:sz w:val="24"/>
        </w:rPr>
        <w:t xml:space="preserve"> Закону України «Про акціонерні товариства»</w:t>
      </w:r>
      <w:r w:rsidRPr="001B37C6">
        <w:rPr>
          <w:color w:val="000000" w:themeColor="text1"/>
          <w:sz w:val="24"/>
        </w:rPr>
        <w:t>).</w:t>
      </w:r>
    </w:p>
    <w:p w14:paraId="7FDA70C6" w14:textId="77777777" w:rsidR="005A6068" w:rsidRPr="001B37C6" w:rsidRDefault="005A6068" w:rsidP="002539E9">
      <w:pPr>
        <w:spacing w:after="0"/>
        <w:rPr>
          <w:b/>
          <w:color w:val="000000" w:themeColor="text1"/>
          <w:sz w:val="24"/>
        </w:rPr>
      </w:pPr>
      <w:r w:rsidRPr="001B37C6">
        <w:rPr>
          <w:color w:val="000000" w:themeColor="text1"/>
          <w:sz w:val="24"/>
        </w:rPr>
        <w:t xml:space="preserve">Інформаційні рядки вкладаються до елементу </w:t>
      </w:r>
      <w:r w:rsidRPr="001B37C6">
        <w:rPr>
          <w:color w:val="000000" w:themeColor="text1"/>
          <w:sz w:val="24"/>
          <w:lang w:val="en-US"/>
        </w:rPr>
        <w:t>XML</w:t>
      </w:r>
      <w:r w:rsidRPr="001B37C6">
        <w:rPr>
          <w:color w:val="000000" w:themeColor="text1"/>
          <w:sz w:val="24"/>
        </w:rPr>
        <w:t xml:space="preserve"> «</w:t>
      </w:r>
      <w:r w:rsidRPr="001B37C6">
        <w:rPr>
          <w:rFonts w:ascii="Courier New" w:hAnsi="Courier New" w:cs="Courier New"/>
          <w:b/>
          <w:color w:val="000000" w:themeColor="text1"/>
          <w:sz w:val="24"/>
          <w:szCs w:val="20"/>
        </w:rPr>
        <w:t>DTSZ_oblik</w:t>
      </w:r>
      <w:r w:rsidRPr="001B37C6">
        <w:rPr>
          <w:color w:val="000000" w:themeColor="text1"/>
          <w:sz w:val="24"/>
        </w:rPr>
        <w:t>» та містять реквізити:</w:t>
      </w:r>
    </w:p>
    <w:tbl>
      <w:tblPr>
        <w:tblW w:w="9639" w:type="dxa"/>
        <w:tblInd w:w="-5" w:type="dxa"/>
        <w:tblLayout w:type="fixed"/>
        <w:tblLook w:val="0000" w:firstRow="0" w:lastRow="0" w:firstColumn="0" w:lastColumn="0" w:noHBand="0" w:noVBand="0"/>
      </w:tblPr>
      <w:tblGrid>
        <w:gridCol w:w="629"/>
        <w:gridCol w:w="1915"/>
        <w:gridCol w:w="7095"/>
      </w:tblGrid>
      <w:tr w:rsidR="001B37C6" w:rsidRPr="001B37C6" w14:paraId="30A14F1B" w14:textId="77777777" w:rsidTr="006A6DD7">
        <w:trPr>
          <w:cantSplit/>
        </w:trPr>
        <w:tc>
          <w:tcPr>
            <w:tcW w:w="629" w:type="dxa"/>
            <w:tcBorders>
              <w:top w:val="single" w:sz="4" w:space="0" w:color="000000"/>
              <w:left w:val="single" w:sz="4" w:space="0" w:color="000000"/>
              <w:bottom w:val="single" w:sz="4" w:space="0" w:color="000000"/>
            </w:tcBorders>
            <w:shd w:val="clear" w:color="auto" w:fill="auto"/>
          </w:tcPr>
          <w:p w14:paraId="7A256832" w14:textId="77777777" w:rsidR="005A6068" w:rsidRPr="001B37C6" w:rsidRDefault="005A6068" w:rsidP="002539E9">
            <w:pPr>
              <w:spacing w:after="0"/>
              <w:jc w:val="center"/>
              <w:rPr>
                <w:b/>
                <w:color w:val="000000" w:themeColor="text1"/>
                <w:sz w:val="24"/>
                <w:lang w:val="ru-RU"/>
              </w:rPr>
            </w:pPr>
            <w:r w:rsidRPr="001B37C6">
              <w:rPr>
                <w:b/>
                <w:color w:val="000000" w:themeColor="text1"/>
                <w:sz w:val="24"/>
              </w:rPr>
              <w:t>№ з/п</w:t>
            </w:r>
          </w:p>
        </w:tc>
        <w:tc>
          <w:tcPr>
            <w:tcW w:w="1915" w:type="dxa"/>
            <w:tcBorders>
              <w:top w:val="single" w:sz="4" w:space="0" w:color="000000"/>
              <w:left w:val="single" w:sz="4" w:space="0" w:color="000000"/>
              <w:bottom w:val="single" w:sz="4" w:space="0" w:color="000000"/>
            </w:tcBorders>
            <w:shd w:val="clear" w:color="auto" w:fill="auto"/>
          </w:tcPr>
          <w:p w14:paraId="081B3849" w14:textId="77777777" w:rsidR="005A6068" w:rsidRPr="001B37C6" w:rsidRDefault="005A6068" w:rsidP="002539E9">
            <w:pPr>
              <w:spacing w:after="0"/>
              <w:jc w:val="left"/>
              <w:rPr>
                <w:b/>
                <w:color w:val="000000" w:themeColor="text1"/>
                <w:sz w:val="24"/>
              </w:rPr>
            </w:pPr>
            <w:r w:rsidRPr="001B37C6">
              <w:rPr>
                <w:b/>
                <w:color w:val="000000" w:themeColor="text1"/>
                <w:sz w:val="24"/>
                <w:lang w:val="ru-RU"/>
              </w:rPr>
              <w:t>Атрибут</w:t>
            </w:r>
            <w:r w:rsidRPr="001B37C6">
              <w:rPr>
                <w:b/>
                <w:color w:val="000000" w:themeColor="text1"/>
                <w:sz w:val="24"/>
              </w:rPr>
              <w:t xml:space="preserve"> </w:t>
            </w:r>
            <w:r w:rsidRPr="001B37C6">
              <w:rPr>
                <w:b/>
                <w:color w:val="000000" w:themeColor="text1"/>
                <w:sz w:val="24"/>
                <w:lang w:val="en-US"/>
              </w:rPr>
              <w:t>XML</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74AEE36" w14:textId="4424D4F8" w:rsidR="005A6068" w:rsidRPr="001B37C6" w:rsidRDefault="005A6068" w:rsidP="002539E9">
            <w:pPr>
              <w:tabs>
                <w:tab w:val="center" w:pos="3546"/>
              </w:tabs>
              <w:spacing w:after="0"/>
              <w:jc w:val="center"/>
              <w:rPr>
                <w:color w:val="000000" w:themeColor="text1"/>
              </w:rPr>
            </w:pPr>
            <w:r w:rsidRPr="001B37C6">
              <w:rPr>
                <w:b/>
                <w:color w:val="000000" w:themeColor="text1"/>
                <w:sz w:val="24"/>
              </w:rPr>
              <w:t>Призначення</w:t>
            </w:r>
          </w:p>
        </w:tc>
      </w:tr>
      <w:tr w:rsidR="001B37C6" w:rsidRPr="001B37C6" w14:paraId="7BA86D4A" w14:textId="77777777" w:rsidTr="006A6DD7">
        <w:tc>
          <w:tcPr>
            <w:tcW w:w="629" w:type="dxa"/>
            <w:tcBorders>
              <w:top w:val="single" w:sz="4" w:space="0" w:color="000000"/>
              <w:left w:val="single" w:sz="4" w:space="0" w:color="000000"/>
              <w:bottom w:val="single" w:sz="4" w:space="0" w:color="000000"/>
            </w:tcBorders>
            <w:shd w:val="clear" w:color="auto" w:fill="auto"/>
          </w:tcPr>
          <w:p w14:paraId="37648F35" w14:textId="77777777" w:rsidR="005A6068" w:rsidRPr="001B37C6" w:rsidRDefault="005A6068" w:rsidP="002539E9">
            <w:pPr>
              <w:numPr>
                <w:ilvl w:val="0"/>
                <w:numId w:val="20"/>
              </w:numPr>
              <w:snapToGrid w:val="0"/>
              <w:spacing w:after="0"/>
              <w:jc w:val="center"/>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7D6BA46"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NN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3B4D6FC" w14:textId="77777777" w:rsidR="005A6068" w:rsidRPr="001B37C6" w:rsidRDefault="005A6068" w:rsidP="002539E9">
            <w:pPr>
              <w:spacing w:after="0"/>
              <w:rPr>
                <w:color w:val="000000" w:themeColor="text1"/>
              </w:rPr>
            </w:pPr>
            <w:r w:rsidRPr="001B37C6">
              <w:rPr>
                <w:color w:val="000000" w:themeColor="text1"/>
                <w:sz w:val="24"/>
              </w:rPr>
              <w:t>Номер за порядком</w:t>
            </w:r>
          </w:p>
        </w:tc>
      </w:tr>
      <w:tr w:rsidR="001B37C6" w:rsidRPr="001B37C6" w14:paraId="5C73DB02" w14:textId="77777777" w:rsidTr="006A6DD7">
        <w:tc>
          <w:tcPr>
            <w:tcW w:w="629" w:type="dxa"/>
            <w:tcBorders>
              <w:top w:val="single" w:sz="4" w:space="0" w:color="000000"/>
              <w:left w:val="single" w:sz="4" w:space="0" w:color="000000"/>
              <w:bottom w:val="single" w:sz="4" w:space="0" w:color="000000"/>
            </w:tcBorders>
            <w:shd w:val="clear" w:color="auto" w:fill="auto"/>
          </w:tcPr>
          <w:p w14:paraId="0775B7E2" w14:textId="77777777" w:rsidR="005A6068" w:rsidRPr="001B37C6" w:rsidRDefault="005A6068" w:rsidP="002539E9">
            <w:pPr>
              <w:numPr>
                <w:ilvl w:val="0"/>
                <w:numId w:val="20"/>
              </w:numPr>
              <w:snapToGrid w:val="0"/>
              <w:spacing w:after="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A1C004A"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Z_DAOP</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F43F0A6" w14:textId="77777777" w:rsidR="005A6068" w:rsidRPr="001B37C6" w:rsidRDefault="005A6068" w:rsidP="002539E9">
            <w:pPr>
              <w:spacing w:after="0"/>
              <w:rPr>
                <w:color w:val="000000" w:themeColor="text1"/>
              </w:rPr>
            </w:pPr>
            <w:r w:rsidRPr="001B37C6">
              <w:rPr>
                <w:color w:val="000000" w:themeColor="text1"/>
                <w:sz w:val="24"/>
              </w:rPr>
              <w:t>Дата операційного дня</w:t>
            </w:r>
          </w:p>
        </w:tc>
      </w:tr>
      <w:tr w:rsidR="001B37C6" w:rsidRPr="001B37C6" w14:paraId="5261695E" w14:textId="77777777" w:rsidTr="006A6DD7">
        <w:tc>
          <w:tcPr>
            <w:tcW w:w="629" w:type="dxa"/>
            <w:tcBorders>
              <w:top w:val="single" w:sz="4" w:space="0" w:color="000000"/>
              <w:left w:val="single" w:sz="4" w:space="0" w:color="000000"/>
              <w:bottom w:val="single" w:sz="4" w:space="0" w:color="000000"/>
            </w:tcBorders>
            <w:shd w:val="clear" w:color="auto" w:fill="auto"/>
          </w:tcPr>
          <w:p w14:paraId="63A5B93C" w14:textId="77777777" w:rsidR="005A6068" w:rsidRPr="001B37C6" w:rsidRDefault="005A6068" w:rsidP="002539E9">
            <w:pPr>
              <w:numPr>
                <w:ilvl w:val="0"/>
                <w:numId w:val="20"/>
              </w:numPr>
              <w:snapToGrid w:val="0"/>
              <w:spacing w:after="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7C02702"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Z_OKERO</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1A56D5D" w14:textId="77777777" w:rsidR="005A6068" w:rsidRPr="001B37C6" w:rsidRDefault="005A6068" w:rsidP="002539E9">
            <w:pPr>
              <w:spacing w:after="0"/>
              <w:rPr>
                <w:color w:val="000000" w:themeColor="text1"/>
              </w:rPr>
            </w:pPr>
            <w:r w:rsidRPr="001B37C6">
              <w:rPr>
                <w:color w:val="000000" w:themeColor="text1"/>
                <w:sz w:val="24"/>
              </w:rPr>
              <w:t>Обслуговування операції: за розпорядженнями депонентів</w:t>
            </w:r>
            <w:r w:rsidR="00FD68C8" w:rsidRPr="001B37C6">
              <w:rPr>
                <w:color w:val="000000" w:themeColor="text1"/>
                <w:sz w:val="24"/>
              </w:rPr>
              <w:t>/номінальних утримувачів</w:t>
            </w:r>
            <w:r w:rsidRPr="001B37C6">
              <w:rPr>
                <w:color w:val="000000" w:themeColor="text1"/>
                <w:sz w:val="24"/>
              </w:rPr>
              <w:t>, керуючих рахунками депонентів</w:t>
            </w:r>
            <w:r w:rsidR="00FD68C8" w:rsidRPr="001B37C6">
              <w:rPr>
                <w:color w:val="000000" w:themeColor="text1"/>
                <w:sz w:val="24"/>
              </w:rPr>
              <w:t>/номінальних утримувачів</w:t>
            </w:r>
            <w:r w:rsidRPr="001B37C6">
              <w:rPr>
                <w:color w:val="000000" w:themeColor="text1"/>
                <w:sz w:val="24"/>
              </w:rPr>
              <w:t>, загальна кількість операцій, шт.</w:t>
            </w:r>
          </w:p>
        </w:tc>
      </w:tr>
      <w:tr w:rsidR="001B37C6" w:rsidRPr="001B37C6" w14:paraId="0912CA68" w14:textId="77777777" w:rsidTr="006A6DD7">
        <w:tc>
          <w:tcPr>
            <w:tcW w:w="629" w:type="dxa"/>
            <w:tcBorders>
              <w:top w:val="single" w:sz="4" w:space="0" w:color="000000"/>
              <w:left w:val="single" w:sz="4" w:space="0" w:color="000000"/>
              <w:bottom w:val="single" w:sz="4" w:space="0" w:color="000000"/>
            </w:tcBorders>
            <w:shd w:val="clear" w:color="auto" w:fill="auto"/>
          </w:tcPr>
          <w:p w14:paraId="7E141A27" w14:textId="77777777" w:rsidR="005A6068" w:rsidRPr="001B37C6" w:rsidRDefault="005A6068" w:rsidP="002539E9">
            <w:pPr>
              <w:numPr>
                <w:ilvl w:val="0"/>
                <w:numId w:val="20"/>
              </w:numPr>
              <w:snapToGrid w:val="0"/>
              <w:spacing w:after="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43C56A8"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Z_OKERC</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9D55B0C" w14:textId="77777777" w:rsidR="005A6068" w:rsidRPr="001B37C6" w:rsidRDefault="005A6068" w:rsidP="002539E9">
            <w:pPr>
              <w:spacing w:after="0"/>
              <w:rPr>
                <w:color w:val="000000" w:themeColor="text1"/>
              </w:rPr>
            </w:pPr>
            <w:r w:rsidRPr="001B37C6">
              <w:rPr>
                <w:color w:val="000000" w:themeColor="text1"/>
                <w:sz w:val="24"/>
              </w:rPr>
              <w:t>Обслуговування операції: за розпорядженнями депонентів</w:t>
            </w:r>
            <w:r w:rsidR="00FD68C8" w:rsidRPr="001B37C6">
              <w:rPr>
                <w:color w:val="000000" w:themeColor="text1"/>
                <w:sz w:val="24"/>
              </w:rPr>
              <w:t>/номінальних утримувачів</w:t>
            </w:r>
            <w:r w:rsidRPr="001B37C6">
              <w:rPr>
                <w:color w:val="000000" w:themeColor="text1"/>
                <w:sz w:val="24"/>
              </w:rPr>
              <w:t>, керуючих рахунками депонентів</w:t>
            </w:r>
            <w:r w:rsidR="00FD68C8" w:rsidRPr="001B37C6">
              <w:rPr>
                <w:color w:val="000000" w:themeColor="text1"/>
                <w:sz w:val="24"/>
              </w:rPr>
              <w:t>/номінальних утримувачів</w:t>
            </w:r>
            <w:r w:rsidRPr="001B37C6">
              <w:rPr>
                <w:color w:val="000000" w:themeColor="text1"/>
                <w:sz w:val="24"/>
              </w:rPr>
              <w:t>, загальна кількість цінних паперів, шт.</w:t>
            </w:r>
          </w:p>
        </w:tc>
      </w:tr>
      <w:tr w:rsidR="001B37C6" w:rsidRPr="001B37C6" w14:paraId="71C8782A" w14:textId="77777777" w:rsidTr="006A6DD7">
        <w:tc>
          <w:tcPr>
            <w:tcW w:w="629" w:type="dxa"/>
            <w:tcBorders>
              <w:top w:val="single" w:sz="4" w:space="0" w:color="000000"/>
              <w:left w:val="single" w:sz="4" w:space="0" w:color="000000"/>
              <w:bottom w:val="single" w:sz="4" w:space="0" w:color="000000"/>
            </w:tcBorders>
            <w:shd w:val="clear" w:color="auto" w:fill="auto"/>
          </w:tcPr>
          <w:p w14:paraId="30EBB2C0" w14:textId="77777777" w:rsidR="005A6068" w:rsidRPr="001B37C6" w:rsidRDefault="005A6068" w:rsidP="002539E9">
            <w:pPr>
              <w:numPr>
                <w:ilvl w:val="0"/>
                <w:numId w:val="20"/>
              </w:numPr>
              <w:snapToGrid w:val="0"/>
              <w:spacing w:after="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D3547B7"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Z_OZNVO</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00D1AC2" w14:textId="77777777" w:rsidR="005A6068" w:rsidRPr="001B37C6" w:rsidRDefault="005A6068" w:rsidP="002539E9">
            <w:pPr>
              <w:spacing w:after="0"/>
              <w:rPr>
                <w:color w:val="000000" w:themeColor="text1"/>
              </w:rPr>
            </w:pPr>
            <w:r w:rsidRPr="001B37C6">
              <w:rPr>
                <w:color w:val="000000" w:themeColor="text1"/>
                <w:sz w:val="24"/>
              </w:rPr>
              <w:t xml:space="preserve">Обслуговування операції: за розпорядженнями </w:t>
            </w:r>
            <w:r w:rsidR="00FD68C8" w:rsidRPr="001B37C6">
              <w:rPr>
                <w:color w:val="000000" w:themeColor="text1"/>
                <w:sz w:val="24"/>
              </w:rPr>
              <w:t>номінальних утримувачів</w:t>
            </w:r>
            <w:r w:rsidRPr="001B37C6">
              <w:rPr>
                <w:color w:val="000000" w:themeColor="text1"/>
                <w:sz w:val="24"/>
              </w:rPr>
              <w:t>, керуючих рахунками депонентів</w:t>
            </w:r>
            <w:r w:rsidR="00FD68C8" w:rsidRPr="001B37C6">
              <w:rPr>
                <w:color w:val="000000" w:themeColor="text1"/>
                <w:sz w:val="24"/>
              </w:rPr>
              <w:t>/номінальних утримувачів</w:t>
            </w:r>
            <w:r w:rsidRPr="001B37C6">
              <w:rPr>
                <w:color w:val="000000" w:themeColor="text1"/>
                <w:sz w:val="24"/>
              </w:rPr>
              <w:t>, загальна номінальна вартість цінних папера,  загальна премія – для опціонних сертифікатів, грн.</w:t>
            </w:r>
          </w:p>
        </w:tc>
      </w:tr>
      <w:tr w:rsidR="001B37C6" w:rsidRPr="001B37C6" w14:paraId="0A848E06" w14:textId="77777777" w:rsidTr="006A6DD7">
        <w:tc>
          <w:tcPr>
            <w:tcW w:w="629" w:type="dxa"/>
            <w:tcBorders>
              <w:top w:val="single" w:sz="4" w:space="0" w:color="000000"/>
              <w:left w:val="single" w:sz="4" w:space="0" w:color="000000"/>
              <w:bottom w:val="single" w:sz="4" w:space="0" w:color="000000"/>
            </w:tcBorders>
            <w:shd w:val="clear" w:color="auto" w:fill="auto"/>
          </w:tcPr>
          <w:p w14:paraId="32B6CE7B" w14:textId="77777777" w:rsidR="005A6068" w:rsidRPr="001B37C6" w:rsidRDefault="005A6068" w:rsidP="002539E9">
            <w:pPr>
              <w:numPr>
                <w:ilvl w:val="0"/>
                <w:numId w:val="20"/>
              </w:numPr>
              <w:snapToGrid w:val="0"/>
              <w:spacing w:after="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A1C1BD4" w14:textId="77777777" w:rsidR="005A6068" w:rsidRPr="001B37C6" w:rsidRDefault="005A6068" w:rsidP="002539E9">
            <w:pPr>
              <w:spacing w:after="0"/>
              <w:rPr>
                <w:rStyle w:val="rvts0"/>
                <w:color w:val="000000" w:themeColor="text1"/>
                <w:sz w:val="24"/>
              </w:rPr>
            </w:pPr>
            <w:r w:rsidRPr="001B37C6">
              <w:rPr>
                <w:rFonts w:ascii="Courier New" w:hAnsi="Courier New" w:cs="Courier New"/>
                <w:b/>
                <w:color w:val="000000" w:themeColor="text1"/>
                <w:sz w:val="24"/>
              </w:rPr>
              <w:t>Z_OBOKCO</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3645103" w14:textId="77777777" w:rsidR="005A6068" w:rsidRPr="001B37C6" w:rsidRDefault="005A6068" w:rsidP="002539E9">
            <w:pPr>
              <w:spacing w:after="0"/>
              <w:rPr>
                <w:color w:val="000000" w:themeColor="text1"/>
              </w:rPr>
            </w:pPr>
            <w:r w:rsidRPr="001B37C6">
              <w:rPr>
                <w:rStyle w:val="rvts0"/>
                <w:color w:val="000000" w:themeColor="text1"/>
                <w:sz w:val="24"/>
              </w:rPr>
              <w:t>Обслуговування операції: унаслідок виконання безумовної операції з цінними паперами, загальна кількість операцій, шт.</w:t>
            </w:r>
          </w:p>
        </w:tc>
      </w:tr>
      <w:tr w:rsidR="001B37C6" w:rsidRPr="001B37C6" w14:paraId="7611DDC5" w14:textId="77777777" w:rsidTr="006A6DD7">
        <w:tc>
          <w:tcPr>
            <w:tcW w:w="629" w:type="dxa"/>
            <w:tcBorders>
              <w:top w:val="single" w:sz="4" w:space="0" w:color="000000"/>
              <w:left w:val="single" w:sz="4" w:space="0" w:color="000000"/>
              <w:bottom w:val="single" w:sz="4" w:space="0" w:color="000000"/>
            </w:tcBorders>
            <w:shd w:val="clear" w:color="auto" w:fill="auto"/>
          </w:tcPr>
          <w:p w14:paraId="1A493CEC" w14:textId="77777777" w:rsidR="005A6068" w:rsidRPr="001B37C6" w:rsidRDefault="005A6068" w:rsidP="002539E9">
            <w:pPr>
              <w:numPr>
                <w:ilvl w:val="0"/>
                <w:numId w:val="20"/>
              </w:numPr>
              <w:snapToGrid w:val="0"/>
              <w:spacing w:after="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6B2DAD1" w14:textId="77777777" w:rsidR="005A6068" w:rsidRPr="001B37C6" w:rsidRDefault="005A6068" w:rsidP="002539E9">
            <w:pPr>
              <w:spacing w:after="0"/>
              <w:rPr>
                <w:rStyle w:val="rvts0"/>
                <w:color w:val="000000" w:themeColor="text1"/>
                <w:sz w:val="24"/>
              </w:rPr>
            </w:pPr>
            <w:r w:rsidRPr="001B37C6">
              <w:rPr>
                <w:rFonts w:ascii="Courier New" w:hAnsi="Courier New" w:cs="Courier New"/>
                <w:b/>
                <w:color w:val="000000" w:themeColor="text1"/>
                <w:sz w:val="24"/>
              </w:rPr>
              <w:t>Z_OBOKCP</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681366E" w14:textId="77777777" w:rsidR="005A6068" w:rsidRPr="001B37C6" w:rsidRDefault="005A6068" w:rsidP="002539E9">
            <w:pPr>
              <w:spacing w:after="0"/>
              <w:rPr>
                <w:color w:val="000000" w:themeColor="text1"/>
              </w:rPr>
            </w:pPr>
            <w:r w:rsidRPr="001B37C6">
              <w:rPr>
                <w:rStyle w:val="rvts0"/>
                <w:color w:val="000000" w:themeColor="text1"/>
                <w:sz w:val="24"/>
              </w:rPr>
              <w:t>Обслуговування операції: унаслідок виконання безумовної операції з цінними паперами, загальна кількість цінних паперів, шт.</w:t>
            </w:r>
          </w:p>
        </w:tc>
      </w:tr>
      <w:tr w:rsidR="001B37C6" w:rsidRPr="001B37C6" w14:paraId="397C7D94" w14:textId="77777777" w:rsidTr="006A6DD7">
        <w:tc>
          <w:tcPr>
            <w:tcW w:w="629" w:type="dxa"/>
            <w:tcBorders>
              <w:top w:val="single" w:sz="4" w:space="0" w:color="000000"/>
              <w:left w:val="single" w:sz="4" w:space="0" w:color="000000"/>
              <w:bottom w:val="single" w:sz="4" w:space="0" w:color="000000"/>
            </w:tcBorders>
            <w:shd w:val="clear" w:color="auto" w:fill="auto"/>
          </w:tcPr>
          <w:p w14:paraId="2675B72B" w14:textId="77777777" w:rsidR="005A6068" w:rsidRPr="001B37C6" w:rsidRDefault="005A6068" w:rsidP="002539E9">
            <w:pPr>
              <w:numPr>
                <w:ilvl w:val="0"/>
                <w:numId w:val="20"/>
              </w:numPr>
              <w:snapToGrid w:val="0"/>
              <w:spacing w:after="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D00B5FB" w14:textId="77777777" w:rsidR="005A6068" w:rsidRPr="001B37C6" w:rsidRDefault="005A6068" w:rsidP="002539E9">
            <w:pPr>
              <w:spacing w:after="0"/>
              <w:rPr>
                <w:rStyle w:val="rvts0"/>
                <w:color w:val="000000" w:themeColor="text1"/>
                <w:sz w:val="24"/>
              </w:rPr>
            </w:pPr>
            <w:r w:rsidRPr="001B37C6">
              <w:rPr>
                <w:rFonts w:ascii="Courier New" w:hAnsi="Courier New" w:cs="Courier New"/>
                <w:b/>
                <w:color w:val="000000" w:themeColor="text1"/>
                <w:sz w:val="24"/>
              </w:rPr>
              <w:t>Z_OBONV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F520AFD" w14:textId="77777777" w:rsidR="005A6068" w:rsidRPr="001B37C6" w:rsidRDefault="005A6068" w:rsidP="002539E9">
            <w:pPr>
              <w:spacing w:after="0"/>
              <w:rPr>
                <w:color w:val="000000" w:themeColor="text1"/>
              </w:rPr>
            </w:pPr>
            <w:r w:rsidRPr="001B37C6">
              <w:rPr>
                <w:rStyle w:val="rvts0"/>
                <w:color w:val="000000" w:themeColor="text1"/>
                <w:sz w:val="24"/>
              </w:rPr>
              <w:t>Обслуговування операції: унаслідок виконання безумовної операції з цінними паперами, загальна номінальна вартість цінних паперів, загальна премія - для опціонних сертифікатів, грн</w:t>
            </w:r>
          </w:p>
        </w:tc>
      </w:tr>
      <w:tr w:rsidR="001B37C6" w:rsidRPr="001B37C6" w14:paraId="72EB7810" w14:textId="77777777" w:rsidTr="006A6DD7">
        <w:tc>
          <w:tcPr>
            <w:tcW w:w="629" w:type="dxa"/>
            <w:tcBorders>
              <w:top w:val="single" w:sz="4" w:space="0" w:color="000000"/>
              <w:left w:val="single" w:sz="4" w:space="0" w:color="000000"/>
              <w:bottom w:val="single" w:sz="4" w:space="0" w:color="000000"/>
            </w:tcBorders>
            <w:shd w:val="clear" w:color="auto" w:fill="auto"/>
          </w:tcPr>
          <w:p w14:paraId="77EA5F5E" w14:textId="77777777" w:rsidR="005A6068" w:rsidRPr="001B37C6" w:rsidRDefault="005A6068" w:rsidP="002539E9">
            <w:pPr>
              <w:numPr>
                <w:ilvl w:val="0"/>
                <w:numId w:val="20"/>
              </w:numPr>
              <w:snapToGrid w:val="0"/>
              <w:spacing w:after="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55999B9"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Z_OBRKO</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96B42B9" w14:textId="77777777" w:rsidR="005A6068" w:rsidRPr="001B37C6" w:rsidRDefault="005A6068" w:rsidP="002539E9">
            <w:pPr>
              <w:spacing w:after="0"/>
              <w:rPr>
                <w:color w:val="000000" w:themeColor="text1"/>
              </w:rPr>
            </w:pPr>
            <w:r w:rsidRPr="001B37C6">
              <w:rPr>
                <w:color w:val="000000" w:themeColor="text1"/>
                <w:sz w:val="24"/>
              </w:rPr>
              <w:t xml:space="preserve">Обслуговування операції: на підставі отриманої інформації від депозитарію про укладення договорів на </w:t>
            </w:r>
            <w:r w:rsidR="00D64DEC" w:rsidRPr="001B37C6">
              <w:rPr>
                <w:color w:val="000000" w:themeColor="text1"/>
                <w:sz w:val="24"/>
              </w:rPr>
              <w:t>організованому ринку капіталу</w:t>
            </w:r>
            <w:r w:rsidRPr="001B37C6">
              <w:rPr>
                <w:color w:val="000000" w:themeColor="text1"/>
                <w:sz w:val="24"/>
              </w:rPr>
              <w:t xml:space="preserve">, загальна кількість операцій, шт.  </w:t>
            </w:r>
          </w:p>
        </w:tc>
      </w:tr>
      <w:tr w:rsidR="001B37C6" w:rsidRPr="001B37C6" w14:paraId="1C838DF6" w14:textId="77777777" w:rsidTr="006A6DD7">
        <w:tc>
          <w:tcPr>
            <w:tcW w:w="629" w:type="dxa"/>
            <w:tcBorders>
              <w:top w:val="single" w:sz="4" w:space="0" w:color="000000"/>
              <w:left w:val="single" w:sz="4" w:space="0" w:color="000000"/>
              <w:bottom w:val="single" w:sz="4" w:space="0" w:color="000000"/>
            </w:tcBorders>
            <w:shd w:val="clear" w:color="auto" w:fill="auto"/>
          </w:tcPr>
          <w:p w14:paraId="4E69FB3E" w14:textId="77777777" w:rsidR="005A6068" w:rsidRPr="001B37C6" w:rsidRDefault="005A6068" w:rsidP="002539E9">
            <w:pPr>
              <w:numPr>
                <w:ilvl w:val="0"/>
                <w:numId w:val="20"/>
              </w:numPr>
              <w:snapToGrid w:val="0"/>
              <w:spacing w:after="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2D8560F"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Z_DPKCP</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06A63CD" w14:textId="77777777" w:rsidR="005A6068" w:rsidRPr="001B37C6" w:rsidRDefault="005A6068" w:rsidP="002539E9">
            <w:pPr>
              <w:spacing w:after="0"/>
              <w:rPr>
                <w:color w:val="000000" w:themeColor="text1"/>
              </w:rPr>
            </w:pPr>
            <w:r w:rsidRPr="001B37C6">
              <w:rPr>
                <w:color w:val="000000" w:themeColor="text1"/>
                <w:sz w:val="24"/>
              </w:rPr>
              <w:t xml:space="preserve">Обслуговування операції: на підставі отриманої інформації від депозитарію про укладення договорів на </w:t>
            </w:r>
            <w:r w:rsidR="00D64DEC" w:rsidRPr="001B37C6">
              <w:rPr>
                <w:color w:val="000000" w:themeColor="text1"/>
                <w:sz w:val="24"/>
              </w:rPr>
              <w:t>організованому ринку капіталу</w:t>
            </w:r>
            <w:r w:rsidRPr="001B37C6">
              <w:rPr>
                <w:color w:val="000000" w:themeColor="text1"/>
                <w:sz w:val="24"/>
              </w:rPr>
              <w:t xml:space="preserve">, загальна кількість цінних паперів, шт.  </w:t>
            </w:r>
          </w:p>
        </w:tc>
      </w:tr>
      <w:tr w:rsidR="001B37C6" w:rsidRPr="001B37C6" w14:paraId="40EDA1C2" w14:textId="77777777" w:rsidTr="006A6DD7">
        <w:tc>
          <w:tcPr>
            <w:tcW w:w="629" w:type="dxa"/>
            <w:tcBorders>
              <w:top w:val="single" w:sz="4" w:space="0" w:color="000000"/>
              <w:left w:val="single" w:sz="4" w:space="0" w:color="000000"/>
              <w:bottom w:val="single" w:sz="4" w:space="0" w:color="000000"/>
            </w:tcBorders>
            <w:shd w:val="clear" w:color="auto" w:fill="auto"/>
          </w:tcPr>
          <w:p w14:paraId="7DE9CBB6" w14:textId="77777777" w:rsidR="005A6068" w:rsidRPr="001B37C6" w:rsidRDefault="005A6068" w:rsidP="002539E9">
            <w:pPr>
              <w:numPr>
                <w:ilvl w:val="0"/>
                <w:numId w:val="20"/>
              </w:numPr>
              <w:snapToGrid w:val="0"/>
              <w:spacing w:after="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D3911E9"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Z_OBRNVC</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170D6CF" w14:textId="77777777" w:rsidR="005A6068" w:rsidRPr="001B37C6" w:rsidRDefault="005A6068" w:rsidP="002539E9">
            <w:pPr>
              <w:spacing w:after="0"/>
              <w:rPr>
                <w:color w:val="000000" w:themeColor="text1"/>
              </w:rPr>
            </w:pPr>
            <w:r w:rsidRPr="001B37C6">
              <w:rPr>
                <w:color w:val="000000" w:themeColor="text1"/>
                <w:sz w:val="24"/>
              </w:rPr>
              <w:t xml:space="preserve">Обслуговування операції: на підставі отриманої інформації від депозитарію про укладення договорів на </w:t>
            </w:r>
            <w:r w:rsidR="00D64DEC" w:rsidRPr="001B37C6">
              <w:rPr>
                <w:color w:val="000000" w:themeColor="text1"/>
                <w:sz w:val="24"/>
              </w:rPr>
              <w:t>організованому ринку капіталу</w:t>
            </w:r>
            <w:r w:rsidRPr="001B37C6">
              <w:rPr>
                <w:color w:val="000000" w:themeColor="text1"/>
                <w:sz w:val="24"/>
              </w:rPr>
              <w:t>, загальна номінальна вартість цінних папера, загальна премія – для опціонних сертифікатів, грн</w:t>
            </w:r>
          </w:p>
        </w:tc>
      </w:tr>
      <w:tr w:rsidR="001B37C6" w:rsidRPr="001B37C6" w14:paraId="74558A1B" w14:textId="77777777" w:rsidTr="006A6DD7">
        <w:tc>
          <w:tcPr>
            <w:tcW w:w="629" w:type="dxa"/>
            <w:tcBorders>
              <w:top w:val="single" w:sz="4" w:space="0" w:color="000000"/>
              <w:left w:val="single" w:sz="4" w:space="0" w:color="000000"/>
              <w:bottom w:val="single" w:sz="4" w:space="0" w:color="000000"/>
            </w:tcBorders>
            <w:shd w:val="clear" w:color="auto" w:fill="auto"/>
          </w:tcPr>
          <w:p w14:paraId="77637227" w14:textId="77777777" w:rsidR="005A6068" w:rsidRPr="001B37C6" w:rsidRDefault="005A6068" w:rsidP="002539E9">
            <w:pPr>
              <w:numPr>
                <w:ilvl w:val="0"/>
                <w:numId w:val="20"/>
              </w:numPr>
              <w:snapToGrid w:val="0"/>
              <w:spacing w:after="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D1F4AD6"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Z_O</w:t>
            </w:r>
            <w:r w:rsidRPr="001B37C6">
              <w:rPr>
                <w:rFonts w:ascii="Courier New" w:hAnsi="Courier New" w:cs="Courier New"/>
                <w:b/>
                <w:color w:val="000000" w:themeColor="text1"/>
                <w:sz w:val="24"/>
                <w:lang w:val="en-US"/>
              </w:rPr>
              <w:t>CVPKO</w:t>
            </w:r>
          </w:p>
        </w:tc>
        <w:tc>
          <w:tcPr>
            <w:tcW w:w="7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6D991" w14:textId="77777777" w:rsidR="005A6068" w:rsidRPr="001B37C6" w:rsidRDefault="005A6068" w:rsidP="002539E9">
            <w:pPr>
              <w:spacing w:after="0"/>
              <w:rPr>
                <w:color w:val="000000" w:themeColor="text1"/>
              </w:rPr>
            </w:pPr>
            <w:r w:rsidRPr="001B37C6">
              <w:rPr>
                <w:color w:val="000000" w:themeColor="text1"/>
                <w:sz w:val="24"/>
              </w:rPr>
              <w:t xml:space="preserve">Обслуговування операції: на підставі отриманої інформації від депозитарію про укладення правочинів щодо цінних паперів поза </w:t>
            </w:r>
            <w:r w:rsidR="00D64DEC" w:rsidRPr="001B37C6">
              <w:rPr>
                <w:color w:val="000000" w:themeColor="text1"/>
                <w:sz w:val="24"/>
              </w:rPr>
              <w:t>організованими ринками капіталу</w:t>
            </w:r>
            <w:r w:rsidRPr="001B37C6">
              <w:rPr>
                <w:color w:val="000000" w:themeColor="text1"/>
                <w:sz w:val="24"/>
              </w:rPr>
              <w:t>, з дотриманням принципу «поставка цінних паперів проти оплати», загальна кількість операцій, шт.</w:t>
            </w:r>
          </w:p>
        </w:tc>
      </w:tr>
      <w:tr w:rsidR="001B37C6" w:rsidRPr="001B37C6" w14:paraId="02308F6D" w14:textId="77777777" w:rsidTr="006A6DD7">
        <w:tc>
          <w:tcPr>
            <w:tcW w:w="629" w:type="dxa"/>
            <w:tcBorders>
              <w:top w:val="single" w:sz="4" w:space="0" w:color="000000"/>
              <w:left w:val="single" w:sz="4" w:space="0" w:color="000000"/>
              <w:bottom w:val="single" w:sz="4" w:space="0" w:color="000000"/>
            </w:tcBorders>
            <w:shd w:val="clear" w:color="auto" w:fill="auto"/>
          </w:tcPr>
          <w:p w14:paraId="10A02685" w14:textId="77777777" w:rsidR="005A6068" w:rsidRPr="001B37C6" w:rsidRDefault="005A6068" w:rsidP="002539E9">
            <w:pPr>
              <w:numPr>
                <w:ilvl w:val="0"/>
                <w:numId w:val="20"/>
              </w:numPr>
              <w:snapToGrid w:val="0"/>
              <w:spacing w:after="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AF287C4"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Z_O</w:t>
            </w:r>
            <w:r w:rsidRPr="001B37C6">
              <w:rPr>
                <w:rFonts w:ascii="Courier New" w:hAnsi="Courier New" w:cs="Courier New"/>
                <w:b/>
                <w:color w:val="000000" w:themeColor="text1"/>
                <w:sz w:val="24"/>
                <w:lang w:val="en-US"/>
              </w:rPr>
              <w:t>CVPCP</w:t>
            </w:r>
          </w:p>
        </w:tc>
        <w:tc>
          <w:tcPr>
            <w:tcW w:w="7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F6708" w14:textId="77777777" w:rsidR="005A6068" w:rsidRPr="001B37C6" w:rsidRDefault="005A6068" w:rsidP="002539E9">
            <w:pPr>
              <w:spacing w:after="0"/>
              <w:rPr>
                <w:color w:val="000000" w:themeColor="text1"/>
              </w:rPr>
            </w:pPr>
            <w:r w:rsidRPr="001B37C6">
              <w:rPr>
                <w:color w:val="000000" w:themeColor="text1"/>
                <w:sz w:val="24"/>
              </w:rPr>
              <w:t xml:space="preserve">Обслуговування операції: на підставі отриманої інформації від депозитарію про укладення правочинів щодо цінних паперів поза </w:t>
            </w:r>
            <w:r w:rsidR="00D64DEC" w:rsidRPr="001B37C6">
              <w:rPr>
                <w:color w:val="000000" w:themeColor="text1"/>
                <w:sz w:val="24"/>
              </w:rPr>
              <w:t>організованими ринками капіталу</w:t>
            </w:r>
            <w:r w:rsidRPr="001B37C6">
              <w:rPr>
                <w:color w:val="000000" w:themeColor="text1"/>
                <w:sz w:val="24"/>
              </w:rPr>
              <w:t>, з дотриманням принципу «поставка цінних паперів проти оплати», загальна кількість цінних паперів, шт.</w:t>
            </w:r>
          </w:p>
        </w:tc>
      </w:tr>
      <w:tr w:rsidR="001B37C6" w:rsidRPr="001B37C6" w14:paraId="5EBC8BBB" w14:textId="77777777" w:rsidTr="006A6DD7">
        <w:tc>
          <w:tcPr>
            <w:tcW w:w="629" w:type="dxa"/>
            <w:tcBorders>
              <w:top w:val="single" w:sz="4" w:space="0" w:color="000000"/>
              <w:left w:val="single" w:sz="4" w:space="0" w:color="000000"/>
              <w:bottom w:val="single" w:sz="4" w:space="0" w:color="000000"/>
            </w:tcBorders>
            <w:shd w:val="clear" w:color="auto" w:fill="auto"/>
          </w:tcPr>
          <w:p w14:paraId="1BFB0345" w14:textId="77777777" w:rsidR="005A6068" w:rsidRPr="001B37C6" w:rsidRDefault="005A6068" w:rsidP="002539E9">
            <w:pPr>
              <w:numPr>
                <w:ilvl w:val="0"/>
                <w:numId w:val="20"/>
              </w:numPr>
              <w:snapToGrid w:val="0"/>
              <w:spacing w:after="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7B92A2A"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w:t>
            </w:r>
            <w:r w:rsidRPr="001B37C6">
              <w:rPr>
                <w:rFonts w:ascii="Courier New" w:hAnsi="Courier New" w:cs="Courier New"/>
                <w:b/>
                <w:color w:val="000000" w:themeColor="text1"/>
                <w:sz w:val="24"/>
                <w:lang w:val="en-US"/>
              </w:rPr>
              <w:t>OCVPNV</w:t>
            </w:r>
          </w:p>
        </w:tc>
        <w:tc>
          <w:tcPr>
            <w:tcW w:w="7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34B4C" w14:textId="77777777" w:rsidR="005A6068" w:rsidRPr="001B37C6" w:rsidRDefault="005A6068" w:rsidP="002539E9">
            <w:pPr>
              <w:spacing w:after="0"/>
              <w:rPr>
                <w:color w:val="000000" w:themeColor="text1"/>
              </w:rPr>
            </w:pPr>
            <w:r w:rsidRPr="001B37C6">
              <w:rPr>
                <w:color w:val="000000" w:themeColor="text1"/>
                <w:sz w:val="24"/>
              </w:rPr>
              <w:t xml:space="preserve">Обслуговування операції: на підставі отриманої інформації від депозитарію про укладення правочинів щодо цінних паперів поза </w:t>
            </w:r>
            <w:r w:rsidR="00D64DEC" w:rsidRPr="001B37C6">
              <w:rPr>
                <w:color w:val="000000" w:themeColor="text1"/>
                <w:sz w:val="24"/>
              </w:rPr>
              <w:t>організованими ринками капіталу</w:t>
            </w:r>
            <w:r w:rsidRPr="001B37C6">
              <w:rPr>
                <w:color w:val="000000" w:themeColor="text1"/>
                <w:sz w:val="24"/>
              </w:rPr>
              <w:t>, з дотриманням принципу «поставка цінних паперів проти оплати», загальна номінальна вартість цінних паперів, загальна премія – для опціонних сертифікатів, грн</w:t>
            </w:r>
          </w:p>
        </w:tc>
      </w:tr>
      <w:tr w:rsidR="001B37C6" w:rsidRPr="001B37C6" w14:paraId="2653E3DD" w14:textId="77777777" w:rsidTr="006A6DD7">
        <w:tc>
          <w:tcPr>
            <w:tcW w:w="629" w:type="dxa"/>
            <w:tcBorders>
              <w:top w:val="single" w:sz="4" w:space="0" w:color="000000"/>
              <w:left w:val="single" w:sz="4" w:space="0" w:color="000000"/>
              <w:bottom w:val="single" w:sz="4" w:space="0" w:color="000000"/>
            </w:tcBorders>
            <w:shd w:val="clear" w:color="auto" w:fill="auto"/>
          </w:tcPr>
          <w:p w14:paraId="02497F12" w14:textId="77777777" w:rsidR="005A6068" w:rsidRPr="001B37C6" w:rsidRDefault="005A6068" w:rsidP="002539E9">
            <w:pPr>
              <w:numPr>
                <w:ilvl w:val="0"/>
                <w:numId w:val="20"/>
              </w:numPr>
              <w:snapToGrid w:val="0"/>
              <w:spacing w:after="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89C8BDC"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Z_ZARO</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8AE6B37" w14:textId="77777777" w:rsidR="005A6068" w:rsidRPr="001B37C6" w:rsidRDefault="005A6068" w:rsidP="002539E9">
            <w:pPr>
              <w:spacing w:after="0"/>
              <w:rPr>
                <w:color w:val="000000" w:themeColor="text1"/>
              </w:rPr>
            </w:pPr>
            <w:r w:rsidRPr="001B37C6">
              <w:rPr>
                <w:color w:val="000000" w:themeColor="text1"/>
                <w:sz w:val="24"/>
              </w:rPr>
              <w:t>Зарахування цінних паперів: загальна кількість цінних паперів, шт.</w:t>
            </w:r>
          </w:p>
        </w:tc>
      </w:tr>
      <w:tr w:rsidR="001B37C6" w:rsidRPr="001B37C6" w14:paraId="197A75CA" w14:textId="77777777" w:rsidTr="006A6DD7">
        <w:tc>
          <w:tcPr>
            <w:tcW w:w="629" w:type="dxa"/>
            <w:tcBorders>
              <w:top w:val="single" w:sz="4" w:space="0" w:color="000000"/>
              <w:left w:val="single" w:sz="4" w:space="0" w:color="000000"/>
              <w:bottom w:val="single" w:sz="4" w:space="0" w:color="000000"/>
            </w:tcBorders>
            <w:shd w:val="clear" w:color="auto" w:fill="auto"/>
          </w:tcPr>
          <w:p w14:paraId="7B5968AD" w14:textId="77777777" w:rsidR="005A6068" w:rsidRPr="001B37C6" w:rsidRDefault="005A6068" w:rsidP="002539E9">
            <w:pPr>
              <w:numPr>
                <w:ilvl w:val="0"/>
                <w:numId w:val="20"/>
              </w:numPr>
              <w:snapToGrid w:val="0"/>
              <w:spacing w:after="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011BB6C"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Z_ZARS</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34FDA67" w14:textId="77777777" w:rsidR="005A6068" w:rsidRPr="001B37C6" w:rsidRDefault="005A6068" w:rsidP="002539E9">
            <w:pPr>
              <w:spacing w:after="0"/>
              <w:rPr>
                <w:color w:val="000000" w:themeColor="text1"/>
              </w:rPr>
            </w:pPr>
            <w:r w:rsidRPr="001B37C6">
              <w:rPr>
                <w:color w:val="000000" w:themeColor="text1"/>
                <w:sz w:val="24"/>
              </w:rPr>
              <w:t>Зарахування цінних паперів: загальна кількість операцій, шт.</w:t>
            </w:r>
          </w:p>
        </w:tc>
      </w:tr>
      <w:tr w:rsidR="001B37C6" w:rsidRPr="001B37C6" w14:paraId="0A4D13A6" w14:textId="77777777" w:rsidTr="006A6DD7">
        <w:tc>
          <w:tcPr>
            <w:tcW w:w="629" w:type="dxa"/>
            <w:tcBorders>
              <w:top w:val="single" w:sz="4" w:space="0" w:color="000000"/>
              <w:left w:val="single" w:sz="4" w:space="0" w:color="000000"/>
              <w:bottom w:val="single" w:sz="4" w:space="0" w:color="000000"/>
            </w:tcBorders>
            <w:shd w:val="clear" w:color="auto" w:fill="auto"/>
          </w:tcPr>
          <w:p w14:paraId="0A058E18" w14:textId="77777777" w:rsidR="005A6068" w:rsidRPr="001B37C6" w:rsidRDefault="005A6068" w:rsidP="002539E9">
            <w:pPr>
              <w:numPr>
                <w:ilvl w:val="0"/>
                <w:numId w:val="20"/>
              </w:numPr>
              <w:snapToGrid w:val="0"/>
              <w:spacing w:after="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228DBAE"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Z_ZARV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4805516" w14:textId="77777777" w:rsidR="005A6068" w:rsidRPr="001B37C6" w:rsidRDefault="005A6068" w:rsidP="002539E9">
            <w:pPr>
              <w:spacing w:after="0"/>
              <w:rPr>
                <w:color w:val="000000" w:themeColor="text1"/>
              </w:rPr>
            </w:pPr>
            <w:r w:rsidRPr="001B37C6">
              <w:rPr>
                <w:color w:val="000000" w:themeColor="text1"/>
                <w:sz w:val="24"/>
              </w:rPr>
              <w:t>Зарахування цінних паперів: загальна номінальна вартість цінних папера, загальна премія – для опціонних сертифікатів, грн.</w:t>
            </w:r>
          </w:p>
        </w:tc>
      </w:tr>
      <w:tr w:rsidR="001B37C6" w:rsidRPr="001B37C6" w14:paraId="318671B1" w14:textId="77777777" w:rsidTr="006A6DD7">
        <w:tc>
          <w:tcPr>
            <w:tcW w:w="629" w:type="dxa"/>
            <w:tcBorders>
              <w:top w:val="single" w:sz="4" w:space="0" w:color="000000"/>
              <w:left w:val="single" w:sz="4" w:space="0" w:color="000000"/>
              <w:bottom w:val="single" w:sz="4" w:space="0" w:color="000000"/>
            </w:tcBorders>
            <w:shd w:val="clear" w:color="auto" w:fill="auto"/>
          </w:tcPr>
          <w:p w14:paraId="49F774F0" w14:textId="77777777" w:rsidR="005A6068" w:rsidRPr="001B37C6" w:rsidRDefault="005A6068" w:rsidP="002539E9">
            <w:pPr>
              <w:numPr>
                <w:ilvl w:val="0"/>
                <w:numId w:val="20"/>
              </w:numPr>
              <w:snapToGrid w:val="0"/>
              <w:spacing w:after="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54DE66B"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Z_SO</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88D5870" w14:textId="77777777" w:rsidR="005A6068" w:rsidRPr="001B37C6" w:rsidRDefault="005A6068" w:rsidP="002539E9">
            <w:pPr>
              <w:spacing w:after="0"/>
              <w:rPr>
                <w:color w:val="000000" w:themeColor="text1"/>
              </w:rPr>
            </w:pPr>
            <w:r w:rsidRPr="001B37C6">
              <w:rPr>
                <w:color w:val="000000" w:themeColor="text1"/>
                <w:sz w:val="24"/>
              </w:rPr>
              <w:t>Списання цінних паперів: загальна кількість цінних паперів, шт.</w:t>
            </w:r>
          </w:p>
        </w:tc>
      </w:tr>
      <w:tr w:rsidR="001B37C6" w:rsidRPr="001B37C6" w14:paraId="575A47CF" w14:textId="77777777" w:rsidTr="006A6DD7">
        <w:tc>
          <w:tcPr>
            <w:tcW w:w="629" w:type="dxa"/>
            <w:tcBorders>
              <w:top w:val="single" w:sz="4" w:space="0" w:color="000000"/>
              <w:left w:val="single" w:sz="4" w:space="0" w:color="000000"/>
              <w:bottom w:val="single" w:sz="4" w:space="0" w:color="000000"/>
            </w:tcBorders>
            <w:shd w:val="clear" w:color="auto" w:fill="auto"/>
          </w:tcPr>
          <w:p w14:paraId="0DC46533" w14:textId="77777777" w:rsidR="005A6068" w:rsidRPr="001B37C6" w:rsidRDefault="005A6068" w:rsidP="002539E9">
            <w:pPr>
              <w:numPr>
                <w:ilvl w:val="0"/>
                <w:numId w:val="20"/>
              </w:numPr>
              <w:snapToGrid w:val="0"/>
              <w:spacing w:after="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26B1D75"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Z_SS</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255F9BB" w14:textId="77777777" w:rsidR="005A6068" w:rsidRPr="001B37C6" w:rsidRDefault="005A6068" w:rsidP="002539E9">
            <w:pPr>
              <w:spacing w:after="0"/>
              <w:rPr>
                <w:color w:val="000000" w:themeColor="text1"/>
              </w:rPr>
            </w:pPr>
            <w:r w:rsidRPr="001B37C6">
              <w:rPr>
                <w:color w:val="000000" w:themeColor="text1"/>
                <w:sz w:val="24"/>
              </w:rPr>
              <w:t>Списання цінних паперів: загальна кількість операцій, шт.</w:t>
            </w:r>
          </w:p>
        </w:tc>
      </w:tr>
      <w:tr w:rsidR="001B37C6" w:rsidRPr="001B37C6" w14:paraId="5A3DA382" w14:textId="77777777" w:rsidTr="006A6DD7">
        <w:tc>
          <w:tcPr>
            <w:tcW w:w="629" w:type="dxa"/>
            <w:tcBorders>
              <w:top w:val="single" w:sz="4" w:space="0" w:color="000000"/>
              <w:left w:val="single" w:sz="4" w:space="0" w:color="000000"/>
              <w:bottom w:val="single" w:sz="4" w:space="0" w:color="000000"/>
            </w:tcBorders>
            <w:shd w:val="clear" w:color="auto" w:fill="auto"/>
          </w:tcPr>
          <w:p w14:paraId="3D81B7FA" w14:textId="77777777" w:rsidR="005A6068" w:rsidRPr="001B37C6" w:rsidRDefault="005A6068" w:rsidP="002539E9">
            <w:pPr>
              <w:numPr>
                <w:ilvl w:val="0"/>
                <w:numId w:val="20"/>
              </w:numPr>
              <w:snapToGrid w:val="0"/>
              <w:spacing w:after="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47BBB40"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Z_SVV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9CB6064" w14:textId="77777777" w:rsidR="005A6068" w:rsidRPr="001B37C6" w:rsidRDefault="005A6068" w:rsidP="002539E9">
            <w:pPr>
              <w:spacing w:after="0"/>
              <w:rPr>
                <w:color w:val="000000" w:themeColor="text1"/>
              </w:rPr>
            </w:pPr>
            <w:r w:rsidRPr="001B37C6">
              <w:rPr>
                <w:color w:val="000000" w:themeColor="text1"/>
                <w:sz w:val="24"/>
              </w:rPr>
              <w:t>Списання цінних паперів: загальна номінальна вартість цінних папера, загальна премія – для опціонних сертифікатів, грн.</w:t>
            </w:r>
          </w:p>
        </w:tc>
      </w:tr>
      <w:tr w:rsidR="001B37C6" w:rsidRPr="001B37C6" w14:paraId="116FD9ED" w14:textId="77777777" w:rsidTr="006A6DD7">
        <w:tc>
          <w:tcPr>
            <w:tcW w:w="629" w:type="dxa"/>
            <w:tcBorders>
              <w:top w:val="single" w:sz="4" w:space="0" w:color="000000"/>
              <w:left w:val="single" w:sz="4" w:space="0" w:color="000000"/>
              <w:bottom w:val="single" w:sz="4" w:space="0" w:color="000000"/>
            </w:tcBorders>
            <w:shd w:val="clear" w:color="auto" w:fill="auto"/>
          </w:tcPr>
          <w:p w14:paraId="09B6A180" w14:textId="77777777" w:rsidR="005A6068" w:rsidRPr="001B37C6" w:rsidRDefault="005A6068" w:rsidP="002539E9">
            <w:pPr>
              <w:numPr>
                <w:ilvl w:val="0"/>
                <w:numId w:val="20"/>
              </w:numPr>
              <w:snapToGrid w:val="0"/>
              <w:spacing w:after="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E5E54DC"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Z_PRKCP</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3EA5FF4" w14:textId="77777777" w:rsidR="005A6068" w:rsidRPr="001B37C6" w:rsidRDefault="005A6068" w:rsidP="002539E9">
            <w:pPr>
              <w:spacing w:after="0"/>
              <w:rPr>
                <w:color w:val="000000" w:themeColor="text1"/>
              </w:rPr>
            </w:pPr>
            <w:r w:rsidRPr="001B37C6">
              <w:rPr>
                <w:color w:val="000000" w:themeColor="text1"/>
                <w:sz w:val="24"/>
              </w:rPr>
              <w:t>Переказ (збільшення цінних паперів): загальна кількість цінних паперів, шт.</w:t>
            </w:r>
          </w:p>
        </w:tc>
      </w:tr>
      <w:tr w:rsidR="001B37C6" w:rsidRPr="001B37C6" w14:paraId="182619D0" w14:textId="77777777" w:rsidTr="006A6DD7">
        <w:tc>
          <w:tcPr>
            <w:tcW w:w="629" w:type="dxa"/>
            <w:tcBorders>
              <w:top w:val="single" w:sz="4" w:space="0" w:color="000000"/>
              <w:left w:val="single" w:sz="4" w:space="0" w:color="000000"/>
              <w:bottom w:val="single" w:sz="4" w:space="0" w:color="000000"/>
            </w:tcBorders>
            <w:shd w:val="clear" w:color="auto" w:fill="auto"/>
          </w:tcPr>
          <w:p w14:paraId="0B081B1D" w14:textId="77777777" w:rsidR="005A6068" w:rsidRPr="001B37C6" w:rsidRDefault="005A6068" w:rsidP="002539E9">
            <w:pPr>
              <w:numPr>
                <w:ilvl w:val="0"/>
                <w:numId w:val="20"/>
              </w:numPr>
              <w:snapToGrid w:val="0"/>
              <w:spacing w:after="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104DBFC"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Z_PRKO</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2783215" w14:textId="77777777" w:rsidR="005A6068" w:rsidRPr="001B37C6" w:rsidRDefault="005A6068" w:rsidP="002539E9">
            <w:pPr>
              <w:spacing w:after="0"/>
              <w:rPr>
                <w:color w:val="000000" w:themeColor="text1"/>
              </w:rPr>
            </w:pPr>
            <w:r w:rsidRPr="001B37C6">
              <w:rPr>
                <w:color w:val="000000" w:themeColor="text1"/>
                <w:sz w:val="24"/>
              </w:rPr>
              <w:t>Переказ (збільшення цінних паперів): загальна кількість операцій, шт.</w:t>
            </w:r>
          </w:p>
        </w:tc>
      </w:tr>
      <w:tr w:rsidR="001B37C6" w:rsidRPr="001B37C6" w14:paraId="73DB9D8B" w14:textId="77777777" w:rsidTr="006A6DD7">
        <w:tc>
          <w:tcPr>
            <w:tcW w:w="629" w:type="dxa"/>
            <w:tcBorders>
              <w:top w:val="single" w:sz="4" w:space="0" w:color="000000"/>
              <w:left w:val="single" w:sz="4" w:space="0" w:color="000000"/>
              <w:bottom w:val="single" w:sz="4" w:space="0" w:color="000000"/>
            </w:tcBorders>
            <w:shd w:val="clear" w:color="auto" w:fill="auto"/>
          </w:tcPr>
          <w:p w14:paraId="08B8ED4C" w14:textId="77777777" w:rsidR="005A6068" w:rsidRPr="001B37C6" w:rsidRDefault="005A6068" w:rsidP="002539E9">
            <w:pPr>
              <w:numPr>
                <w:ilvl w:val="0"/>
                <w:numId w:val="20"/>
              </w:numPr>
              <w:snapToGrid w:val="0"/>
              <w:spacing w:after="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97440F2"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Z_PRZNV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BEC5091" w14:textId="77777777" w:rsidR="005A6068" w:rsidRPr="001B37C6" w:rsidRDefault="005A6068" w:rsidP="002539E9">
            <w:pPr>
              <w:spacing w:after="0"/>
              <w:rPr>
                <w:color w:val="000000" w:themeColor="text1"/>
              </w:rPr>
            </w:pPr>
            <w:r w:rsidRPr="001B37C6">
              <w:rPr>
                <w:color w:val="000000" w:themeColor="text1"/>
                <w:sz w:val="24"/>
              </w:rPr>
              <w:t>Переказ (збільшення цінних паперів): загальна номінальна вартість цінних папера, загальна премія – для опціонних сертифікатів, грн.</w:t>
            </w:r>
          </w:p>
        </w:tc>
      </w:tr>
      <w:tr w:rsidR="001B37C6" w:rsidRPr="001B37C6" w14:paraId="4E2EE709" w14:textId="77777777" w:rsidTr="006A6DD7">
        <w:tc>
          <w:tcPr>
            <w:tcW w:w="629" w:type="dxa"/>
            <w:tcBorders>
              <w:top w:val="single" w:sz="4" w:space="0" w:color="000000"/>
              <w:left w:val="single" w:sz="4" w:space="0" w:color="000000"/>
              <w:bottom w:val="single" w:sz="4" w:space="0" w:color="000000"/>
            </w:tcBorders>
            <w:shd w:val="clear" w:color="auto" w:fill="auto"/>
          </w:tcPr>
          <w:p w14:paraId="4B37D9A7" w14:textId="77777777" w:rsidR="005A6068" w:rsidRPr="001B37C6" w:rsidRDefault="005A6068" w:rsidP="002539E9">
            <w:pPr>
              <w:numPr>
                <w:ilvl w:val="0"/>
                <w:numId w:val="20"/>
              </w:numPr>
              <w:snapToGrid w:val="0"/>
              <w:spacing w:after="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8A5B4C2"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Z_PRZMKC</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8144F31" w14:textId="77777777" w:rsidR="005A6068" w:rsidRPr="001B37C6" w:rsidRDefault="005A6068" w:rsidP="002539E9">
            <w:pPr>
              <w:spacing w:after="0"/>
              <w:rPr>
                <w:color w:val="000000" w:themeColor="text1"/>
              </w:rPr>
            </w:pPr>
            <w:r w:rsidRPr="001B37C6">
              <w:rPr>
                <w:color w:val="000000" w:themeColor="text1"/>
                <w:sz w:val="24"/>
              </w:rPr>
              <w:t>Переказ (зменшення цінних паперів): загальна кількість цінних паперів, шт.</w:t>
            </w:r>
          </w:p>
        </w:tc>
      </w:tr>
      <w:tr w:rsidR="001B37C6" w:rsidRPr="001B37C6" w14:paraId="6D38C044" w14:textId="77777777" w:rsidTr="006A6DD7">
        <w:tc>
          <w:tcPr>
            <w:tcW w:w="629" w:type="dxa"/>
            <w:tcBorders>
              <w:top w:val="single" w:sz="4" w:space="0" w:color="000000"/>
              <w:left w:val="single" w:sz="4" w:space="0" w:color="000000"/>
              <w:bottom w:val="single" w:sz="4" w:space="0" w:color="000000"/>
            </w:tcBorders>
            <w:shd w:val="clear" w:color="auto" w:fill="auto"/>
          </w:tcPr>
          <w:p w14:paraId="7862351C" w14:textId="77777777" w:rsidR="005A6068" w:rsidRPr="001B37C6" w:rsidRDefault="005A6068" w:rsidP="002539E9">
            <w:pPr>
              <w:numPr>
                <w:ilvl w:val="0"/>
                <w:numId w:val="20"/>
              </w:numPr>
              <w:snapToGrid w:val="0"/>
              <w:spacing w:after="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A9C6223"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Z_PRZKO</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C6DD95F" w14:textId="77777777" w:rsidR="005A6068" w:rsidRPr="001B37C6" w:rsidRDefault="005A6068" w:rsidP="002539E9">
            <w:pPr>
              <w:spacing w:after="0"/>
              <w:rPr>
                <w:color w:val="000000" w:themeColor="text1"/>
              </w:rPr>
            </w:pPr>
            <w:r w:rsidRPr="001B37C6">
              <w:rPr>
                <w:color w:val="000000" w:themeColor="text1"/>
                <w:sz w:val="24"/>
              </w:rPr>
              <w:t>Переказ (зменшення цінних паперів): загальна кількість операцій, шт.</w:t>
            </w:r>
          </w:p>
        </w:tc>
      </w:tr>
      <w:tr w:rsidR="001B37C6" w:rsidRPr="001B37C6" w14:paraId="45C055E4" w14:textId="77777777" w:rsidTr="006A6DD7">
        <w:tc>
          <w:tcPr>
            <w:tcW w:w="629" w:type="dxa"/>
            <w:tcBorders>
              <w:top w:val="single" w:sz="4" w:space="0" w:color="000000"/>
              <w:left w:val="single" w:sz="4" w:space="0" w:color="000000"/>
              <w:bottom w:val="single" w:sz="4" w:space="0" w:color="000000"/>
            </w:tcBorders>
            <w:shd w:val="clear" w:color="auto" w:fill="auto"/>
          </w:tcPr>
          <w:p w14:paraId="3534D7BB" w14:textId="77777777" w:rsidR="005A6068" w:rsidRPr="001B37C6" w:rsidRDefault="005A6068" w:rsidP="002539E9">
            <w:pPr>
              <w:numPr>
                <w:ilvl w:val="0"/>
                <w:numId w:val="20"/>
              </w:numPr>
              <w:snapToGrid w:val="0"/>
              <w:spacing w:after="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744F17B"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Z_PRZDNV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AF0DFA3" w14:textId="77777777" w:rsidR="005A6068" w:rsidRPr="001B37C6" w:rsidRDefault="005A6068" w:rsidP="002539E9">
            <w:pPr>
              <w:spacing w:after="0"/>
              <w:rPr>
                <w:color w:val="000000" w:themeColor="text1"/>
              </w:rPr>
            </w:pPr>
            <w:r w:rsidRPr="001B37C6">
              <w:rPr>
                <w:color w:val="000000" w:themeColor="text1"/>
                <w:sz w:val="24"/>
              </w:rPr>
              <w:t>Переказ (зменшення цінних паперів): загальна номінальна вартість цінних папера, загальна премія – для опціонних сертифікатів, грн.</w:t>
            </w:r>
          </w:p>
        </w:tc>
      </w:tr>
      <w:tr w:rsidR="001B37C6" w:rsidRPr="001B37C6" w14:paraId="2024324D" w14:textId="77777777" w:rsidTr="006A6DD7">
        <w:tc>
          <w:tcPr>
            <w:tcW w:w="629" w:type="dxa"/>
            <w:tcBorders>
              <w:top w:val="single" w:sz="4" w:space="0" w:color="000000"/>
              <w:left w:val="single" w:sz="4" w:space="0" w:color="000000"/>
              <w:bottom w:val="single" w:sz="4" w:space="0" w:color="000000"/>
            </w:tcBorders>
            <w:shd w:val="clear" w:color="auto" w:fill="auto"/>
          </w:tcPr>
          <w:p w14:paraId="7EABF852" w14:textId="77777777" w:rsidR="005A6068" w:rsidRPr="001B37C6" w:rsidRDefault="005A6068" w:rsidP="002539E9">
            <w:pPr>
              <w:numPr>
                <w:ilvl w:val="0"/>
                <w:numId w:val="20"/>
              </w:numPr>
              <w:snapToGrid w:val="0"/>
              <w:spacing w:after="0"/>
              <w:jc w:val="center"/>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6626298"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Z_PRYM</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76D1DFD" w14:textId="77777777" w:rsidR="005A6068" w:rsidRPr="001B37C6" w:rsidRDefault="005A6068" w:rsidP="002539E9">
            <w:pPr>
              <w:spacing w:after="0"/>
              <w:rPr>
                <w:color w:val="000000" w:themeColor="text1"/>
              </w:rPr>
            </w:pPr>
            <w:r w:rsidRPr="001B37C6">
              <w:rPr>
                <w:color w:val="000000" w:themeColor="text1"/>
                <w:sz w:val="24"/>
              </w:rPr>
              <w:t>Примітки</w:t>
            </w:r>
          </w:p>
        </w:tc>
      </w:tr>
    </w:tbl>
    <w:p w14:paraId="27AA8113" w14:textId="77777777" w:rsidR="005A6068" w:rsidRPr="001B37C6" w:rsidRDefault="005A6068" w:rsidP="002539E9">
      <w:pPr>
        <w:pStyle w:val="2"/>
        <w:tabs>
          <w:tab w:val="left" w:pos="720"/>
        </w:tabs>
        <w:ind w:left="0" w:firstLine="0"/>
        <w:rPr>
          <w:color w:val="000000" w:themeColor="text1"/>
          <w:sz w:val="24"/>
        </w:rPr>
      </w:pPr>
      <w:bookmarkStart w:id="21" w:name="_Hlk94271518"/>
      <w:r w:rsidRPr="001B37C6">
        <w:rPr>
          <w:color w:val="000000" w:themeColor="text1"/>
          <w:sz w:val="28"/>
          <w:szCs w:val="28"/>
        </w:rPr>
        <w:t>Довідка про перелік випусків цінних паперів за власниками цінних паперів</w:t>
      </w:r>
      <w:r w:rsidR="00871533" w:rsidRPr="001B37C6">
        <w:rPr>
          <w:color w:val="000000" w:themeColor="text1"/>
          <w:sz w:val="28"/>
          <w:szCs w:val="28"/>
        </w:rPr>
        <w:t>, номінальними утримувачами</w:t>
      </w:r>
      <w:r w:rsidRPr="001B37C6">
        <w:rPr>
          <w:color w:val="000000" w:themeColor="text1"/>
          <w:sz w:val="28"/>
          <w:szCs w:val="28"/>
        </w:rPr>
        <w:t>, які обслуговуються депозитарною установою</w:t>
      </w:r>
    </w:p>
    <w:p w14:paraId="53268C38" w14:textId="77777777" w:rsidR="005A6068" w:rsidRPr="001B37C6" w:rsidRDefault="005A6068" w:rsidP="002539E9">
      <w:pPr>
        <w:rPr>
          <w:color w:val="000000" w:themeColor="text1"/>
          <w:sz w:val="24"/>
        </w:rPr>
      </w:pPr>
      <w:r w:rsidRPr="001B37C6">
        <w:rPr>
          <w:color w:val="000000" w:themeColor="text1"/>
          <w:sz w:val="24"/>
        </w:rPr>
        <w:t>Довідка складається з урахуванням власних випусків цінних паперів депозитарної установи та власних рахунків депозитарної установи.</w:t>
      </w:r>
    </w:p>
    <w:p w14:paraId="08DE23C7" w14:textId="77777777" w:rsidR="005A6068" w:rsidRPr="001B37C6" w:rsidRDefault="005A6068" w:rsidP="002539E9">
      <w:pPr>
        <w:rPr>
          <w:b/>
          <w:color w:val="000000" w:themeColor="text1"/>
          <w:sz w:val="24"/>
        </w:rPr>
      </w:pPr>
      <w:r w:rsidRPr="001B37C6">
        <w:rPr>
          <w:color w:val="000000" w:themeColor="text1"/>
          <w:sz w:val="24"/>
        </w:rPr>
        <w:t xml:space="preserve">Інформаційні рядки вкладаються до елементу </w:t>
      </w:r>
      <w:r w:rsidRPr="001B37C6">
        <w:rPr>
          <w:color w:val="000000" w:themeColor="text1"/>
          <w:sz w:val="24"/>
          <w:lang w:val="en-US"/>
        </w:rPr>
        <w:t>XML</w:t>
      </w:r>
      <w:r w:rsidRPr="001B37C6">
        <w:rPr>
          <w:color w:val="000000" w:themeColor="text1"/>
          <w:sz w:val="24"/>
          <w:lang w:val="ru-RU"/>
        </w:rPr>
        <w:t xml:space="preserve"> </w:t>
      </w:r>
      <w:r w:rsidRPr="001B37C6">
        <w:rPr>
          <w:color w:val="000000" w:themeColor="text1"/>
          <w:sz w:val="24"/>
        </w:rPr>
        <w:t>«</w:t>
      </w:r>
      <w:r w:rsidRPr="001B37C6">
        <w:rPr>
          <w:rFonts w:ascii="Courier New" w:hAnsi="Courier New" w:cs="Courier New"/>
          <w:b/>
          <w:color w:val="000000" w:themeColor="text1"/>
          <w:sz w:val="24"/>
          <w:szCs w:val="20"/>
        </w:rPr>
        <w:t>DTSZ_pv</w:t>
      </w:r>
      <w:r w:rsidRPr="001B37C6">
        <w:rPr>
          <w:color w:val="000000" w:themeColor="text1"/>
          <w:sz w:val="24"/>
        </w:rPr>
        <w:t>» та містять реквізити:</w:t>
      </w:r>
    </w:p>
    <w:tbl>
      <w:tblPr>
        <w:tblW w:w="9639" w:type="dxa"/>
        <w:tblInd w:w="-5" w:type="dxa"/>
        <w:tblLayout w:type="fixed"/>
        <w:tblLook w:val="0000" w:firstRow="0" w:lastRow="0" w:firstColumn="0" w:lastColumn="0" w:noHBand="0" w:noVBand="0"/>
      </w:tblPr>
      <w:tblGrid>
        <w:gridCol w:w="629"/>
        <w:gridCol w:w="1915"/>
        <w:gridCol w:w="7095"/>
      </w:tblGrid>
      <w:tr w:rsidR="001B37C6" w:rsidRPr="001B37C6" w14:paraId="4FFC474D" w14:textId="77777777" w:rsidTr="006A6DD7">
        <w:trPr>
          <w:cantSplit/>
        </w:trPr>
        <w:tc>
          <w:tcPr>
            <w:tcW w:w="629" w:type="dxa"/>
            <w:tcBorders>
              <w:top w:val="single" w:sz="4" w:space="0" w:color="000000"/>
              <w:left w:val="single" w:sz="4" w:space="0" w:color="000000"/>
              <w:bottom w:val="single" w:sz="4" w:space="0" w:color="000000"/>
            </w:tcBorders>
            <w:shd w:val="clear" w:color="auto" w:fill="auto"/>
          </w:tcPr>
          <w:p w14:paraId="4D0F3E31" w14:textId="77777777" w:rsidR="005A6068" w:rsidRPr="001B37C6" w:rsidRDefault="005A6068" w:rsidP="002539E9">
            <w:pPr>
              <w:spacing w:after="0"/>
              <w:jc w:val="left"/>
              <w:rPr>
                <w:b/>
                <w:color w:val="000000" w:themeColor="text1"/>
                <w:sz w:val="24"/>
                <w:lang w:val="ru-RU"/>
              </w:rPr>
            </w:pPr>
            <w:r w:rsidRPr="001B37C6">
              <w:rPr>
                <w:b/>
                <w:color w:val="000000" w:themeColor="text1"/>
                <w:sz w:val="24"/>
              </w:rPr>
              <w:t>№ з/п</w:t>
            </w:r>
          </w:p>
        </w:tc>
        <w:tc>
          <w:tcPr>
            <w:tcW w:w="1915" w:type="dxa"/>
            <w:tcBorders>
              <w:top w:val="single" w:sz="4" w:space="0" w:color="000000"/>
              <w:left w:val="single" w:sz="4" w:space="0" w:color="000000"/>
              <w:bottom w:val="single" w:sz="4" w:space="0" w:color="000000"/>
            </w:tcBorders>
            <w:shd w:val="clear" w:color="auto" w:fill="auto"/>
          </w:tcPr>
          <w:p w14:paraId="5CD1C0C8" w14:textId="77777777" w:rsidR="005A6068" w:rsidRPr="001B37C6" w:rsidRDefault="005A6068" w:rsidP="002539E9">
            <w:pPr>
              <w:spacing w:after="0"/>
              <w:jc w:val="left"/>
              <w:rPr>
                <w:b/>
                <w:color w:val="000000" w:themeColor="text1"/>
                <w:sz w:val="24"/>
              </w:rPr>
            </w:pPr>
            <w:r w:rsidRPr="001B37C6">
              <w:rPr>
                <w:b/>
                <w:color w:val="000000" w:themeColor="text1"/>
                <w:sz w:val="24"/>
                <w:lang w:val="ru-RU"/>
              </w:rPr>
              <w:t>Атрибут</w:t>
            </w:r>
            <w:r w:rsidRPr="001B37C6">
              <w:rPr>
                <w:b/>
                <w:color w:val="000000" w:themeColor="text1"/>
                <w:sz w:val="24"/>
              </w:rPr>
              <w:t xml:space="preserve"> </w:t>
            </w:r>
            <w:r w:rsidRPr="001B37C6">
              <w:rPr>
                <w:b/>
                <w:color w:val="000000" w:themeColor="text1"/>
                <w:sz w:val="24"/>
                <w:lang w:val="en-US"/>
              </w:rPr>
              <w:t>XML</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5DD9078" w14:textId="77777777" w:rsidR="005A6068" w:rsidRPr="001B37C6" w:rsidRDefault="005A6068" w:rsidP="002539E9">
            <w:pPr>
              <w:spacing w:after="0"/>
              <w:jc w:val="center"/>
              <w:rPr>
                <w:color w:val="000000" w:themeColor="text1"/>
              </w:rPr>
            </w:pPr>
            <w:r w:rsidRPr="001B37C6">
              <w:rPr>
                <w:b/>
                <w:color w:val="000000" w:themeColor="text1"/>
                <w:sz w:val="24"/>
              </w:rPr>
              <w:t>Призначення</w:t>
            </w:r>
          </w:p>
        </w:tc>
      </w:tr>
      <w:tr w:rsidR="001B37C6" w:rsidRPr="001B37C6" w14:paraId="64E71A4E" w14:textId="77777777" w:rsidTr="006A6DD7">
        <w:tc>
          <w:tcPr>
            <w:tcW w:w="629" w:type="dxa"/>
            <w:tcBorders>
              <w:top w:val="single" w:sz="4" w:space="0" w:color="000000"/>
              <w:left w:val="single" w:sz="4" w:space="0" w:color="000000"/>
              <w:bottom w:val="single" w:sz="4" w:space="0" w:color="000000"/>
            </w:tcBorders>
            <w:shd w:val="clear" w:color="auto" w:fill="auto"/>
          </w:tcPr>
          <w:p w14:paraId="1C482A9E" w14:textId="77777777" w:rsidR="005A6068" w:rsidRPr="001B37C6" w:rsidRDefault="005A6068" w:rsidP="002539E9">
            <w:pPr>
              <w:numPr>
                <w:ilvl w:val="0"/>
                <w:numId w:val="12"/>
              </w:numPr>
              <w:snapToGrid w:val="0"/>
              <w:spacing w:after="0"/>
              <w:jc w:val="left"/>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797BA7B"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NN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2D9B44F" w14:textId="77777777" w:rsidR="005A6068" w:rsidRPr="001B37C6" w:rsidRDefault="005A6068" w:rsidP="002539E9">
            <w:pPr>
              <w:spacing w:after="0"/>
              <w:rPr>
                <w:color w:val="000000" w:themeColor="text1"/>
              </w:rPr>
            </w:pPr>
            <w:r w:rsidRPr="001B37C6">
              <w:rPr>
                <w:color w:val="000000" w:themeColor="text1"/>
                <w:sz w:val="24"/>
              </w:rPr>
              <w:t>Номер за порядком</w:t>
            </w:r>
          </w:p>
        </w:tc>
      </w:tr>
      <w:tr w:rsidR="001B37C6" w:rsidRPr="001B37C6" w14:paraId="3EE060C6" w14:textId="77777777" w:rsidTr="006A6DD7">
        <w:tc>
          <w:tcPr>
            <w:tcW w:w="629" w:type="dxa"/>
            <w:tcBorders>
              <w:top w:val="single" w:sz="4" w:space="0" w:color="000000"/>
              <w:left w:val="single" w:sz="4" w:space="0" w:color="000000"/>
              <w:bottom w:val="single" w:sz="4" w:space="0" w:color="000000"/>
            </w:tcBorders>
            <w:shd w:val="clear" w:color="auto" w:fill="auto"/>
          </w:tcPr>
          <w:p w14:paraId="10E919DA"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99168CE"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Z_EDRE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A6E91E9" w14:textId="0C7B3EF9" w:rsidR="005A6068" w:rsidRPr="001B37C6" w:rsidRDefault="005A6068" w:rsidP="002539E9">
            <w:pPr>
              <w:spacing w:after="0"/>
              <w:rPr>
                <w:color w:val="000000" w:themeColor="text1"/>
              </w:rPr>
            </w:pPr>
            <w:r w:rsidRPr="001B37C6">
              <w:rPr>
                <w:color w:val="000000" w:themeColor="text1"/>
                <w:sz w:val="24"/>
              </w:rPr>
              <w:t>Дані емітента: код за ЄДРПОУ</w:t>
            </w:r>
          </w:p>
        </w:tc>
      </w:tr>
      <w:tr w:rsidR="001B37C6" w:rsidRPr="001B37C6" w14:paraId="0A9E3DBA" w14:textId="77777777" w:rsidTr="006A6DD7">
        <w:tc>
          <w:tcPr>
            <w:tcW w:w="629" w:type="dxa"/>
            <w:tcBorders>
              <w:top w:val="single" w:sz="4" w:space="0" w:color="000000"/>
              <w:left w:val="single" w:sz="4" w:space="0" w:color="000000"/>
              <w:bottom w:val="single" w:sz="4" w:space="0" w:color="000000"/>
            </w:tcBorders>
            <w:shd w:val="clear" w:color="auto" w:fill="auto"/>
          </w:tcPr>
          <w:p w14:paraId="40ED708F"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003F59D"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E_EDRICI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2F275CE" w14:textId="77777777" w:rsidR="005A6068" w:rsidRPr="001B37C6" w:rsidRDefault="005A6068" w:rsidP="002539E9">
            <w:pPr>
              <w:spacing w:after="0"/>
              <w:rPr>
                <w:color w:val="000000" w:themeColor="text1"/>
              </w:rPr>
            </w:pPr>
            <w:r w:rsidRPr="001B37C6">
              <w:rPr>
                <w:color w:val="000000" w:themeColor="text1"/>
                <w:sz w:val="24"/>
              </w:rPr>
              <w:t>Дані емітента: код за ЄДРІСІ (для інститутів спільного інвестування)</w:t>
            </w:r>
          </w:p>
        </w:tc>
      </w:tr>
      <w:tr w:rsidR="001B37C6" w:rsidRPr="001B37C6" w14:paraId="1EC64DBC" w14:textId="77777777" w:rsidTr="006A6DD7">
        <w:tc>
          <w:tcPr>
            <w:tcW w:w="629" w:type="dxa"/>
            <w:tcBorders>
              <w:top w:val="single" w:sz="4" w:space="0" w:color="000000"/>
              <w:left w:val="single" w:sz="4" w:space="0" w:color="000000"/>
              <w:bottom w:val="single" w:sz="4" w:space="0" w:color="000000"/>
            </w:tcBorders>
            <w:shd w:val="clear" w:color="auto" w:fill="auto"/>
          </w:tcPr>
          <w:p w14:paraId="73B2AC88"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891E4CE"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E_CNCONR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036F02" w14:textId="77777777" w:rsidR="005A6068" w:rsidRPr="001B37C6" w:rsidRDefault="005A6068" w:rsidP="002539E9">
            <w:pPr>
              <w:spacing w:after="0"/>
              <w:rPr>
                <w:color w:val="000000" w:themeColor="text1"/>
              </w:rPr>
            </w:pPr>
            <w:r w:rsidRPr="001B37C6">
              <w:rPr>
                <w:color w:val="000000" w:themeColor="text1"/>
                <w:sz w:val="24"/>
              </w:rPr>
              <w:t>Дані емітента: ідентифікаційний код з торговельного, судового або банківського реєстру країни, де офіційно зареєстрований емітент цінних паперів (емітент – нерезидент)</w:t>
            </w:r>
          </w:p>
        </w:tc>
      </w:tr>
      <w:tr w:rsidR="001B37C6" w:rsidRPr="001B37C6" w14:paraId="021B7EFB" w14:textId="77777777" w:rsidTr="006A6DD7">
        <w:tc>
          <w:tcPr>
            <w:tcW w:w="629" w:type="dxa"/>
            <w:tcBorders>
              <w:top w:val="single" w:sz="4" w:space="0" w:color="000000"/>
              <w:left w:val="single" w:sz="4" w:space="0" w:color="000000"/>
              <w:bottom w:val="single" w:sz="4" w:space="0" w:color="000000"/>
            </w:tcBorders>
            <w:shd w:val="clear" w:color="auto" w:fill="auto"/>
          </w:tcPr>
          <w:p w14:paraId="38A0ED01" w14:textId="77777777" w:rsidR="00131143" w:rsidRPr="001B37C6" w:rsidRDefault="00131143"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0B12083" w14:textId="77777777" w:rsidR="00131143" w:rsidRPr="001B37C6" w:rsidRDefault="00131143" w:rsidP="002539E9">
            <w:pPr>
              <w:spacing w:after="0"/>
              <w:rPr>
                <w:color w:val="000000" w:themeColor="text1"/>
                <w:sz w:val="24"/>
                <w:lang w:val="en-US"/>
              </w:rPr>
            </w:pPr>
            <w:r w:rsidRPr="001B37C6">
              <w:rPr>
                <w:rFonts w:ascii="Courier New" w:hAnsi="Courier New" w:cs="Courier New"/>
                <w:b/>
                <w:color w:val="000000" w:themeColor="text1"/>
                <w:sz w:val="24"/>
                <w:lang w:val="en-US"/>
              </w:rPr>
              <w:t>E_LEI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638F4FD" w14:textId="77777777" w:rsidR="00131143" w:rsidRPr="001B37C6" w:rsidRDefault="00131143" w:rsidP="002539E9">
            <w:pPr>
              <w:spacing w:after="0"/>
              <w:rPr>
                <w:color w:val="000000" w:themeColor="text1"/>
              </w:rPr>
            </w:pPr>
            <w:r w:rsidRPr="001B37C6">
              <w:rPr>
                <w:color w:val="000000" w:themeColor="text1"/>
                <w:sz w:val="24"/>
              </w:rPr>
              <w:t>Дані емітента: ідентифікаційний номер за міжнародним ідентифікатором юридичних осіб (код LEI) (за наявності)</w:t>
            </w:r>
          </w:p>
        </w:tc>
      </w:tr>
      <w:tr w:rsidR="001B37C6" w:rsidRPr="001B37C6" w14:paraId="44F8B735" w14:textId="77777777" w:rsidTr="006A6DD7">
        <w:tc>
          <w:tcPr>
            <w:tcW w:w="629" w:type="dxa"/>
            <w:tcBorders>
              <w:top w:val="single" w:sz="4" w:space="0" w:color="000000"/>
              <w:left w:val="single" w:sz="4" w:space="0" w:color="000000"/>
              <w:bottom w:val="single" w:sz="4" w:space="0" w:color="000000"/>
            </w:tcBorders>
            <w:shd w:val="clear" w:color="auto" w:fill="auto"/>
          </w:tcPr>
          <w:p w14:paraId="73E31A67"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A78DC9A"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Z_ENAME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9B3E22D" w14:textId="77777777" w:rsidR="005A6068" w:rsidRPr="001B37C6" w:rsidRDefault="005A6068" w:rsidP="002539E9">
            <w:pPr>
              <w:spacing w:after="0"/>
              <w:rPr>
                <w:color w:val="000000" w:themeColor="text1"/>
              </w:rPr>
            </w:pPr>
            <w:r w:rsidRPr="001B37C6">
              <w:rPr>
                <w:color w:val="000000" w:themeColor="text1"/>
                <w:sz w:val="24"/>
              </w:rPr>
              <w:t>Дані емітента: повне найменування</w:t>
            </w:r>
          </w:p>
        </w:tc>
      </w:tr>
      <w:tr w:rsidR="001B37C6" w:rsidRPr="001B37C6" w14:paraId="1927759C" w14:textId="77777777" w:rsidTr="006A6DD7">
        <w:tc>
          <w:tcPr>
            <w:tcW w:w="629" w:type="dxa"/>
            <w:tcBorders>
              <w:top w:val="single" w:sz="4" w:space="0" w:color="000000"/>
              <w:left w:val="single" w:sz="4" w:space="0" w:color="000000"/>
              <w:bottom w:val="single" w:sz="4" w:space="0" w:color="000000"/>
            </w:tcBorders>
            <w:shd w:val="clear" w:color="auto" w:fill="auto"/>
          </w:tcPr>
          <w:p w14:paraId="14994473"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6E39B3C"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E_KRAINA</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4C7341F" w14:textId="77777777" w:rsidR="005A6068" w:rsidRPr="001B37C6" w:rsidRDefault="005A6068" w:rsidP="002539E9">
            <w:pPr>
              <w:spacing w:after="0"/>
              <w:rPr>
                <w:color w:val="000000" w:themeColor="text1"/>
              </w:rPr>
            </w:pPr>
            <w:r w:rsidRPr="001B37C6">
              <w:rPr>
                <w:color w:val="000000" w:themeColor="text1"/>
                <w:sz w:val="24"/>
              </w:rPr>
              <w:t xml:space="preserve">Дані емітента: країна реєстрації </w:t>
            </w:r>
            <w:r w:rsidRPr="001B37C6">
              <w:rPr>
                <w:color w:val="000000" w:themeColor="text1"/>
                <w:sz w:val="24"/>
                <w:vertAlign w:val="superscript"/>
              </w:rPr>
              <w:t>1</w:t>
            </w:r>
          </w:p>
        </w:tc>
      </w:tr>
      <w:tr w:rsidR="001B37C6" w:rsidRPr="001B37C6" w14:paraId="4E641979" w14:textId="77777777" w:rsidTr="006A6DD7">
        <w:tc>
          <w:tcPr>
            <w:tcW w:w="629" w:type="dxa"/>
            <w:tcBorders>
              <w:top w:val="single" w:sz="4" w:space="0" w:color="000000"/>
              <w:left w:val="single" w:sz="4" w:space="0" w:color="000000"/>
              <w:bottom w:val="single" w:sz="4" w:space="0" w:color="000000"/>
            </w:tcBorders>
            <w:shd w:val="clear" w:color="auto" w:fill="auto"/>
          </w:tcPr>
          <w:p w14:paraId="19D7AE54"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2477907"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Z_D_ERDZ</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AFAB0FA" w14:textId="77777777" w:rsidR="005A6068" w:rsidRPr="001B37C6" w:rsidRDefault="005A6068" w:rsidP="002539E9">
            <w:pPr>
              <w:spacing w:after="0"/>
              <w:rPr>
                <w:color w:val="000000" w:themeColor="text1"/>
              </w:rPr>
            </w:pPr>
            <w:r w:rsidRPr="001B37C6">
              <w:rPr>
                <w:color w:val="000000" w:themeColor="text1"/>
                <w:sz w:val="24"/>
              </w:rPr>
              <w:t>Дані про депозитарій</w:t>
            </w:r>
            <w:r w:rsidR="003B2474" w:rsidRPr="001B37C6">
              <w:rPr>
                <w:color w:val="000000" w:themeColor="text1"/>
                <w:sz w:val="24"/>
              </w:rPr>
              <w:t>/іноземну фінансову установу</w:t>
            </w:r>
            <w:r w:rsidRPr="001B37C6">
              <w:rPr>
                <w:color w:val="000000" w:themeColor="text1"/>
                <w:sz w:val="24"/>
              </w:rPr>
              <w:t>: код за ЄДРПОУ</w:t>
            </w:r>
            <w:r w:rsidR="003B2474" w:rsidRPr="001B37C6">
              <w:rPr>
                <w:color w:val="000000" w:themeColor="text1"/>
                <w:sz w:val="24"/>
              </w:rPr>
              <w:t>/ ідентифікаційний код з торговельного, судового або банківського реєстру країни, де офіційно зареєстрована іноземна фінансова установа</w:t>
            </w:r>
          </w:p>
        </w:tc>
      </w:tr>
      <w:tr w:rsidR="001B37C6" w:rsidRPr="001B37C6" w14:paraId="27FC3613" w14:textId="77777777" w:rsidTr="006A6DD7">
        <w:tc>
          <w:tcPr>
            <w:tcW w:w="629" w:type="dxa"/>
            <w:tcBorders>
              <w:top w:val="single" w:sz="4" w:space="0" w:color="000000"/>
              <w:left w:val="single" w:sz="4" w:space="0" w:color="000000"/>
              <w:bottom w:val="single" w:sz="4" w:space="0" w:color="000000"/>
            </w:tcBorders>
            <w:shd w:val="clear" w:color="auto" w:fill="auto"/>
          </w:tcPr>
          <w:p w14:paraId="71321FB2" w14:textId="77777777" w:rsidR="003B2474" w:rsidRPr="001B37C6" w:rsidRDefault="003B2474"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AF6DE09" w14:textId="77777777" w:rsidR="003B2474" w:rsidRPr="001B37C6" w:rsidRDefault="003B2474" w:rsidP="002539E9">
            <w:pPr>
              <w:spacing w:after="0"/>
              <w:rPr>
                <w:color w:val="000000" w:themeColor="text1"/>
                <w:sz w:val="24"/>
                <w:lang w:val="en-US"/>
              </w:rPr>
            </w:pPr>
            <w:r w:rsidRPr="001B37C6">
              <w:rPr>
                <w:rFonts w:ascii="Courier New" w:hAnsi="Courier New" w:cs="Courier New"/>
                <w:b/>
                <w:color w:val="000000" w:themeColor="text1"/>
                <w:sz w:val="24"/>
                <w:lang w:val="en-US"/>
              </w:rPr>
              <w:t>Z_D_LEI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BB0C82C" w14:textId="77777777" w:rsidR="003B2474" w:rsidRPr="001B37C6" w:rsidRDefault="003B2474" w:rsidP="002539E9">
            <w:pPr>
              <w:spacing w:after="0"/>
              <w:rPr>
                <w:color w:val="000000" w:themeColor="text1"/>
              </w:rPr>
            </w:pPr>
            <w:r w:rsidRPr="001B37C6">
              <w:rPr>
                <w:color w:val="000000" w:themeColor="text1"/>
                <w:sz w:val="24"/>
              </w:rPr>
              <w:t>Дані про депозитарій/іноземну фінансову установу: ідентифікаційний номер за міжнародним ідентифікатором юридичних осіб (код LEI) (за наявності)</w:t>
            </w:r>
          </w:p>
        </w:tc>
      </w:tr>
      <w:tr w:rsidR="001B37C6" w:rsidRPr="001B37C6" w14:paraId="62467312" w14:textId="77777777" w:rsidTr="006A6DD7">
        <w:tc>
          <w:tcPr>
            <w:tcW w:w="629" w:type="dxa"/>
            <w:tcBorders>
              <w:top w:val="single" w:sz="4" w:space="0" w:color="000000"/>
              <w:left w:val="single" w:sz="4" w:space="0" w:color="000000"/>
              <w:bottom w:val="single" w:sz="4" w:space="0" w:color="000000"/>
            </w:tcBorders>
            <w:shd w:val="clear" w:color="auto" w:fill="auto"/>
          </w:tcPr>
          <w:p w14:paraId="11B33492"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2F48B53"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Z_D_NAZ</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A91B12B" w14:textId="77777777" w:rsidR="005A6068" w:rsidRPr="001B37C6" w:rsidRDefault="005A6068" w:rsidP="002539E9">
            <w:pPr>
              <w:spacing w:after="0"/>
              <w:rPr>
                <w:color w:val="000000" w:themeColor="text1"/>
              </w:rPr>
            </w:pPr>
            <w:r w:rsidRPr="001B37C6">
              <w:rPr>
                <w:color w:val="000000" w:themeColor="text1"/>
                <w:sz w:val="24"/>
              </w:rPr>
              <w:t>Дані про депозитарій</w:t>
            </w:r>
            <w:r w:rsidR="003B2474" w:rsidRPr="001B37C6">
              <w:rPr>
                <w:color w:val="000000" w:themeColor="text1"/>
                <w:sz w:val="24"/>
              </w:rPr>
              <w:t>/іноземну фінансову установу</w:t>
            </w:r>
            <w:r w:rsidRPr="001B37C6">
              <w:rPr>
                <w:color w:val="000000" w:themeColor="text1"/>
                <w:sz w:val="24"/>
              </w:rPr>
              <w:t>: найменування</w:t>
            </w:r>
          </w:p>
        </w:tc>
      </w:tr>
      <w:tr w:rsidR="001B37C6" w:rsidRPr="001B37C6" w14:paraId="318A73E8" w14:textId="77777777" w:rsidTr="006A6DD7">
        <w:tc>
          <w:tcPr>
            <w:tcW w:w="629" w:type="dxa"/>
            <w:tcBorders>
              <w:top w:val="single" w:sz="4" w:space="0" w:color="000000"/>
              <w:left w:val="single" w:sz="4" w:space="0" w:color="000000"/>
              <w:bottom w:val="single" w:sz="4" w:space="0" w:color="000000"/>
            </w:tcBorders>
            <w:shd w:val="clear" w:color="auto" w:fill="auto"/>
          </w:tcPr>
          <w:p w14:paraId="43B95913"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89AF815"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Z_ISIN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C2C10BA" w14:textId="77777777" w:rsidR="005A6068" w:rsidRPr="001B37C6" w:rsidRDefault="005A6068" w:rsidP="002539E9">
            <w:pPr>
              <w:spacing w:after="0"/>
              <w:rPr>
                <w:color w:val="000000" w:themeColor="text1"/>
              </w:rPr>
            </w:pPr>
            <w:r w:rsidRPr="001B37C6">
              <w:rPr>
                <w:color w:val="000000" w:themeColor="text1"/>
                <w:sz w:val="24"/>
              </w:rPr>
              <w:t>Дані про цінні папери: міжнародний ідентифікаційний номер цінних паперів</w:t>
            </w:r>
          </w:p>
        </w:tc>
      </w:tr>
      <w:tr w:rsidR="001B37C6" w:rsidRPr="001B37C6" w14:paraId="1B064999" w14:textId="77777777" w:rsidTr="006A6DD7">
        <w:tc>
          <w:tcPr>
            <w:tcW w:w="629" w:type="dxa"/>
            <w:tcBorders>
              <w:top w:val="single" w:sz="4" w:space="0" w:color="000000"/>
              <w:left w:val="single" w:sz="4" w:space="0" w:color="000000"/>
              <w:bottom w:val="single" w:sz="4" w:space="0" w:color="000000"/>
            </w:tcBorders>
            <w:shd w:val="clear" w:color="auto" w:fill="auto"/>
          </w:tcPr>
          <w:p w14:paraId="278D57EF"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4733EB1"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Z_CP_CFI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4390876" w14:textId="77777777" w:rsidR="005A6068" w:rsidRPr="001B37C6" w:rsidRDefault="005A6068" w:rsidP="002539E9">
            <w:pPr>
              <w:spacing w:after="0"/>
              <w:rPr>
                <w:color w:val="000000" w:themeColor="text1"/>
              </w:rPr>
            </w:pPr>
            <w:r w:rsidRPr="001B37C6">
              <w:rPr>
                <w:color w:val="000000" w:themeColor="text1"/>
                <w:sz w:val="24"/>
              </w:rPr>
              <w:t>Дані про цінні папери: код класифікації фінансових інструментів (код СFI)</w:t>
            </w:r>
          </w:p>
        </w:tc>
      </w:tr>
      <w:tr w:rsidR="001B37C6" w:rsidRPr="001B37C6" w14:paraId="2D17FEDA" w14:textId="77777777" w:rsidTr="006A6DD7">
        <w:tc>
          <w:tcPr>
            <w:tcW w:w="629" w:type="dxa"/>
            <w:tcBorders>
              <w:top w:val="single" w:sz="4" w:space="0" w:color="000000"/>
              <w:left w:val="single" w:sz="4" w:space="0" w:color="000000"/>
              <w:bottom w:val="single" w:sz="4" w:space="0" w:color="000000"/>
            </w:tcBorders>
            <w:shd w:val="clear" w:color="auto" w:fill="auto"/>
          </w:tcPr>
          <w:p w14:paraId="5B4224EF"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38FC110"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Z_SV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CEE4D4B" w14:textId="77777777" w:rsidR="005A6068" w:rsidRPr="001B37C6" w:rsidRDefault="005A6068" w:rsidP="002539E9">
            <w:pPr>
              <w:spacing w:after="0"/>
              <w:rPr>
                <w:color w:val="000000" w:themeColor="text1"/>
              </w:rPr>
            </w:pPr>
            <w:r w:rsidRPr="001B37C6">
              <w:rPr>
                <w:color w:val="000000" w:themeColor="text1"/>
                <w:sz w:val="24"/>
              </w:rPr>
              <w:t xml:space="preserve">Дані про цінні папери: код </w:t>
            </w:r>
            <w:r w:rsidRPr="001B37C6">
              <w:rPr>
                <w:color w:val="000000" w:themeColor="text1"/>
                <w:sz w:val="24"/>
                <w:vertAlign w:val="superscript"/>
              </w:rPr>
              <w:t>2</w:t>
            </w:r>
          </w:p>
        </w:tc>
      </w:tr>
      <w:tr w:rsidR="001B37C6" w:rsidRPr="001B37C6" w14:paraId="48B0CBCA" w14:textId="77777777" w:rsidTr="006A6DD7">
        <w:tc>
          <w:tcPr>
            <w:tcW w:w="629" w:type="dxa"/>
            <w:tcBorders>
              <w:top w:val="single" w:sz="4" w:space="0" w:color="000000"/>
              <w:left w:val="single" w:sz="4" w:space="0" w:color="000000"/>
              <w:bottom w:val="single" w:sz="4" w:space="0" w:color="000000"/>
            </w:tcBorders>
            <w:shd w:val="clear" w:color="auto" w:fill="auto"/>
          </w:tcPr>
          <w:p w14:paraId="0C98CB6A"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CC0494B"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Z_NOM_V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7C8AD64" w14:textId="77777777" w:rsidR="005A6068" w:rsidRPr="001B37C6" w:rsidRDefault="005A6068" w:rsidP="002539E9">
            <w:pPr>
              <w:spacing w:after="0"/>
              <w:rPr>
                <w:color w:val="000000" w:themeColor="text1"/>
              </w:rPr>
            </w:pPr>
            <w:r w:rsidRPr="001B37C6">
              <w:rPr>
                <w:color w:val="000000" w:themeColor="text1"/>
                <w:sz w:val="24"/>
              </w:rPr>
              <w:t>Дані про цінні папери:  номінальна вартість одного цінного папера, премія – для опціонних сертифікатів</w:t>
            </w:r>
            <w:r w:rsidR="008812F9" w:rsidRPr="001B37C6">
              <w:rPr>
                <w:color w:val="000000" w:themeColor="text1"/>
                <w:sz w:val="24"/>
              </w:rPr>
              <w:t xml:space="preserve"> (за наявності)</w:t>
            </w:r>
          </w:p>
        </w:tc>
      </w:tr>
      <w:tr w:rsidR="001B37C6" w:rsidRPr="001B37C6" w14:paraId="75EEFCE8" w14:textId="77777777" w:rsidTr="006A6DD7">
        <w:tc>
          <w:tcPr>
            <w:tcW w:w="629" w:type="dxa"/>
            <w:tcBorders>
              <w:top w:val="single" w:sz="4" w:space="0" w:color="000000"/>
              <w:left w:val="single" w:sz="4" w:space="0" w:color="000000"/>
              <w:bottom w:val="single" w:sz="4" w:space="0" w:color="000000"/>
            </w:tcBorders>
            <w:shd w:val="clear" w:color="auto" w:fill="auto"/>
          </w:tcPr>
          <w:p w14:paraId="4186E4E4"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F07D6DE"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CP_VALUT</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ACAECE6" w14:textId="77777777" w:rsidR="005A6068" w:rsidRPr="001B37C6" w:rsidRDefault="005A6068" w:rsidP="002539E9">
            <w:pPr>
              <w:spacing w:after="0"/>
              <w:rPr>
                <w:color w:val="000000" w:themeColor="text1"/>
              </w:rPr>
            </w:pPr>
            <w:r w:rsidRPr="001B37C6">
              <w:rPr>
                <w:color w:val="000000" w:themeColor="text1"/>
                <w:sz w:val="24"/>
              </w:rPr>
              <w:t xml:space="preserve">Дані про цінні папери: код валюти </w:t>
            </w:r>
            <w:r w:rsidRPr="001B37C6">
              <w:rPr>
                <w:color w:val="000000" w:themeColor="text1"/>
                <w:sz w:val="24"/>
                <w:vertAlign w:val="superscript"/>
              </w:rPr>
              <w:t>3</w:t>
            </w:r>
          </w:p>
        </w:tc>
      </w:tr>
      <w:tr w:rsidR="001B37C6" w:rsidRPr="001B37C6" w14:paraId="18587FA1" w14:textId="77777777" w:rsidTr="006A6DD7">
        <w:tc>
          <w:tcPr>
            <w:tcW w:w="629" w:type="dxa"/>
            <w:tcBorders>
              <w:top w:val="single" w:sz="4" w:space="0" w:color="000000"/>
              <w:left w:val="single" w:sz="4" w:space="0" w:color="000000"/>
              <w:bottom w:val="single" w:sz="4" w:space="0" w:color="000000"/>
            </w:tcBorders>
            <w:shd w:val="clear" w:color="auto" w:fill="auto"/>
          </w:tcPr>
          <w:p w14:paraId="6C6949D0"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E41A262"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Z_ZKR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6FF39C8" w14:textId="77777777" w:rsidR="005A6068" w:rsidRPr="001B37C6" w:rsidRDefault="005A6068" w:rsidP="002539E9">
            <w:pPr>
              <w:spacing w:after="0"/>
              <w:rPr>
                <w:color w:val="000000" w:themeColor="text1"/>
              </w:rPr>
            </w:pPr>
            <w:r w:rsidRPr="001B37C6">
              <w:rPr>
                <w:color w:val="000000" w:themeColor="text1"/>
                <w:sz w:val="24"/>
              </w:rPr>
              <w:t>Загальна кількість рахунків власників цінних паперів</w:t>
            </w:r>
            <w:r w:rsidR="00784091" w:rsidRPr="001B37C6">
              <w:rPr>
                <w:color w:val="000000" w:themeColor="text1"/>
                <w:sz w:val="24"/>
              </w:rPr>
              <w:t>, відкритих в депозитарній установі</w:t>
            </w:r>
            <w:r w:rsidRPr="001B37C6">
              <w:rPr>
                <w:color w:val="000000" w:themeColor="text1"/>
                <w:sz w:val="24"/>
              </w:rPr>
              <w:t>, на яких обліковуються цінні папери, шт.</w:t>
            </w:r>
          </w:p>
        </w:tc>
      </w:tr>
      <w:tr w:rsidR="001B37C6" w:rsidRPr="001B37C6" w14:paraId="7E86B0A2" w14:textId="77777777" w:rsidTr="006A6DD7">
        <w:tc>
          <w:tcPr>
            <w:tcW w:w="629" w:type="dxa"/>
            <w:tcBorders>
              <w:top w:val="single" w:sz="4" w:space="0" w:color="000000"/>
              <w:left w:val="single" w:sz="4" w:space="0" w:color="000000"/>
              <w:bottom w:val="single" w:sz="4" w:space="0" w:color="000000"/>
            </w:tcBorders>
            <w:shd w:val="clear" w:color="auto" w:fill="auto"/>
          </w:tcPr>
          <w:p w14:paraId="16251264"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73F4412"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Z_ZKS</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12333CA" w14:textId="77777777" w:rsidR="005A6068" w:rsidRPr="001B37C6" w:rsidRDefault="005A6068" w:rsidP="002539E9">
            <w:pPr>
              <w:spacing w:after="0"/>
              <w:rPr>
                <w:color w:val="000000" w:themeColor="text1"/>
              </w:rPr>
            </w:pPr>
            <w:r w:rsidRPr="001B37C6">
              <w:rPr>
                <w:color w:val="000000" w:themeColor="text1"/>
                <w:sz w:val="24"/>
              </w:rPr>
              <w:t>Загальна кількість цінних паперів на рахунках у цінних паперах власників цінних паперів у депозитарній установі, шт.</w:t>
            </w:r>
          </w:p>
        </w:tc>
      </w:tr>
      <w:tr w:rsidR="001B37C6" w:rsidRPr="001B37C6" w14:paraId="5C5E4C6A" w14:textId="77777777" w:rsidTr="006A6DD7">
        <w:tc>
          <w:tcPr>
            <w:tcW w:w="629" w:type="dxa"/>
            <w:tcBorders>
              <w:top w:val="single" w:sz="4" w:space="0" w:color="000000"/>
              <w:left w:val="single" w:sz="4" w:space="0" w:color="000000"/>
              <w:bottom w:val="single" w:sz="4" w:space="0" w:color="000000"/>
            </w:tcBorders>
            <w:shd w:val="clear" w:color="auto" w:fill="auto"/>
          </w:tcPr>
          <w:p w14:paraId="10333868"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807A382"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Z_ZVS</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8186EC4" w14:textId="77777777" w:rsidR="005A6068" w:rsidRPr="001B37C6" w:rsidRDefault="005A6068" w:rsidP="002539E9">
            <w:pPr>
              <w:spacing w:after="0"/>
              <w:rPr>
                <w:color w:val="000000" w:themeColor="text1"/>
              </w:rPr>
            </w:pPr>
            <w:r w:rsidRPr="001B37C6">
              <w:rPr>
                <w:color w:val="000000" w:themeColor="text1"/>
                <w:sz w:val="24"/>
              </w:rPr>
              <w:t>Загальна номінальна вартість цінних паперів,  загальна премія –  для опціонних сертифікатів</w:t>
            </w:r>
            <w:r w:rsidR="00784091" w:rsidRPr="001B37C6">
              <w:rPr>
                <w:color w:val="000000" w:themeColor="text1"/>
                <w:sz w:val="24"/>
              </w:rPr>
              <w:t>, на рахунках у цінних паперах власників</w:t>
            </w:r>
            <w:r w:rsidRPr="001B37C6">
              <w:rPr>
                <w:color w:val="000000" w:themeColor="text1"/>
                <w:sz w:val="24"/>
              </w:rPr>
              <w:t>, грн.</w:t>
            </w:r>
          </w:p>
        </w:tc>
      </w:tr>
      <w:tr w:rsidR="001B37C6" w:rsidRPr="001B37C6" w14:paraId="069C3C88" w14:textId="77777777" w:rsidTr="006A6DD7">
        <w:tc>
          <w:tcPr>
            <w:tcW w:w="629" w:type="dxa"/>
            <w:tcBorders>
              <w:top w:val="single" w:sz="4" w:space="0" w:color="000000"/>
              <w:left w:val="single" w:sz="4" w:space="0" w:color="000000"/>
              <w:bottom w:val="single" w:sz="4" w:space="0" w:color="000000"/>
            </w:tcBorders>
            <w:shd w:val="clear" w:color="auto" w:fill="auto"/>
          </w:tcPr>
          <w:p w14:paraId="28A6580D"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08CA086" w14:textId="77777777" w:rsidR="005A6068" w:rsidRPr="001B37C6" w:rsidRDefault="005A6068" w:rsidP="002539E9">
            <w:pPr>
              <w:spacing w:after="0"/>
              <w:rPr>
                <w:color w:val="000000" w:themeColor="text1"/>
                <w:sz w:val="24"/>
                <w:lang w:val="ru-RU"/>
              </w:rPr>
            </w:pPr>
            <w:r w:rsidRPr="001B37C6">
              <w:rPr>
                <w:rFonts w:ascii="Courier New" w:hAnsi="Courier New" w:cs="Courier New"/>
                <w:b/>
                <w:color w:val="000000" w:themeColor="text1"/>
                <w:sz w:val="24"/>
              </w:rPr>
              <w:t>Z_DFRR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DF6F830" w14:textId="77777777" w:rsidR="005A6068" w:rsidRPr="001B37C6" w:rsidRDefault="005A6068" w:rsidP="002539E9">
            <w:pPr>
              <w:spacing w:after="0"/>
              <w:rPr>
                <w:color w:val="000000" w:themeColor="text1"/>
              </w:rPr>
            </w:pPr>
            <w:r w:rsidRPr="001B37C6">
              <w:rPr>
                <w:color w:val="000000" w:themeColor="text1"/>
                <w:sz w:val="24"/>
                <w:lang w:val="ru-RU"/>
              </w:rPr>
              <w:t>Власники</w:t>
            </w:r>
            <w:r w:rsidRPr="001B37C6">
              <w:rPr>
                <w:color w:val="000000" w:themeColor="text1"/>
                <w:sz w:val="24"/>
              </w:rPr>
              <w:t xml:space="preserve"> – фізичні особи – резиденти: кількість рахунків у цінних паперах, шт.</w:t>
            </w:r>
          </w:p>
        </w:tc>
      </w:tr>
      <w:tr w:rsidR="001B37C6" w:rsidRPr="001B37C6" w14:paraId="461A3004" w14:textId="77777777" w:rsidTr="006A6DD7">
        <w:tc>
          <w:tcPr>
            <w:tcW w:w="629" w:type="dxa"/>
            <w:tcBorders>
              <w:top w:val="single" w:sz="4" w:space="0" w:color="000000"/>
              <w:left w:val="single" w:sz="4" w:space="0" w:color="000000"/>
              <w:bottom w:val="single" w:sz="4" w:space="0" w:color="000000"/>
            </w:tcBorders>
            <w:shd w:val="clear" w:color="auto" w:fill="auto"/>
          </w:tcPr>
          <w:p w14:paraId="32CAE0E2"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C220FC6" w14:textId="77777777" w:rsidR="005A6068" w:rsidRPr="001B37C6" w:rsidRDefault="005A6068" w:rsidP="002539E9">
            <w:pPr>
              <w:spacing w:after="0"/>
              <w:rPr>
                <w:color w:val="000000" w:themeColor="text1"/>
                <w:sz w:val="24"/>
                <w:lang w:val="ru-RU"/>
              </w:rPr>
            </w:pPr>
            <w:r w:rsidRPr="001B37C6">
              <w:rPr>
                <w:rFonts w:ascii="Courier New" w:hAnsi="Courier New" w:cs="Courier New"/>
                <w:b/>
                <w:color w:val="000000" w:themeColor="text1"/>
                <w:sz w:val="24"/>
              </w:rPr>
              <w:t>Z_DFRS</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1C3F852" w14:textId="77777777" w:rsidR="005A6068" w:rsidRPr="001B37C6" w:rsidRDefault="005A6068" w:rsidP="002539E9">
            <w:pPr>
              <w:spacing w:after="0"/>
              <w:rPr>
                <w:color w:val="000000" w:themeColor="text1"/>
              </w:rPr>
            </w:pPr>
            <w:r w:rsidRPr="001B37C6">
              <w:rPr>
                <w:color w:val="000000" w:themeColor="text1"/>
                <w:sz w:val="24"/>
                <w:lang w:val="ru-RU"/>
              </w:rPr>
              <w:t>Власники</w:t>
            </w:r>
            <w:r w:rsidRPr="001B37C6">
              <w:rPr>
                <w:color w:val="000000" w:themeColor="text1"/>
                <w:sz w:val="24"/>
              </w:rPr>
              <w:t xml:space="preserve"> – фізичні особи – резиденти: усього цінних паперів, шт.</w:t>
            </w:r>
          </w:p>
        </w:tc>
      </w:tr>
      <w:tr w:rsidR="001B37C6" w:rsidRPr="001B37C6" w14:paraId="43001DB0" w14:textId="77777777" w:rsidTr="006A6DD7">
        <w:tc>
          <w:tcPr>
            <w:tcW w:w="629" w:type="dxa"/>
            <w:tcBorders>
              <w:top w:val="single" w:sz="4" w:space="0" w:color="000000"/>
              <w:left w:val="single" w:sz="4" w:space="0" w:color="000000"/>
              <w:bottom w:val="single" w:sz="4" w:space="0" w:color="000000"/>
            </w:tcBorders>
            <w:shd w:val="clear" w:color="auto" w:fill="auto"/>
          </w:tcPr>
          <w:p w14:paraId="75B0D534"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BF01E3C"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Z_DFRV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5C49E77" w14:textId="77777777" w:rsidR="005A6068" w:rsidRPr="001B37C6" w:rsidRDefault="005A6068" w:rsidP="002539E9">
            <w:pPr>
              <w:spacing w:after="0"/>
              <w:rPr>
                <w:color w:val="000000" w:themeColor="text1"/>
              </w:rPr>
            </w:pPr>
            <w:r w:rsidRPr="001B37C6">
              <w:rPr>
                <w:color w:val="000000" w:themeColor="text1"/>
                <w:sz w:val="24"/>
              </w:rPr>
              <w:t>Власники – фізичні особи – резиденти: загальна номінальна вартість цінних паперів, загальна премія – для опціонних сертифікатів, грн.</w:t>
            </w:r>
          </w:p>
        </w:tc>
      </w:tr>
      <w:tr w:rsidR="001B37C6" w:rsidRPr="001B37C6" w14:paraId="31607FD4" w14:textId="77777777" w:rsidTr="006A6DD7">
        <w:tc>
          <w:tcPr>
            <w:tcW w:w="629" w:type="dxa"/>
            <w:tcBorders>
              <w:top w:val="single" w:sz="4" w:space="0" w:color="000000"/>
              <w:left w:val="single" w:sz="4" w:space="0" w:color="000000"/>
              <w:bottom w:val="single" w:sz="4" w:space="0" w:color="000000"/>
            </w:tcBorders>
            <w:shd w:val="clear" w:color="auto" w:fill="auto"/>
          </w:tcPr>
          <w:p w14:paraId="767FB656"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C82F36F" w14:textId="77777777" w:rsidR="005A6068" w:rsidRPr="001B37C6" w:rsidRDefault="005A6068" w:rsidP="002539E9">
            <w:pPr>
              <w:spacing w:after="0"/>
              <w:rPr>
                <w:color w:val="000000" w:themeColor="text1"/>
                <w:sz w:val="24"/>
                <w:lang w:val="ru-RU"/>
              </w:rPr>
            </w:pPr>
            <w:r w:rsidRPr="001B37C6">
              <w:rPr>
                <w:rFonts w:ascii="Courier New" w:hAnsi="Courier New" w:cs="Courier New"/>
                <w:b/>
                <w:color w:val="000000" w:themeColor="text1"/>
                <w:sz w:val="24"/>
              </w:rPr>
              <w:t>Z_DFNR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6C1BC45" w14:textId="77777777" w:rsidR="005A6068" w:rsidRPr="001B37C6" w:rsidRDefault="005A6068" w:rsidP="002539E9">
            <w:pPr>
              <w:spacing w:after="0"/>
              <w:rPr>
                <w:color w:val="000000" w:themeColor="text1"/>
              </w:rPr>
            </w:pPr>
            <w:r w:rsidRPr="001B37C6">
              <w:rPr>
                <w:color w:val="000000" w:themeColor="text1"/>
                <w:sz w:val="24"/>
                <w:lang w:val="ru-RU"/>
              </w:rPr>
              <w:t>Власники</w:t>
            </w:r>
            <w:r w:rsidRPr="001B37C6">
              <w:rPr>
                <w:color w:val="000000" w:themeColor="text1"/>
                <w:sz w:val="24"/>
              </w:rPr>
              <w:t xml:space="preserve"> – фізичні особи – нерезиденти: кількість рахунків у цінних паперах, шт.</w:t>
            </w:r>
          </w:p>
        </w:tc>
      </w:tr>
      <w:tr w:rsidR="001B37C6" w:rsidRPr="001B37C6" w14:paraId="15DC6F7F" w14:textId="77777777" w:rsidTr="006A6DD7">
        <w:tc>
          <w:tcPr>
            <w:tcW w:w="629" w:type="dxa"/>
            <w:tcBorders>
              <w:top w:val="single" w:sz="4" w:space="0" w:color="000000"/>
              <w:left w:val="single" w:sz="4" w:space="0" w:color="000000"/>
              <w:bottom w:val="single" w:sz="4" w:space="0" w:color="000000"/>
            </w:tcBorders>
            <w:shd w:val="clear" w:color="auto" w:fill="auto"/>
          </w:tcPr>
          <w:p w14:paraId="5E14BCE8"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CA008C4" w14:textId="77777777" w:rsidR="005A6068" w:rsidRPr="001B37C6" w:rsidRDefault="005A6068" w:rsidP="002539E9">
            <w:pPr>
              <w:spacing w:after="0"/>
              <w:rPr>
                <w:color w:val="000000" w:themeColor="text1"/>
                <w:sz w:val="24"/>
                <w:lang w:val="ru-RU"/>
              </w:rPr>
            </w:pPr>
            <w:r w:rsidRPr="001B37C6">
              <w:rPr>
                <w:rFonts w:ascii="Courier New" w:hAnsi="Courier New" w:cs="Courier New"/>
                <w:b/>
                <w:color w:val="000000" w:themeColor="text1"/>
                <w:sz w:val="24"/>
              </w:rPr>
              <w:t>Z_DFNS</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27D240B" w14:textId="77777777" w:rsidR="005A6068" w:rsidRPr="001B37C6" w:rsidRDefault="005A6068" w:rsidP="002539E9">
            <w:pPr>
              <w:spacing w:after="0"/>
              <w:rPr>
                <w:color w:val="000000" w:themeColor="text1"/>
              </w:rPr>
            </w:pPr>
            <w:r w:rsidRPr="001B37C6">
              <w:rPr>
                <w:color w:val="000000" w:themeColor="text1"/>
                <w:sz w:val="24"/>
                <w:lang w:val="ru-RU"/>
              </w:rPr>
              <w:t>Власники</w:t>
            </w:r>
            <w:r w:rsidRPr="001B37C6">
              <w:rPr>
                <w:color w:val="000000" w:themeColor="text1"/>
                <w:sz w:val="24"/>
              </w:rPr>
              <w:t xml:space="preserve"> – фізичні особи – нерезиденти: усього цінних паперів, шт.</w:t>
            </w:r>
          </w:p>
        </w:tc>
      </w:tr>
      <w:tr w:rsidR="001B37C6" w:rsidRPr="001B37C6" w14:paraId="5E5D10E1" w14:textId="77777777" w:rsidTr="006A6DD7">
        <w:tc>
          <w:tcPr>
            <w:tcW w:w="629" w:type="dxa"/>
            <w:tcBorders>
              <w:top w:val="single" w:sz="4" w:space="0" w:color="000000"/>
              <w:left w:val="single" w:sz="4" w:space="0" w:color="000000"/>
              <w:bottom w:val="single" w:sz="4" w:space="0" w:color="000000"/>
            </w:tcBorders>
            <w:shd w:val="clear" w:color="auto" w:fill="auto"/>
          </w:tcPr>
          <w:p w14:paraId="44AE2924"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86D17ED"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Z_DFNV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C3BD4BC" w14:textId="77777777" w:rsidR="005A6068" w:rsidRPr="001B37C6" w:rsidRDefault="005A6068" w:rsidP="002539E9">
            <w:pPr>
              <w:spacing w:after="0"/>
              <w:rPr>
                <w:color w:val="000000" w:themeColor="text1"/>
              </w:rPr>
            </w:pPr>
            <w:r w:rsidRPr="001B37C6">
              <w:rPr>
                <w:color w:val="000000" w:themeColor="text1"/>
                <w:sz w:val="24"/>
              </w:rPr>
              <w:t>Власники – фізичні особи – нерезиденти: загальна номінальна вартість цінних паперів, загальна премія – для опціонних сертифікатів, грн.</w:t>
            </w:r>
          </w:p>
        </w:tc>
      </w:tr>
      <w:tr w:rsidR="001B37C6" w:rsidRPr="001B37C6" w14:paraId="0BC9617C" w14:textId="77777777" w:rsidTr="006A6DD7">
        <w:tc>
          <w:tcPr>
            <w:tcW w:w="629" w:type="dxa"/>
            <w:tcBorders>
              <w:top w:val="single" w:sz="4" w:space="0" w:color="000000"/>
              <w:left w:val="single" w:sz="4" w:space="0" w:color="000000"/>
              <w:bottom w:val="single" w:sz="4" w:space="0" w:color="000000"/>
            </w:tcBorders>
            <w:shd w:val="clear" w:color="auto" w:fill="auto"/>
          </w:tcPr>
          <w:p w14:paraId="335D66C0"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13B9384" w14:textId="77777777" w:rsidR="005A6068" w:rsidRPr="001B37C6" w:rsidRDefault="005A6068" w:rsidP="002539E9">
            <w:pPr>
              <w:spacing w:after="0"/>
              <w:rPr>
                <w:color w:val="000000" w:themeColor="text1"/>
                <w:sz w:val="24"/>
                <w:lang w:val="ru-RU"/>
              </w:rPr>
            </w:pPr>
            <w:r w:rsidRPr="001B37C6">
              <w:rPr>
                <w:rFonts w:ascii="Courier New" w:hAnsi="Courier New" w:cs="Courier New"/>
                <w:b/>
                <w:color w:val="000000" w:themeColor="text1"/>
                <w:sz w:val="24"/>
              </w:rPr>
              <w:t>Z_DUR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596F889" w14:textId="77777777" w:rsidR="005A6068" w:rsidRPr="001B37C6" w:rsidRDefault="005A6068" w:rsidP="002539E9">
            <w:pPr>
              <w:spacing w:after="0"/>
              <w:rPr>
                <w:color w:val="000000" w:themeColor="text1"/>
              </w:rPr>
            </w:pPr>
            <w:r w:rsidRPr="001B37C6">
              <w:rPr>
                <w:color w:val="000000" w:themeColor="text1"/>
                <w:sz w:val="24"/>
                <w:lang w:val="ru-RU"/>
              </w:rPr>
              <w:t>Власники</w:t>
            </w:r>
            <w:r w:rsidRPr="001B37C6">
              <w:rPr>
                <w:color w:val="000000" w:themeColor="text1"/>
                <w:sz w:val="24"/>
              </w:rPr>
              <w:t xml:space="preserve"> – юридичні особи – резиденти: кількість рахунків у цінних паперах, шт. (за винятком нижченаведених категорій юридичних осіб) </w:t>
            </w:r>
          </w:p>
        </w:tc>
      </w:tr>
      <w:tr w:rsidR="001B37C6" w:rsidRPr="001B37C6" w14:paraId="1AEF763E" w14:textId="77777777" w:rsidTr="006A6DD7">
        <w:tc>
          <w:tcPr>
            <w:tcW w:w="629" w:type="dxa"/>
            <w:tcBorders>
              <w:top w:val="single" w:sz="4" w:space="0" w:color="000000"/>
              <w:left w:val="single" w:sz="4" w:space="0" w:color="000000"/>
              <w:bottom w:val="single" w:sz="4" w:space="0" w:color="000000"/>
            </w:tcBorders>
            <w:shd w:val="clear" w:color="auto" w:fill="auto"/>
          </w:tcPr>
          <w:p w14:paraId="47AD90FD"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8A00390" w14:textId="77777777" w:rsidR="005A6068" w:rsidRPr="001B37C6" w:rsidRDefault="005A6068" w:rsidP="002539E9">
            <w:pPr>
              <w:spacing w:after="0"/>
              <w:rPr>
                <w:color w:val="000000" w:themeColor="text1"/>
                <w:sz w:val="24"/>
                <w:lang w:val="ru-RU"/>
              </w:rPr>
            </w:pPr>
            <w:r w:rsidRPr="001B37C6">
              <w:rPr>
                <w:rFonts w:ascii="Courier New" w:hAnsi="Courier New" w:cs="Courier New"/>
                <w:b/>
                <w:color w:val="000000" w:themeColor="text1"/>
                <w:sz w:val="24"/>
              </w:rPr>
              <w:t>Z_DURR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DB59A5B" w14:textId="77777777" w:rsidR="005A6068" w:rsidRPr="001B37C6" w:rsidRDefault="005A6068" w:rsidP="002539E9">
            <w:pPr>
              <w:spacing w:after="0"/>
              <w:rPr>
                <w:color w:val="000000" w:themeColor="text1"/>
              </w:rPr>
            </w:pPr>
            <w:r w:rsidRPr="001B37C6">
              <w:rPr>
                <w:color w:val="000000" w:themeColor="text1"/>
                <w:sz w:val="24"/>
                <w:lang w:val="ru-RU"/>
              </w:rPr>
              <w:t>Власники</w:t>
            </w:r>
            <w:r w:rsidRPr="001B37C6">
              <w:rPr>
                <w:color w:val="000000" w:themeColor="text1"/>
                <w:sz w:val="24"/>
              </w:rPr>
              <w:t xml:space="preserve"> – юридичні особи – резиденти: усього цінних паперів, шт. (за винятком нижченаведених категорій юридичних осіб)</w:t>
            </w:r>
          </w:p>
        </w:tc>
      </w:tr>
      <w:tr w:rsidR="001B37C6" w:rsidRPr="001B37C6" w14:paraId="5CC1B481" w14:textId="77777777" w:rsidTr="006A6DD7">
        <w:tc>
          <w:tcPr>
            <w:tcW w:w="629" w:type="dxa"/>
            <w:tcBorders>
              <w:top w:val="single" w:sz="4" w:space="0" w:color="000000"/>
              <w:left w:val="single" w:sz="4" w:space="0" w:color="000000"/>
              <w:bottom w:val="single" w:sz="4" w:space="0" w:color="000000"/>
            </w:tcBorders>
            <w:shd w:val="clear" w:color="auto" w:fill="auto"/>
          </w:tcPr>
          <w:p w14:paraId="6F97F28D"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340F6BF"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Z_DURV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E46CA09" w14:textId="77777777" w:rsidR="005A6068" w:rsidRPr="001B37C6" w:rsidRDefault="005A6068" w:rsidP="002539E9">
            <w:pPr>
              <w:spacing w:after="0"/>
              <w:rPr>
                <w:color w:val="000000" w:themeColor="text1"/>
              </w:rPr>
            </w:pPr>
            <w:r w:rsidRPr="001B37C6">
              <w:rPr>
                <w:color w:val="000000" w:themeColor="text1"/>
                <w:sz w:val="24"/>
              </w:rPr>
              <w:t>Власники – юридичні особи – резиденти: загальна номінальна вартість цінних паперів, загальна премія – для опціонних сертифікатів, грн (за винятком нижченаведених категорій юридичних осіб)</w:t>
            </w:r>
          </w:p>
        </w:tc>
      </w:tr>
      <w:tr w:rsidR="001B37C6" w:rsidRPr="001B37C6" w14:paraId="681DCE2A" w14:textId="77777777" w:rsidTr="006A6DD7">
        <w:tc>
          <w:tcPr>
            <w:tcW w:w="629" w:type="dxa"/>
            <w:tcBorders>
              <w:top w:val="single" w:sz="4" w:space="0" w:color="000000"/>
              <w:left w:val="single" w:sz="4" w:space="0" w:color="000000"/>
              <w:bottom w:val="single" w:sz="4" w:space="0" w:color="000000"/>
            </w:tcBorders>
            <w:shd w:val="clear" w:color="auto" w:fill="auto"/>
          </w:tcPr>
          <w:p w14:paraId="0E368EA9"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E0B9C0B" w14:textId="77777777" w:rsidR="005A6068" w:rsidRPr="001B37C6" w:rsidRDefault="005A6068" w:rsidP="002539E9">
            <w:pPr>
              <w:spacing w:after="0"/>
              <w:rPr>
                <w:color w:val="000000" w:themeColor="text1"/>
                <w:sz w:val="24"/>
                <w:lang w:val="ru-RU"/>
              </w:rPr>
            </w:pPr>
            <w:r w:rsidRPr="001B37C6">
              <w:rPr>
                <w:rFonts w:ascii="Courier New" w:hAnsi="Courier New" w:cs="Courier New"/>
                <w:b/>
                <w:color w:val="000000" w:themeColor="text1"/>
                <w:sz w:val="24"/>
              </w:rPr>
              <w:t>Z_DBANKR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E6E4A1A" w14:textId="77777777" w:rsidR="005A6068" w:rsidRPr="001B37C6" w:rsidRDefault="005A6068" w:rsidP="002539E9">
            <w:pPr>
              <w:spacing w:after="0"/>
              <w:rPr>
                <w:color w:val="000000" w:themeColor="text1"/>
              </w:rPr>
            </w:pPr>
            <w:r w:rsidRPr="001B37C6">
              <w:rPr>
                <w:color w:val="000000" w:themeColor="text1"/>
                <w:sz w:val="24"/>
                <w:lang w:val="ru-RU"/>
              </w:rPr>
              <w:t>Власники</w:t>
            </w:r>
            <w:r w:rsidRPr="001B37C6">
              <w:rPr>
                <w:color w:val="000000" w:themeColor="text1"/>
                <w:sz w:val="24"/>
              </w:rPr>
              <w:t xml:space="preserve"> – банки – резиденти: кількість рахунків у цінних паперах, шт.</w:t>
            </w:r>
          </w:p>
        </w:tc>
      </w:tr>
      <w:tr w:rsidR="001B37C6" w:rsidRPr="001B37C6" w14:paraId="3AF9E8BB" w14:textId="77777777" w:rsidTr="006A6DD7">
        <w:tc>
          <w:tcPr>
            <w:tcW w:w="629" w:type="dxa"/>
            <w:tcBorders>
              <w:top w:val="single" w:sz="4" w:space="0" w:color="000000"/>
              <w:left w:val="single" w:sz="4" w:space="0" w:color="000000"/>
              <w:bottom w:val="single" w:sz="4" w:space="0" w:color="000000"/>
            </w:tcBorders>
            <w:shd w:val="clear" w:color="auto" w:fill="auto"/>
          </w:tcPr>
          <w:p w14:paraId="5A7B11E0"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E699870" w14:textId="77777777" w:rsidR="005A6068" w:rsidRPr="001B37C6" w:rsidRDefault="005A6068" w:rsidP="002539E9">
            <w:pPr>
              <w:spacing w:after="0"/>
              <w:rPr>
                <w:color w:val="000000" w:themeColor="text1"/>
                <w:sz w:val="24"/>
                <w:lang w:val="ru-RU"/>
              </w:rPr>
            </w:pPr>
            <w:r w:rsidRPr="001B37C6">
              <w:rPr>
                <w:rFonts w:ascii="Courier New" w:hAnsi="Courier New" w:cs="Courier New"/>
                <w:b/>
                <w:color w:val="000000" w:themeColor="text1"/>
                <w:sz w:val="24"/>
              </w:rPr>
              <w:t>Z_DBANKS</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409E743" w14:textId="77777777" w:rsidR="005A6068" w:rsidRPr="001B37C6" w:rsidRDefault="005A6068" w:rsidP="002539E9">
            <w:pPr>
              <w:spacing w:after="0"/>
              <w:rPr>
                <w:color w:val="000000" w:themeColor="text1"/>
              </w:rPr>
            </w:pPr>
            <w:r w:rsidRPr="001B37C6">
              <w:rPr>
                <w:color w:val="000000" w:themeColor="text1"/>
                <w:sz w:val="24"/>
                <w:lang w:val="ru-RU"/>
              </w:rPr>
              <w:t>Власники</w:t>
            </w:r>
            <w:r w:rsidRPr="001B37C6">
              <w:rPr>
                <w:color w:val="000000" w:themeColor="text1"/>
                <w:sz w:val="24"/>
              </w:rPr>
              <w:t xml:space="preserve"> – банки – резиденти: усього цінних паперів, шт.</w:t>
            </w:r>
          </w:p>
        </w:tc>
      </w:tr>
      <w:tr w:rsidR="001B37C6" w:rsidRPr="001B37C6" w14:paraId="69A0D627" w14:textId="77777777" w:rsidTr="006A6DD7">
        <w:tc>
          <w:tcPr>
            <w:tcW w:w="629" w:type="dxa"/>
            <w:tcBorders>
              <w:top w:val="single" w:sz="4" w:space="0" w:color="000000"/>
              <w:left w:val="single" w:sz="4" w:space="0" w:color="000000"/>
              <w:bottom w:val="single" w:sz="4" w:space="0" w:color="000000"/>
            </w:tcBorders>
            <w:shd w:val="clear" w:color="auto" w:fill="auto"/>
          </w:tcPr>
          <w:p w14:paraId="20621D49"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F0A3AB4" w14:textId="77777777" w:rsidR="005A6068" w:rsidRPr="001B37C6" w:rsidRDefault="005A6068" w:rsidP="002539E9">
            <w:pPr>
              <w:spacing w:after="0"/>
              <w:rPr>
                <w:color w:val="000000" w:themeColor="text1"/>
                <w:sz w:val="24"/>
                <w:lang w:val="ru-RU"/>
              </w:rPr>
            </w:pPr>
            <w:r w:rsidRPr="001B37C6">
              <w:rPr>
                <w:rFonts w:ascii="Courier New" w:hAnsi="Courier New" w:cs="Courier New"/>
                <w:b/>
                <w:color w:val="000000" w:themeColor="text1"/>
                <w:sz w:val="24"/>
              </w:rPr>
              <w:t>Z_DBANKV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67B0CA4" w14:textId="77777777" w:rsidR="005A6068" w:rsidRPr="001B37C6" w:rsidRDefault="005A6068" w:rsidP="002539E9">
            <w:pPr>
              <w:spacing w:after="0"/>
              <w:rPr>
                <w:color w:val="000000" w:themeColor="text1"/>
              </w:rPr>
            </w:pPr>
            <w:r w:rsidRPr="001B37C6">
              <w:rPr>
                <w:color w:val="000000" w:themeColor="text1"/>
                <w:sz w:val="24"/>
                <w:lang w:val="ru-RU"/>
              </w:rPr>
              <w:t>Власники</w:t>
            </w:r>
            <w:r w:rsidRPr="001B37C6">
              <w:rPr>
                <w:color w:val="000000" w:themeColor="text1"/>
                <w:sz w:val="24"/>
              </w:rPr>
              <w:t xml:space="preserve"> – банки – резиденти: загальна номінальна вартість цінних паперів, загальна премія – для опціонних сертифікатів, грн.</w:t>
            </w:r>
          </w:p>
        </w:tc>
      </w:tr>
      <w:tr w:rsidR="001B37C6" w:rsidRPr="001B37C6" w14:paraId="629E20FC" w14:textId="77777777" w:rsidTr="006A6DD7">
        <w:tc>
          <w:tcPr>
            <w:tcW w:w="629" w:type="dxa"/>
            <w:tcBorders>
              <w:top w:val="single" w:sz="4" w:space="0" w:color="000000"/>
              <w:left w:val="single" w:sz="4" w:space="0" w:color="000000"/>
              <w:bottom w:val="single" w:sz="4" w:space="0" w:color="000000"/>
            </w:tcBorders>
            <w:shd w:val="clear" w:color="auto" w:fill="auto"/>
          </w:tcPr>
          <w:p w14:paraId="5A4489A2"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260E22C" w14:textId="77777777" w:rsidR="005A6068" w:rsidRPr="001B37C6" w:rsidRDefault="005A6068" w:rsidP="002539E9">
            <w:pPr>
              <w:spacing w:after="0"/>
              <w:rPr>
                <w:color w:val="000000" w:themeColor="text1"/>
                <w:sz w:val="24"/>
                <w:lang w:val="ru-RU"/>
              </w:rPr>
            </w:pPr>
            <w:r w:rsidRPr="001B37C6">
              <w:rPr>
                <w:rFonts w:ascii="Courier New" w:hAnsi="Courier New" w:cs="Courier New"/>
                <w:b/>
                <w:color w:val="000000" w:themeColor="text1"/>
                <w:sz w:val="24"/>
              </w:rPr>
              <w:t>Z_DISIR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9D16F0D" w14:textId="77777777" w:rsidR="005A6068" w:rsidRPr="001B37C6" w:rsidRDefault="005A6068" w:rsidP="002539E9">
            <w:pPr>
              <w:spacing w:after="0"/>
              <w:rPr>
                <w:color w:val="000000" w:themeColor="text1"/>
              </w:rPr>
            </w:pPr>
            <w:r w:rsidRPr="001B37C6">
              <w:rPr>
                <w:color w:val="000000" w:themeColor="text1"/>
                <w:sz w:val="24"/>
                <w:lang w:val="ru-RU"/>
              </w:rPr>
              <w:t>Власники</w:t>
            </w:r>
            <w:r w:rsidRPr="001B37C6">
              <w:rPr>
                <w:color w:val="000000" w:themeColor="text1"/>
                <w:sz w:val="24"/>
              </w:rPr>
              <w:t xml:space="preserve"> – інститути спільного інвестування – резиденти: кількість рахунків у цінних паперах, шт.</w:t>
            </w:r>
          </w:p>
        </w:tc>
      </w:tr>
      <w:tr w:rsidR="001B37C6" w:rsidRPr="001B37C6" w14:paraId="7A0EFF45" w14:textId="77777777" w:rsidTr="006A6DD7">
        <w:tc>
          <w:tcPr>
            <w:tcW w:w="629" w:type="dxa"/>
            <w:tcBorders>
              <w:top w:val="single" w:sz="4" w:space="0" w:color="000000"/>
              <w:left w:val="single" w:sz="4" w:space="0" w:color="000000"/>
              <w:bottom w:val="single" w:sz="4" w:space="0" w:color="000000"/>
            </w:tcBorders>
            <w:shd w:val="clear" w:color="auto" w:fill="auto"/>
          </w:tcPr>
          <w:p w14:paraId="67644686"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CF280DD" w14:textId="77777777" w:rsidR="005A6068" w:rsidRPr="001B37C6" w:rsidRDefault="005A6068" w:rsidP="002539E9">
            <w:pPr>
              <w:spacing w:after="0"/>
              <w:rPr>
                <w:color w:val="000000" w:themeColor="text1"/>
                <w:sz w:val="24"/>
                <w:lang w:val="ru-RU"/>
              </w:rPr>
            </w:pPr>
            <w:r w:rsidRPr="001B37C6">
              <w:rPr>
                <w:rFonts w:ascii="Courier New" w:hAnsi="Courier New" w:cs="Courier New"/>
                <w:b/>
                <w:color w:val="000000" w:themeColor="text1"/>
                <w:sz w:val="24"/>
              </w:rPr>
              <w:t>Z_DISIS</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E464D44" w14:textId="77777777" w:rsidR="005A6068" w:rsidRPr="001B37C6" w:rsidRDefault="005A6068" w:rsidP="002539E9">
            <w:pPr>
              <w:spacing w:after="0"/>
              <w:rPr>
                <w:color w:val="000000" w:themeColor="text1"/>
              </w:rPr>
            </w:pPr>
            <w:r w:rsidRPr="001B37C6">
              <w:rPr>
                <w:color w:val="000000" w:themeColor="text1"/>
                <w:sz w:val="24"/>
                <w:lang w:val="ru-RU"/>
              </w:rPr>
              <w:t>Власники</w:t>
            </w:r>
            <w:r w:rsidRPr="001B37C6">
              <w:rPr>
                <w:color w:val="000000" w:themeColor="text1"/>
                <w:sz w:val="24"/>
              </w:rPr>
              <w:t xml:space="preserve"> – інститути спільного інвестування – резиденти: усього цінних паперів, шт.</w:t>
            </w:r>
          </w:p>
        </w:tc>
      </w:tr>
      <w:tr w:rsidR="001B37C6" w:rsidRPr="001B37C6" w14:paraId="0459960A" w14:textId="77777777" w:rsidTr="006A6DD7">
        <w:tc>
          <w:tcPr>
            <w:tcW w:w="629" w:type="dxa"/>
            <w:tcBorders>
              <w:top w:val="single" w:sz="4" w:space="0" w:color="000000"/>
              <w:left w:val="single" w:sz="4" w:space="0" w:color="000000"/>
              <w:bottom w:val="single" w:sz="4" w:space="0" w:color="000000"/>
            </w:tcBorders>
            <w:shd w:val="clear" w:color="auto" w:fill="auto"/>
          </w:tcPr>
          <w:p w14:paraId="2C63E48B"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F436052"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Z_DISIV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6D2E9A1" w14:textId="77777777" w:rsidR="005A6068" w:rsidRPr="001B37C6" w:rsidRDefault="005A6068" w:rsidP="002539E9">
            <w:pPr>
              <w:spacing w:after="0"/>
              <w:rPr>
                <w:color w:val="000000" w:themeColor="text1"/>
              </w:rPr>
            </w:pPr>
            <w:r w:rsidRPr="001B37C6">
              <w:rPr>
                <w:color w:val="000000" w:themeColor="text1"/>
                <w:sz w:val="24"/>
              </w:rPr>
              <w:t>Власники – інститути спільного інвестування – резиденти: загальна номінальна вартість цінних паперів, загальна премія – для опціонних сертифікатів, грн.</w:t>
            </w:r>
          </w:p>
        </w:tc>
      </w:tr>
      <w:tr w:rsidR="001B37C6" w:rsidRPr="001B37C6" w14:paraId="7B34BC63" w14:textId="77777777" w:rsidTr="006A6DD7">
        <w:tc>
          <w:tcPr>
            <w:tcW w:w="629" w:type="dxa"/>
            <w:tcBorders>
              <w:top w:val="single" w:sz="4" w:space="0" w:color="000000"/>
              <w:left w:val="single" w:sz="4" w:space="0" w:color="000000"/>
              <w:bottom w:val="single" w:sz="4" w:space="0" w:color="000000"/>
            </w:tcBorders>
            <w:shd w:val="clear" w:color="auto" w:fill="auto"/>
          </w:tcPr>
          <w:p w14:paraId="7BDDBB38"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4645F64" w14:textId="77777777" w:rsidR="005A6068" w:rsidRPr="001B37C6" w:rsidRDefault="005A6068" w:rsidP="002539E9">
            <w:pPr>
              <w:spacing w:after="0"/>
              <w:rPr>
                <w:color w:val="000000" w:themeColor="text1"/>
                <w:sz w:val="24"/>
                <w:lang w:val="ru-RU"/>
              </w:rPr>
            </w:pPr>
            <w:r w:rsidRPr="001B37C6">
              <w:rPr>
                <w:rFonts w:ascii="Courier New" w:hAnsi="Courier New" w:cs="Courier New"/>
                <w:b/>
                <w:color w:val="000000" w:themeColor="text1"/>
                <w:sz w:val="24"/>
              </w:rPr>
              <w:t>Z_DSKR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9AC1F2D" w14:textId="056F5BE4" w:rsidR="005A6068" w:rsidRPr="001B37C6" w:rsidRDefault="005A6068" w:rsidP="002539E9">
            <w:pPr>
              <w:spacing w:after="0"/>
              <w:rPr>
                <w:color w:val="000000" w:themeColor="text1"/>
              </w:rPr>
            </w:pPr>
            <w:r w:rsidRPr="001B37C6">
              <w:rPr>
                <w:color w:val="000000" w:themeColor="text1"/>
                <w:sz w:val="24"/>
                <w:lang w:val="ru-RU"/>
              </w:rPr>
              <w:t>Власники</w:t>
            </w:r>
            <w:r w:rsidRPr="001B37C6">
              <w:rPr>
                <w:color w:val="000000" w:themeColor="text1"/>
                <w:sz w:val="24"/>
              </w:rPr>
              <w:t xml:space="preserve"> – страхов</w:t>
            </w:r>
            <w:r w:rsidR="0058438E" w:rsidRPr="001B37C6">
              <w:rPr>
                <w:color w:val="000000" w:themeColor="text1"/>
                <w:sz w:val="24"/>
              </w:rPr>
              <w:t>ики</w:t>
            </w:r>
            <w:r w:rsidRPr="001B37C6">
              <w:rPr>
                <w:color w:val="000000" w:themeColor="text1"/>
                <w:sz w:val="24"/>
              </w:rPr>
              <w:t xml:space="preserve"> – резиденти: кількість рахунків у цінних паперах, шт.</w:t>
            </w:r>
          </w:p>
        </w:tc>
      </w:tr>
      <w:tr w:rsidR="001B37C6" w:rsidRPr="001B37C6" w14:paraId="42B8361E" w14:textId="77777777" w:rsidTr="006A6DD7">
        <w:tc>
          <w:tcPr>
            <w:tcW w:w="629" w:type="dxa"/>
            <w:tcBorders>
              <w:top w:val="single" w:sz="4" w:space="0" w:color="000000"/>
              <w:left w:val="single" w:sz="4" w:space="0" w:color="000000"/>
              <w:bottom w:val="single" w:sz="4" w:space="0" w:color="000000"/>
            </w:tcBorders>
            <w:shd w:val="clear" w:color="auto" w:fill="auto"/>
          </w:tcPr>
          <w:p w14:paraId="312C2743"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5EB1494" w14:textId="77777777" w:rsidR="005A6068" w:rsidRPr="001B37C6" w:rsidRDefault="005A6068" w:rsidP="002539E9">
            <w:pPr>
              <w:spacing w:after="0"/>
              <w:rPr>
                <w:color w:val="000000" w:themeColor="text1"/>
                <w:sz w:val="24"/>
                <w:lang w:val="ru-RU"/>
              </w:rPr>
            </w:pPr>
            <w:r w:rsidRPr="001B37C6">
              <w:rPr>
                <w:rFonts w:ascii="Courier New" w:hAnsi="Courier New" w:cs="Courier New"/>
                <w:b/>
                <w:color w:val="000000" w:themeColor="text1"/>
                <w:sz w:val="24"/>
              </w:rPr>
              <w:t>Z_DSKS</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6812013" w14:textId="4CC83360" w:rsidR="005A6068" w:rsidRPr="001B37C6" w:rsidRDefault="005A6068" w:rsidP="002539E9">
            <w:pPr>
              <w:spacing w:after="0"/>
              <w:rPr>
                <w:color w:val="000000" w:themeColor="text1"/>
              </w:rPr>
            </w:pPr>
            <w:r w:rsidRPr="001B37C6">
              <w:rPr>
                <w:color w:val="000000" w:themeColor="text1"/>
                <w:sz w:val="24"/>
                <w:lang w:val="ru-RU"/>
              </w:rPr>
              <w:t>Власники</w:t>
            </w:r>
            <w:r w:rsidRPr="001B37C6">
              <w:rPr>
                <w:color w:val="000000" w:themeColor="text1"/>
                <w:sz w:val="24"/>
              </w:rPr>
              <w:t xml:space="preserve"> – </w:t>
            </w:r>
            <w:r w:rsidR="0058438E" w:rsidRPr="001B37C6">
              <w:rPr>
                <w:color w:val="000000" w:themeColor="text1"/>
                <w:sz w:val="24"/>
              </w:rPr>
              <w:t xml:space="preserve">страховики </w:t>
            </w:r>
            <w:r w:rsidRPr="001B37C6">
              <w:rPr>
                <w:color w:val="000000" w:themeColor="text1"/>
                <w:sz w:val="24"/>
              </w:rPr>
              <w:t>– резиденти: усього цінних паперів, шт.</w:t>
            </w:r>
          </w:p>
        </w:tc>
      </w:tr>
      <w:tr w:rsidR="001B37C6" w:rsidRPr="001B37C6" w14:paraId="64D8EEDB" w14:textId="77777777" w:rsidTr="006A6DD7">
        <w:tc>
          <w:tcPr>
            <w:tcW w:w="629" w:type="dxa"/>
            <w:tcBorders>
              <w:top w:val="single" w:sz="4" w:space="0" w:color="000000"/>
              <w:left w:val="single" w:sz="4" w:space="0" w:color="000000"/>
              <w:bottom w:val="single" w:sz="4" w:space="0" w:color="000000"/>
            </w:tcBorders>
            <w:shd w:val="clear" w:color="auto" w:fill="auto"/>
          </w:tcPr>
          <w:p w14:paraId="30010619"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253C7D2"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Z_DSKV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3259BDA" w14:textId="4E723358" w:rsidR="005A6068" w:rsidRPr="001B37C6" w:rsidRDefault="005A6068" w:rsidP="002539E9">
            <w:pPr>
              <w:spacing w:after="0"/>
              <w:rPr>
                <w:color w:val="000000" w:themeColor="text1"/>
              </w:rPr>
            </w:pPr>
            <w:r w:rsidRPr="001B37C6">
              <w:rPr>
                <w:color w:val="000000" w:themeColor="text1"/>
                <w:sz w:val="24"/>
              </w:rPr>
              <w:t xml:space="preserve">Власники – </w:t>
            </w:r>
            <w:r w:rsidR="0058438E" w:rsidRPr="001B37C6">
              <w:rPr>
                <w:color w:val="000000" w:themeColor="text1"/>
                <w:sz w:val="24"/>
              </w:rPr>
              <w:t>страховики</w:t>
            </w:r>
            <w:r w:rsidRPr="001B37C6">
              <w:rPr>
                <w:color w:val="000000" w:themeColor="text1"/>
                <w:sz w:val="24"/>
              </w:rPr>
              <w:t xml:space="preserve"> – резиденти: загальна номінальна вартість цінних паперів, загальна премія – для опціонних сертифікатів, грн.</w:t>
            </w:r>
          </w:p>
        </w:tc>
      </w:tr>
      <w:tr w:rsidR="001B37C6" w:rsidRPr="001B37C6" w14:paraId="55391704" w14:textId="77777777" w:rsidTr="006A6DD7">
        <w:tc>
          <w:tcPr>
            <w:tcW w:w="629" w:type="dxa"/>
            <w:tcBorders>
              <w:top w:val="single" w:sz="4" w:space="0" w:color="000000"/>
              <w:left w:val="single" w:sz="4" w:space="0" w:color="000000"/>
              <w:bottom w:val="single" w:sz="4" w:space="0" w:color="000000"/>
            </w:tcBorders>
            <w:shd w:val="clear" w:color="auto" w:fill="auto"/>
          </w:tcPr>
          <w:p w14:paraId="715040A4"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ECCC1CD" w14:textId="77777777" w:rsidR="005A6068" w:rsidRPr="001B37C6" w:rsidRDefault="005A6068" w:rsidP="002539E9">
            <w:pPr>
              <w:spacing w:after="0"/>
              <w:rPr>
                <w:color w:val="000000" w:themeColor="text1"/>
                <w:sz w:val="24"/>
                <w:lang w:val="ru-RU"/>
              </w:rPr>
            </w:pPr>
            <w:r w:rsidRPr="001B37C6">
              <w:rPr>
                <w:rFonts w:ascii="Courier New" w:hAnsi="Courier New" w:cs="Courier New"/>
                <w:b/>
                <w:color w:val="000000" w:themeColor="text1"/>
                <w:sz w:val="24"/>
              </w:rPr>
              <w:t>Z_DNEPFR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0339072" w14:textId="77777777" w:rsidR="005A6068" w:rsidRPr="001B37C6" w:rsidRDefault="005A6068" w:rsidP="002539E9">
            <w:pPr>
              <w:spacing w:after="0"/>
              <w:rPr>
                <w:color w:val="000000" w:themeColor="text1"/>
              </w:rPr>
            </w:pPr>
            <w:r w:rsidRPr="001B37C6">
              <w:rPr>
                <w:color w:val="000000" w:themeColor="text1"/>
                <w:sz w:val="24"/>
                <w:lang w:val="ru-RU"/>
              </w:rPr>
              <w:t>Власники</w:t>
            </w:r>
            <w:r w:rsidRPr="001B37C6">
              <w:rPr>
                <w:color w:val="000000" w:themeColor="text1"/>
                <w:sz w:val="24"/>
              </w:rPr>
              <w:t xml:space="preserve"> – пенсійні фонди – резиденти: кількість рахунків у цінних паперах, шт.</w:t>
            </w:r>
          </w:p>
        </w:tc>
      </w:tr>
      <w:tr w:rsidR="001B37C6" w:rsidRPr="001B37C6" w14:paraId="2A8FBF9F" w14:textId="77777777" w:rsidTr="006A6DD7">
        <w:tc>
          <w:tcPr>
            <w:tcW w:w="629" w:type="dxa"/>
            <w:tcBorders>
              <w:top w:val="single" w:sz="4" w:space="0" w:color="000000"/>
              <w:left w:val="single" w:sz="4" w:space="0" w:color="000000"/>
              <w:bottom w:val="single" w:sz="4" w:space="0" w:color="000000"/>
            </w:tcBorders>
            <w:shd w:val="clear" w:color="auto" w:fill="auto"/>
          </w:tcPr>
          <w:p w14:paraId="0A34D7BD"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8452303" w14:textId="77777777" w:rsidR="005A6068" w:rsidRPr="001B37C6" w:rsidRDefault="005A6068" w:rsidP="002539E9">
            <w:pPr>
              <w:spacing w:after="0"/>
              <w:rPr>
                <w:color w:val="000000" w:themeColor="text1"/>
                <w:sz w:val="24"/>
                <w:lang w:val="ru-RU"/>
              </w:rPr>
            </w:pPr>
            <w:r w:rsidRPr="001B37C6">
              <w:rPr>
                <w:rFonts w:ascii="Courier New" w:hAnsi="Courier New" w:cs="Courier New"/>
                <w:b/>
                <w:color w:val="000000" w:themeColor="text1"/>
                <w:sz w:val="24"/>
              </w:rPr>
              <w:t>Z_DNEPFS</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F5CEA26" w14:textId="77777777" w:rsidR="005A6068" w:rsidRPr="001B37C6" w:rsidRDefault="005A6068" w:rsidP="002539E9">
            <w:pPr>
              <w:spacing w:after="0"/>
              <w:rPr>
                <w:color w:val="000000" w:themeColor="text1"/>
              </w:rPr>
            </w:pPr>
            <w:r w:rsidRPr="001B37C6">
              <w:rPr>
                <w:color w:val="000000" w:themeColor="text1"/>
                <w:sz w:val="24"/>
                <w:lang w:val="ru-RU"/>
              </w:rPr>
              <w:t>Власники</w:t>
            </w:r>
            <w:r w:rsidRPr="001B37C6">
              <w:rPr>
                <w:color w:val="000000" w:themeColor="text1"/>
                <w:sz w:val="24"/>
              </w:rPr>
              <w:t xml:space="preserve"> – пенсійні фонди – резиденти: усього цінних паперів, шт.</w:t>
            </w:r>
          </w:p>
        </w:tc>
      </w:tr>
      <w:tr w:rsidR="001B37C6" w:rsidRPr="001B37C6" w14:paraId="6C4E1901" w14:textId="77777777" w:rsidTr="006A6DD7">
        <w:tc>
          <w:tcPr>
            <w:tcW w:w="629" w:type="dxa"/>
            <w:tcBorders>
              <w:top w:val="single" w:sz="4" w:space="0" w:color="000000"/>
              <w:left w:val="single" w:sz="4" w:space="0" w:color="000000"/>
              <w:bottom w:val="single" w:sz="4" w:space="0" w:color="000000"/>
            </w:tcBorders>
            <w:shd w:val="clear" w:color="auto" w:fill="auto"/>
          </w:tcPr>
          <w:p w14:paraId="67B70E80"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4B4393C"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Z_DNEPFV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104B2D9" w14:textId="77777777" w:rsidR="005A6068" w:rsidRPr="001B37C6" w:rsidRDefault="005A6068" w:rsidP="002539E9">
            <w:pPr>
              <w:spacing w:after="0"/>
              <w:rPr>
                <w:color w:val="000000" w:themeColor="text1"/>
              </w:rPr>
            </w:pPr>
            <w:r w:rsidRPr="001B37C6">
              <w:rPr>
                <w:color w:val="000000" w:themeColor="text1"/>
                <w:sz w:val="24"/>
              </w:rPr>
              <w:t>Власники – пенсійні фонди – резиденти: загальна номінальна вартість цінних паперів, загальна премія – для опціонних сертифікатів, грн.</w:t>
            </w:r>
          </w:p>
        </w:tc>
      </w:tr>
      <w:tr w:rsidR="001B37C6" w:rsidRPr="001B37C6" w14:paraId="21FDFD90" w14:textId="77777777" w:rsidTr="006A6DD7">
        <w:tc>
          <w:tcPr>
            <w:tcW w:w="629" w:type="dxa"/>
            <w:tcBorders>
              <w:top w:val="single" w:sz="4" w:space="0" w:color="000000"/>
              <w:left w:val="single" w:sz="4" w:space="0" w:color="000000"/>
              <w:bottom w:val="single" w:sz="4" w:space="0" w:color="000000"/>
            </w:tcBorders>
            <w:shd w:val="clear" w:color="auto" w:fill="auto"/>
          </w:tcPr>
          <w:p w14:paraId="0B2223F7"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7CA8416" w14:textId="77777777" w:rsidR="005A6068" w:rsidRPr="001B37C6" w:rsidRDefault="005A6068" w:rsidP="002539E9">
            <w:pPr>
              <w:spacing w:after="0"/>
              <w:rPr>
                <w:color w:val="000000" w:themeColor="text1"/>
                <w:sz w:val="24"/>
                <w:lang w:val="ru-RU"/>
              </w:rPr>
            </w:pPr>
            <w:r w:rsidRPr="001B37C6">
              <w:rPr>
                <w:rFonts w:ascii="Courier New" w:hAnsi="Courier New" w:cs="Courier New"/>
                <w:b/>
                <w:color w:val="000000" w:themeColor="text1"/>
                <w:sz w:val="24"/>
              </w:rPr>
              <w:t>Z_DTORGR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F3A1329" w14:textId="77777777" w:rsidR="005A6068" w:rsidRPr="001B37C6" w:rsidRDefault="005A6068" w:rsidP="002539E9">
            <w:pPr>
              <w:spacing w:after="0"/>
              <w:rPr>
                <w:color w:val="000000" w:themeColor="text1"/>
              </w:rPr>
            </w:pPr>
            <w:r w:rsidRPr="001B37C6">
              <w:rPr>
                <w:color w:val="000000" w:themeColor="text1"/>
                <w:sz w:val="24"/>
                <w:lang w:val="ru-RU"/>
              </w:rPr>
              <w:t>Власники</w:t>
            </w:r>
            <w:r w:rsidRPr="001B37C6">
              <w:rPr>
                <w:color w:val="000000" w:themeColor="text1"/>
                <w:sz w:val="24"/>
              </w:rPr>
              <w:t xml:space="preserve"> – </w:t>
            </w:r>
            <w:r w:rsidR="00231A0A" w:rsidRPr="001B37C6">
              <w:rPr>
                <w:color w:val="000000" w:themeColor="text1"/>
                <w:sz w:val="24"/>
              </w:rPr>
              <w:t>інвестиційні фірми</w:t>
            </w:r>
            <w:r w:rsidR="00231A0A" w:rsidRPr="001B37C6" w:rsidDel="00231A0A">
              <w:rPr>
                <w:color w:val="000000" w:themeColor="text1"/>
                <w:sz w:val="24"/>
              </w:rPr>
              <w:t xml:space="preserve"> </w:t>
            </w:r>
            <w:r w:rsidRPr="001B37C6">
              <w:rPr>
                <w:color w:val="000000" w:themeColor="text1"/>
                <w:sz w:val="24"/>
              </w:rPr>
              <w:t>– резиденти: кількість рахунків у цінних паперах, шт.</w:t>
            </w:r>
            <w:r w:rsidR="00920163" w:rsidRPr="001B37C6">
              <w:rPr>
                <w:color w:val="000000" w:themeColor="text1"/>
                <w:sz w:val="24"/>
              </w:rPr>
              <w:t xml:space="preserve"> </w:t>
            </w:r>
            <w:r w:rsidR="00AB7420" w:rsidRPr="001B37C6">
              <w:rPr>
                <w:color w:val="000000" w:themeColor="text1"/>
                <w:sz w:val="24"/>
                <w:vertAlign w:val="superscript"/>
              </w:rPr>
              <w:t>4</w:t>
            </w:r>
          </w:p>
        </w:tc>
      </w:tr>
      <w:tr w:rsidR="001B37C6" w:rsidRPr="001B37C6" w14:paraId="7CA358B9" w14:textId="77777777" w:rsidTr="006A6DD7">
        <w:tc>
          <w:tcPr>
            <w:tcW w:w="629" w:type="dxa"/>
            <w:tcBorders>
              <w:top w:val="single" w:sz="4" w:space="0" w:color="000000"/>
              <w:left w:val="single" w:sz="4" w:space="0" w:color="000000"/>
              <w:bottom w:val="single" w:sz="4" w:space="0" w:color="000000"/>
            </w:tcBorders>
            <w:shd w:val="clear" w:color="auto" w:fill="auto"/>
          </w:tcPr>
          <w:p w14:paraId="27F545EB"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7882297" w14:textId="77777777" w:rsidR="005A6068" w:rsidRPr="001B37C6" w:rsidRDefault="005A6068" w:rsidP="002539E9">
            <w:pPr>
              <w:spacing w:after="0"/>
              <w:rPr>
                <w:color w:val="000000" w:themeColor="text1"/>
                <w:sz w:val="24"/>
                <w:lang w:val="ru-RU"/>
              </w:rPr>
            </w:pPr>
            <w:r w:rsidRPr="001B37C6">
              <w:rPr>
                <w:rFonts w:ascii="Courier New" w:hAnsi="Courier New" w:cs="Courier New"/>
                <w:b/>
                <w:color w:val="000000" w:themeColor="text1"/>
                <w:sz w:val="24"/>
              </w:rPr>
              <w:t>Z_DTORGS</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CA3A2A5" w14:textId="77777777" w:rsidR="005A6068" w:rsidRPr="001B37C6" w:rsidRDefault="005A6068" w:rsidP="002539E9">
            <w:pPr>
              <w:spacing w:after="0"/>
              <w:rPr>
                <w:color w:val="000000" w:themeColor="text1"/>
              </w:rPr>
            </w:pPr>
            <w:r w:rsidRPr="001B37C6">
              <w:rPr>
                <w:color w:val="000000" w:themeColor="text1"/>
                <w:sz w:val="24"/>
                <w:lang w:val="ru-RU"/>
              </w:rPr>
              <w:t>Власники</w:t>
            </w:r>
            <w:r w:rsidRPr="001B37C6">
              <w:rPr>
                <w:color w:val="000000" w:themeColor="text1"/>
                <w:sz w:val="24"/>
              </w:rPr>
              <w:t xml:space="preserve"> – </w:t>
            </w:r>
            <w:r w:rsidR="00231A0A" w:rsidRPr="001B37C6">
              <w:rPr>
                <w:color w:val="000000" w:themeColor="text1"/>
                <w:sz w:val="24"/>
              </w:rPr>
              <w:t>інвестиційні фірми</w:t>
            </w:r>
            <w:r w:rsidR="00231A0A" w:rsidRPr="001B37C6" w:rsidDel="00231A0A">
              <w:rPr>
                <w:color w:val="000000" w:themeColor="text1"/>
                <w:sz w:val="24"/>
              </w:rPr>
              <w:t xml:space="preserve"> </w:t>
            </w:r>
            <w:r w:rsidRPr="001B37C6">
              <w:rPr>
                <w:color w:val="000000" w:themeColor="text1"/>
                <w:sz w:val="24"/>
              </w:rPr>
              <w:t>– резиденти: усього цінних паперів, шт.</w:t>
            </w:r>
            <w:r w:rsidR="00920163" w:rsidRPr="001B37C6">
              <w:rPr>
                <w:color w:val="000000" w:themeColor="text1"/>
                <w:sz w:val="24"/>
              </w:rPr>
              <w:t xml:space="preserve"> </w:t>
            </w:r>
            <w:r w:rsidR="00AB7420" w:rsidRPr="001B37C6">
              <w:rPr>
                <w:color w:val="000000" w:themeColor="text1"/>
                <w:sz w:val="24"/>
                <w:vertAlign w:val="superscript"/>
              </w:rPr>
              <w:t>4</w:t>
            </w:r>
          </w:p>
        </w:tc>
      </w:tr>
      <w:tr w:rsidR="001B37C6" w:rsidRPr="001B37C6" w14:paraId="27A66A2F" w14:textId="77777777" w:rsidTr="006A6DD7">
        <w:tc>
          <w:tcPr>
            <w:tcW w:w="629" w:type="dxa"/>
            <w:tcBorders>
              <w:top w:val="single" w:sz="4" w:space="0" w:color="000000"/>
              <w:left w:val="single" w:sz="4" w:space="0" w:color="000000"/>
              <w:bottom w:val="single" w:sz="4" w:space="0" w:color="000000"/>
            </w:tcBorders>
            <w:shd w:val="clear" w:color="auto" w:fill="auto"/>
          </w:tcPr>
          <w:p w14:paraId="218FA7AC"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F202BB5"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Z_DTORGV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0397767" w14:textId="77777777" w:rsidR="005A6068" w:rsidRPr="001B37C6" w:rsidRDefault="005A6068" w:rsidP="002539E9">
            <w:pPr>
              <w:spacing w:after="0"/>
              <w:rPr>
                <w:color w:val="000000" w:themeColor="text1"/>
              </w:rPr>
            </w:pPr>
            <w:r w:rsidRPr="001B37C6">
              <w:rPr>
                <w:color w:val="000000" w:themeColor="text1"/>
                <w:sz w:val="24"/>
              </w:rPr>
              <w:t xml:space="preserve">Власники – </w:t>
            </w:r>
            <w:r w:rsidR="00231A0A" w:rsidRPr="001B37C6">
              <w:rPr>
                <w:color w:val="000000" w:themeColor="text1"/>
                <w:sz w:val="24"/>
              </w:rPr>
              <w:t>інвестиційні фірми</w:t>
            </w:r>
            <w:r w:rsidR="00231A0A" w:rsidRPr="001B37C6" w:rsidDel="00231A0A">
              <w:rPr>
                <w:color w:val="000000" w:themeColor="text1"/>
                <w:sz w:val="24"/>
              </w:rPr>
              <w:t xml:space="preserve"> </w:t>
            </w:r>
            <w:r w:rsidRPr="001B37C6">
              <w:rPr>
                <w:color w:val="000000" w:themeColor="text1"/>
                <w:sz w:val="24"/>
              </w:rPr>
              <w:t>– резиденти: загальна номінальна вартість цінних паперів, загальна премія – для опціонних сертифікатів, грн.</w:t>
            </w:r>
            <w:r w:rsidR="00920163" w:rsidRPr="001B37C6">
              <w:rPr>
                <w:color w:val="000000" w:themeColor="text1"/>
                <w:sz w:val="24"/>
              </w:rPr>
              <w:t xml:space="preserve"> </w:t>
            </w:r>
            <w:r w:rsidR="00AB7420" w:rsidRPr="001B37C6">
              <w:rPr>
                <w:color w:val="000000" w:themeColor="text1"/>
                <w:sz w:val="24"/>
                <w:vertAlign w:val="superscript"/>
              </w:rPr>
              <w:t>4</w:t>
            </w:r>
          </w:p>
        </w:tc>
      </w:tr>
      <w:tr w:rsidR="001B37C6" w:rsidRPr="001B37C6" w14:paraId="5518122B" w14:textId="77777777" w:rsidTr="006A6DD7">
        <w:tc>
          <w:tcPr>
            <w:tcW w:w="629" w:type="dxa"/>
            <w:tcBorders>
              <w:top w:val="single" w:sz="4" w:space="0" w:color="000000"/>
              <w:left w:val="single" w:sz="4" w:space="0" w:color="000000"/>
              <w:bottom w:val="single" w:sz="4" w:space="0" w:color="000000"/>
            </w:tcBorders>
            <w:shd w:val="clear" w:color="auto" w:fill="auto"/>
          </w:tcPr>
          <w:p w14:paraId="364456A8"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6BD2CBE" w14:textId="77777777" w:rsidR="005A6068" w:rsidRPr="001B37C6" w:rsidRDefault="005A6068" w:rsidP="002539E9">
            <w:pPr>
              <w:spacing w:after="0"/>
              <w:rPr>
                <w:color w:val="000000" w:themeColor="text1"/>
                <w:sz w:val="24"/>
                <w:lang w:val="ru-RU"/>
              </w:rPr>
            </w:pPr>
            <w:r w:rsidRPr="001B37C6">
              <w:rPr>
                <w:rFonts w:ascii="Courier New" w:hAnsi="Courier New" w:cs="Courier New"/>
                <w:b/>
                <w:color w:val="000000" w:themeColor="text1"/>
                <w:sz w:val="24"/>
              </w:rPr>
              <w:t>Z_DNEMR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26A5A53" w14:textId="77777777" w:rsidR="005A6068" w:rsidRPr="001B37C6" w:rsidRDefault="005A6068" w:rsidP="002539E9">
            <w:pPr>
              <w:spacing w:after="0"/>
              <w:rPr>
                <w:color w:val="000000" w:themeColor="text1"/>
              </w:rPr>
            </w:pPr>
            <w:r w:rsidRPr="001B37C6">
              <w:rPr>
                <w:color w:val="000000" w:themeColor="text1"/>
                <w:sz w:val="24"/>
                <w:lang w:val="ru-RU"/>
              </w:rPr>
              <w:t>Власники</w:t>
            </w:r>
            <w:r w:rsidRPr="001B37C6">
              <w:rPr>
                <w:color w:val="000000" w:themeColor="text1"/>
                <w:sz w:val="24"/>
              </w:rPr>
              <w:t xml:space="preserve"> – юридичні особи – нерезиденти: кількість рахунків у цінних паперах, шт.</w:t>
            </w:r>
          </w:p>
        </w:tc>
      </w:tr>
      <w:tr w:rsidR="001B37C6" w:rsidRPr="001B37C6" w14:paraId="3805404A" w14:textId="77777777" w:rsidTr="006A6DD7">
        <w:tc>
          <w:tcPr>
            <w:tcW w:w="629" w:type="dxa"/>
            <w:tcBorders>
              <w:top w:val="single" w:sz="4" w:space="0" w:color="000000"/>
              <w:left w:val="single" w:sz="4" w:space="0" w:color="000000"/>
              <w:bottom w:val="single" w:sz="4" w:space="0" w:color="000000"/>
            </w:tcBorders>
            <w:shd w:val="clear" w:color="auto" w:fill="auto"/>
          </w:tcPr>
          <w:p w14:paraId="177DEAAB"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4A05CF0" w14:textId="77777777" w:rsidR="005A6068" w:rsidRPr="001B37C6" w:rsidRDefault="005A6068" w:rsidP="002539E9">
            <w:pPr>
              <w:spacing w:after="0"/>
              <w:rPr>
                <w:color w:val="000000" w:themeColor="text1"/>
                <w:sz w:val="24"/>
                <w:lang w:val="ru-RU"/>
              </w:rPr>
            </w:pPr>
            <w:r w:rsidRPr="001B37C6">
              <w:rPr>
                <w:rFonts w:ascii="Courier New" w:hAnsi="Courier New" w:cs="Courier New"/>
                <w:b/>
                <w:color w:val="000000" w:themeColor="text1"/>
                <w:sz w:val="24"/>
              </w:rPr>
              <w:t>Z_DNEMS</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71A5395" w14:textId="77777777" w:rsidR="005A6068" w:rsidRPr="001B37C6" w:rsidRDefault="005A6068" w:rsidP="002539E9">
            <w:pPr>
              <w:spacing w:after="0"/>
              <w:rPr>
                <w:color w:val="000000" w:themeColor="text1"/>
              </w:rPr>
            </w:pPr>
            <w:r w:rsidRPr="001B37C6">
              <w:rPr>
                <w:color w:val="000000" w:themeColor="text1"/>
                <w:sz w:val="24"/>
                <w:lang w:val="ru-RU"/>
              </w:rPr>
              <w:t>Власники</w:t>
            </w:r>
            <w:r w:rsidRPr="001B37C6">
              <w:rPr>
                <w:color w:val="000000" w:themeColor="text1"/>
                <w:sz w:val="24"/>
              </w:rPr>
              <w:t xml:space="preserve"> – юридичні особи – нерезиденти: усього цінних паперів, шт.</w:t>
            </w:r>
          </w:p>
        </w:tc>
      </w:tr>
      <w:tr w:rsidR="001B37C6" w:rsidRPr="001B37C6" w14:paraId="37764353" w14:textId="77777777" w:rsidTr="006A6DD7">
        <w:tc>
          <w:tcPr>
            <w:tcW w:w="629" w:type="dxa"/>
            <w:tcBorders>
              <w:top w:val="single" w:sz="4" w:space="0" w:color="000000"/>
              <w:left w:val="single" w:sz="4" w:space="0" w:color="000000"/>
              <w:bottom w:val="single" w:sz="4" w:space="0" w:color="000000"/>
            </w:tcBorders>
            <w:shd w:val="clear" w:color="auto" w:fill="auto"/>
          </w:tcPr>
          <w:p w14:paraId="3C802376"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ADD31C6"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Z_DNEMV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2CB2C7B" w14:textId="77777777" w:rsidR="005A6068" w:rsidRPr="001B37C6" w:rsidRDefault="005A6068" w:rsidP="002539E9">
            <w:pPr>
              <w:spacing w:after="0"/>
              <w:rPr>
                <w:color w:val="000000" w:themeColor="text1"/>
              </w:rPr>
            </w:pPr>
            <w:r w:rsidRPr="001B37C6">
              <w:rPr>
                <w:color w:val="000000" w:themeColor="text1"/>
                <w:sz w:val="24"/>
              </w:rPr>
              <w:t>Власники – юридичні особи – нерезиденти: загальна номінальна вартість цінних паперів, загальна премія – для опціонних сертифікатів, грн.</w:t>
            </w:r>
          </w:p>
        </w:tc>
      </w:tr>
      <w:tr w:rsidR="001B37C6" w:rsidRPr="001B37C6" w14:paraId="7726B430" w14:textId="77777777" w:rsidTr="006A6DD7">
        <w:tc>
          <w:tcPr>
            <w:tcW w:w="629" w:type="dxa"/>
            <w:tcBorders>
              <w:top w:val="single" w:sz="4" w:space="0" w:color="000000"/>
              <w:left w:val="single" w:sz="4" w:space="0" w:color="000000"/>
              <w:bottom w:val="single" w:sz="4" w:space="0" w:color="000000"/>
            </w:tcBorders>
            <w:shd w:val="clear" w:color="auto" w:fill="auto"/>
          </w:tcPr>
          <w:p w14:paraId="4F019C6C"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BDAA9D6"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Z_DUNR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EB23EF9" w14:textId="77777777" w:rsidR="005A6068" w:rsidRPr="001B37C6" w:rsidRDefault="005A6068" w:rsidP="002539E9">
            <w:pPr>
              <w:spacing w:after="0"/>
              <w:rPr>
                <w:color w:val="000000" w:themeColor="text1"/>
              </w:rPr>
            </w:pPr>
            <w:r w:rsidRPr="001B37C6">
              <w:rPr>
                <w:color w:val="000000" w:themeColor="text1"/>
                <w:sz w:val="24"/>
              </w:rPr>
              <w:t>Власник – держава Україна (суб’єкт управління корпоративними правами держави – Фонд державного майна України, інший державний орган або орган, що забезпечує діяльність Президента України, Верховної Ради України, Кабінету Міністрів України): кількість рахунків у цінних паперах, шт.</w:t>
            </w:r>
          </w:p>
        </w:tc>
      </w:tr>
      <w:tr w:rsidR="001B37C6" w:rsidRPr="001B37C6" w14:paraId="7C9163B6" w14:textId="77777777" w:rsidTr="006A6DD7">
        <w:tc>
          <w:tcPr>
            <w:tcW w:w="629" w:type="dxa"/>
            <w:tcBorders>
              <w:top w:val="single" w:sz="4" w:space="0" w:color="000000"/>
              <w:left w:val="single" w:sz="4" w:space="0" w:color="000000"/>
              <w:bottom w:val="single" w:sz="4" w:space="0" w:color="000000"/>
            </w:tcBorders>
            <w:shd w:val="clear" w:color="auto" w:fill="auto"/>
          </w:tcPr>
          <w:p w14:paraId="22DB9E8F"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E5E9702"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Z_DUNS</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DD4175E" w14:textId="77777777" w:rsidR="005A6068" w:rsidRPr="001B37C6" w:rsidRDefault="005A6068" w:rsidP="002539E9">
            <w:pPr>
              <w:spacing w:after="0"/>
              <w:rPr>
                <w:color w:val="000000" w:themeColor="text1"/>
              </w:rPr>
            </w:pPr>
            <w:r w:rsidRPr="001B37C6">
              <w:rPr>
                <w:color w:val="000000" w:themeColor="text1"/>
                <w:sz w:val="24"/>
              </w:rPr>
              <w:t>Власник – держава Україна (суб’єкт управління корпоративними правами держави – Фонд державного майна України, інший державний орган або орган, що забезпечує діяльність Президента України, Верховної Ради України, Кабінету Міністрів України): усього цінних паперів, шт.</w:t>
            </w:r>
          </w:p>
        </w:tc>
      </w:tr>
      <w:tr w:rsidR="001B37C6" w:rsidRPr="001B37C6" w14:paraId="5B298C0E" w14:textId="77777777" w:rsidTr="006A6DD7">
        <w:tc>
          <w:tcPr>
            <w:tcW w:w="629" w:type="dxa"/>
            <w:tcBorders>
              <w:top w:val="single" w:sz="4" w:space="0" w:color="000000"/>
              <w:left w:val="single" w:sz="4" w:space="0" w:color="000000"/>
              <w:bottom w:val="single" w:sz="4" w:space="0" w:color="000000"/>
            </w:tcBorders>
            <w:shd w:val="clear" w:color="auto" w:fill="auto"/>
          </w:tcPr>
          <w:p w14:paraId="70AB32FA"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2CF9661"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Z_DUNV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0C9074B" w14:textId="77777777" w:rsidR="005A6068" w:rsidRPr="001B37C6" w:rsidRDefault="005A6068" w:rsidP="002539E9">
            <w:pPr>
              <w:spacing w:after="0"/>
              <w:rPr>
                <w:color w:val="000000" w:themeColor="text1"/>
              </w:rPr>
            </w:pPr>
            <w:r w:rsidRPr="001B37C6">
              <w:rPr>
                <w:color w:val="000000" w:themeColor="text1"/>
                <w:sz w:val="24"/>
              </w:rPr>
              <w:t>Власник – держава Україна (суб’єкт управління корпоративними правами держави – Фонд державного майна України, інший державний орган або орган, що забезпечує діяльність Президента України, Верховної Ради України, Кабінету Міністрів України): загальна номінальна вартість цінних паперів, загальна премія – для опціонних сертифікатів грн.</w:t>
            </w:r>
          </w:p>
        </w:tc>
      </w:tr>
      <w:tr w:rsidR="001B37C6" w:rsidRPr="001B37C6" w14:paraId="0E91262D" w14:textId="77777777" w:rsidTr="006A6DD7">
        <w:tc>
          <w:tcPr>
            <w:tcW w:w="629" w:type="dxa"/>
            <w:tcBorders>
              <w:top w:val="single" w:sz="4" w:space="0" w:color="000000"/>
              <w:left w:val="single" w:sz="4" w:space="0" w:color="000000"/>
              <w:bottom w:val="single" w:sz="4" w:space="0" w:color="000000"/>
            </w:tcBorders>
            <w:shd w:val="clear" w:color="auto" w:fill="auto"/>
          </w:tcPr>
          <w:p w14:paraId="63EEDDAF"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DBB724A" w14:textId="77777777" w:rsidR="005A6068" w:rsidRPr="001B37C6" w:rsidRDefault="005A6068" w:rsidP="002539E9">
            <w:pPr>
              <w:spacing w:after="0"/>
              <w:rPr>
                <w:color w:val="000000" w:themeColor="text1"/>
                <w:sz w:val="24"/>
                <w:lang w:val="ru-RU"/>
              </w:rPr>
            </w:pPr>
            <w:r w:rsidRPr="001B37C6">
              <w:rPr>
                <w:rFonts w:ascii="Courier New" w:hAnsi="Courier New" w:cs="Courier New"/>
                <w:b/>
                <w:color w:val="000000" w:themeColor="text1"/>
                <w:sz w:val="24"/>
              </w:rPr>
              <w:t>Z_DERBR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B1C7A6A" w14:textId="77777777" w:rsidR="005A6068" w:rsidRPr="001B37C6" w:rsidRDefault="005A6068" w:rsidP="002539E9">
            <w:pPr>
              <w:spacing w:after="0"/>
              <w:rPr>
                <w:color w:val="000000" w:themeColor="text1"/>
              </w:rPr>
            </w:pPr>
            <w:r w:rsidRPr="001B37C6">
              <w:rPr>
                <w:color w:val="000000" w:themeColor="text1"/>
                <w:sz w:val="24"/>
                <w:lang w:val="ru-RU"/>
              </w:rPr>
              <w:t>Власник</w:t>
            </w:r>
            <w:r w:rsidRPr="001B37C6">
              <w:rPr>
                <w:color w:val="000000" w:themeColor="text1"/>
                <w:sz w:val="24"/>
              </w:rPr>
              <w:t xml:space="preserve"> – держава Україна (суб’єкт управління корпоративними правами держави – державне господарське об’єднання, державна холдингова компанія, інша державна господарська організація): кількість рахунків у цінних паперах, шт.</w:t>
            </w:r>
          </w:p>
        </w:tc>
      </w:tr>
      <w:tr w:rsidR="001B37C6" w:rsidRPr="001B37C6" w14:paraId="703EABE6" w14:textId="77777777" w:rsidTr="006A6DD7">
        <w:tc>
          <w:tcPr>
            <w:tcW w:w="629" w:type="dxa"/>
            <w:tcBorders>
              <w:top w:val="single" w:sz="4" w:space="0" w:color="000000"/>
              <w:left w:val="single" w:sz="4" w:space="0" w:color="000000"/>
              <w:bottom w:val="single" w:sz="4" w:space="0" w:color="000000"/>
            </w:tcBorders>
            <w:shd w:val="clear" w:color="auto" w:fill="auto"/>
          </w:tcPr>
          <w:p w14:paraId="717254F3"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A31EEDB" w14:textId="77777777" w:rsidR="005A6068" w:rsidRPr="001B37C6" w:rsidRDefault="005A6068" w:rsidP="002539E9">
            <w:pPr>
              <w:spacing w:after="0"/>
              <w:rPr>
                <w:color w:val="000000" w:themeColor="text1"/>
                <w:sz w:val="24"/>
                <w:lang w:val="ru-RU"/>
              </w:rPr>
            </w:pPr>
            <w:r w:rsidRPr="001B37C6">
              <w:rPr>
                <w:rFonts w:ascii="Courier New" w:hAnsi="Courier New" w:cs="Courier New"/>
                <w:b/>
                <w:color w:val="000000" w:themeColor="text1"/>
                <w:sz w:val="24"/>
              </w:rPr>
              <w:t>Z_DERBS</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8A515B5" w14:textId="77777777" w:rsidR="005A6068" w:rsidRPr="001B37C6" w:rsidRDefault="005A6068" w:rsidP="002539E9">
            <w:pPr>
              <w:spacing w:after="0"/>
              <w:rPr>
                <w:color w:val="000000" w:themeColor="text1"/>
              </w:rPr>
            </w:pPr>
            <w:r w:rsidRPr="001B37C6">
              <w:rPr>
                <w:color w:val="000000" w:themeColor="text1"/>
                <w:sz w:val="24"/>
                <w:lang w:val="ru-RU"/>
              </w:rPr>
              <w:t>Власник</w:t>
            </w:r>
            <w:r w:rsidRPr="001B37C6">
              <w:rPr>
                <w:color w:val="000000" w:themeColor="text1"/>
                <w:sz w:val="24"/>
              </w:rPr>
              <w:t xml:space="preserve"> – держава Україна (суб’єкт управління корпоративними правами держави – державне господарське об’єднання, державна холдингова компанія, інша державна господарська організація): усього цінних паперів, шт.</w:t>
            </w:r>
          </w:p>
        </w:tc>
      </w:tr>
      <w:tr w:rsidR="001B37C6" w:rsidRPr="001B37C6" w14:paraId="42A50D54" w14:textId="77777777" w:rsidTr="006A6DD7">
        <w:tc>
          <w:tcPr>
            <w:tcW w:w="629" w:type="dxa"/>
            <w:tcBorders>
              <w:top w:val="single" w:sz="4" w:space="0" w:color="000000"/>
              <w:left w:val="single" w:sz="4" w:space="0" w:color="000000"/>
              <w:bottom w:val="single" w:sz="4" w:space="0" w:color="000000"/>
            </w:tcBorders>
            <w:shd w:val="clear" w:color="auto" w:fill="auto"/>
          </w:tcPr>
          <w:p w14:paraId="2F558D2B"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01572C8"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Z_DERBV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1E1130F" w14:textId="77777777" w:rsidR="005A6068" w:rsidRPr="001B37C6" w:rsidRDefault="005A6068" w:rsidP="002539E9">
            <w:pPr>
              <w:spacing w:after="0"/>
              <w:rPr>
                <w:color w:val="000000" w:themeColor="text1"/>
              </w:rPr>
            </w:pPr>
            <w:r w:rsidRPr="001B37C6">
              <w:rPr>
                <w:color w:val="000000" w:themeColor="text1"/>
                <w:sz w:val="24"/>
              </w:rPr>
              <w:t>Власник – держава Україна (суб’єкт управління корпоративними правами держави – державне господарське об’єднання, державна холдингова компанія, інша державна господарська організація): загальна номінальна вартість цінних паперів, загальна премія – для опціонних сертифікатів, грн.</w:t>
            </w:r>
          </w:p>
        </w:tc>
      </w:tr>
      <w:tr w:rsidR="001B37C6" w:rsidRPr="001B37C6" w14:paraId="63FAB838" w14:textId="77777777" w:rsidTr="006A6DD7">
        <w:tc>
          <w:tcPr>
            <w:tcW w:w="629" w:type="dxa"/>
            <w:tcBorders>
              <w:top w:val="single" w:sz="4" w:space="0" w:color="000000"/>
              <w:left w:val="single" w:sz="4" w:space="0" w:color="000000"/>
              <w:bottom w:val="single" w:sz="4" w:space="0" w:color="000000"/>
            </w:tcBorders>
            <w:shd w:val="clear" w:color="auto" w:fill="auto"/>
          </w:tcPr>
          <w:p w14:paraId="50FD1FB0"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9B58A6B" w14:textId="77777777" w:rsidR="005A6068" w:rsidRPr="001B37C6" w:rsidRDefault="005A6068" w:rsidP="002539E9">
            <w:pPr>
              <w:spacing w:after="0"/>
              <w:rPr>
                <w:color w:val="000000" w:themeColor="text1"/>
                <w:sz w:val="24"/>
                <w:lang w:val="ru-RU"/>
              </w:rPr>
            </w:pPr>
            <w:r w:rsidRPr="001B37C6">
              <w:rPr>
                <w:rFonts w:ascii="Courier New" w:hAnsi="Courier New" w:cs="Courier New"/>
                <w:b/>
                <w:color w:val="000000" w:themeColor="text1"/>
                <w:sz w:val="24"/>
              </w:rPr>
              <w:t>Z_DERZPR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48BD86D" w14:textId="77777777" w:rsidR="005A6068" w:rsidRPr="001B37C6" w:rsidRDefault="005A6068" w:rsidP="002539E9">
            <w:pPr>
              <w:spacing w:after="0"/>
              <w:rPr>
                <w:color w:val="000000" w:themeColor="text1"/>
              </w:rPr>
            </w:pPr>
            <w:r w:rsidRPr="001B37C6">
              <w:rPr>
                <w:color w:val="000000" w:themeColor="text1"/>
                <w:sz w:val="24"/>
                <w:lang w:val="ru-RU"/>
              </w:rPr>
              <w:t>Власник</w:t>
            </w:r>
            <w:r w:rsidRPr="001B37C6">
              <w:rPr>
                <w:color w:val="000000" w:themeColor="text1"/>
                <w:sz w:val="24"/>
              </w:rPr>
              <w:t xml:space="preserve"> – держава Україна (суб’єкт управління корпоративними правами держави – інша особа або орган, яка (який) виконує функції з управління корпоративними правами держави): кількість рахунків у цінних паперах, шт.</w:t>
            </w:r>
          </w:p>
        </w:tc>
      </w:tr>
      <w:tr w:rsidR="001B37C6" w:rsidRPr="001B37C6" w14:paraId="0C1183CB" w14:textId="77777777" w:rsidTr="006A6DD7">
        <w:tc>
          <w:tcPr>
            <w:tcW w:w="629" w:type="dxa"/>
            <w:tcBorders>
              <w:top w:val="single" w:sz="4" w:space="0" w:color="000000"/>
              <w:left w:val="single" w:sz="4" w:space="0" w:color="000000"/>
              <w:bottom w:val="single" w:sz="4" w:space="0" w:color="000000"/>
            </w:tcBorders>
            <w:shd w:val="clear" w:color="auto" w:fill="auto"/>
          </w:tcPr>
          <w:p w14:paraId="247A2864"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D6C5B51" w14:textId="77777777" w:rsidR="005A6068" w:rsidRPr="001B37C6" w:rsidRDefault="005A6068" w:rsidP="002539E9">
            <w:pPr>
              <w:spacing w:after="0"/>
              <w:rPr>
                <w:color w:val="000000" w:themeColor="text1"/>
                <w:sz w:val="24"/>
                <w:lang w:val="ru-RU"/>
              </w:rPr>
            </w:pPr>
            <w:r w:rsidRPr="001B37C6">
              <w:rPr>
                <w:rFonts w:ascii="Courier New" w:hAnsi="Courier New" w:cs="Courier New"/>
                <w:b/>
                <w:color w:val="000000" w:themeColor="text1"/>
                <w:sz w:val="24"/>
              </w:rPr>
              <w:t>Z_DERZPS</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0F82E35" w14:textId="77777777" w:rsidR="005A6068" w:rsidRPr="001B37C6" w:rsidRDefault="005A6068" w:rsidP="002539E9">
            <w:pPr>
              <w:spacing w:after="0"/>
              <w:rPr>
                <w:color w:val="000000" w:themeColor="text1"/>
              </w:rPr>
            </w:pPr>
            <w:r w:rsidRPr="001B37C6">
              <w:rPr>
                <w:color w:val="000000" w:themeColor="text1"/>
                <w:sz w:val="24"/>
                <w:lang w:val="ru-RU"/>
              </w:rPr>
              <w:t>Власник</w:t>
            </w:r>
            <w:r w:rsidRPr="001B37C6">
              <w:rPr>
                <w:color w:val="000000" w:themeColor="text1"/>
                <w:sz w:val="24"/>
              </w:rPr>
              <w:t xml:space="preserve"> – держава Україна (суб’єкт управління корпоративними правами держави – інша особа або орган, яка (який) виконує функції з управління корпоративними правами держави): усього цінних паперів, шт.</w:t>
            </w:r>
          </w:p>
        </w:tc>
      </w:tr>
      <w:tr w:rsidR="001B37C6" w:rsidRPr="001B37C6" w14:paraId="632DA493" w14:textId="77777777" w:rsidTr="006A6DD7">
        <w:tc>
          <w:tcPr>
            <w:tcW w:w="629" w:type="dxa"/>
            <w:tcBorders>
              <w:top w:val="single" w:sz="4" w:space="0" w:color="000000"/>
              <w:left w:val="single" w:sz="4" w:space="0" w:color="000000"/>
              <w:bottom w:val="single" w:sz="4" w:space="0" w:color="000000"/>
            </w:tcBorders>
            <w:shd w:val="clear" w:color="auto" w:fill="auto"/>
          </w:tcPr>
          <w:p w14:paraId="16F9C2BD"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6B084C9"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Z_DERZPV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CE2C85E" w14:textId="77777777" w:rsidR="005A6068" w:rsidRPr="001B37C6" w:rsidRDefault="005A6068" w:rsidP="002539E9">
            <w:pPr>
              <w:spacing w:after="0"/>
              <w:rPr>
                <w:color w:val="000000" w:themeColor="text1"/>
              </w:rPr>
            </w:pPr>
            <w:r w:rsidRPr="001B37C6">
              <w:rPr>
                <w:color w:val="000000" w:themeColor="text1"/>
                <w:sz w:val="24"/>
              </w:rPr>
              <w:t xml:space="preserve">Власник – держава Україна (суб’єкт управління корпоративними правами держави – інша особа або орган, яка (який) виконує </w:t>
            </w:r>
            <w:r w:rsidRPr="001B37C6">
              <w:rPr>
                <w:color w:val="000000" w:themeColor="text1"/>
                <w:sz w:val="24"/>
              </w:rPr>
              <w:lastRenderedPageBreak/>
              <w:t>функції з управління корпоративними правами держави): загальна номінальна вартість цінних паперів, загальна премія – для опціонних сертифікатів, грн.</w:t>
            </w:r>
          </w:p>
        </w:tc>
      </w:tr>
      <w:tr w:rsidR="001B37C6" w:rsidRPr="001B37C6" w14:paraId="0061853E" w14:textId="77777777" w:rsidTr="006A6DD7">
        <w:tc>
          <w:tcPr>
            <w:tcW w:w="629" w:type="dxa"/>
            <w:tcBorders>
              <w:top w:val="single" w:sz="4" w:space="0" w:color="000000"/>
              <w:left w:val="single" w:sz="4" w:space="0" w:color="000000"/>
              <w:bottom w:val="single" w:sz="4" w:space="0" w:color="000000"/>
            </w:tcBorders>
            <w:shd w:val="clear" w:color="auto" w:fill="auto"/>
          </w:tcPr>
          <w:p w14:paraId="690F80DA"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2CF2927" w14:textId="77777777" w:rsidR="005A6068" w:rsidRPr="001B37C6" w:rsidRDefault="005A6068" w:rsidP="002539E9">
            <w:pPr>
              <w:spacing w:after="0"/>
              <w:rPr>
                <w:color w:val="000000" w:themeColor="text1"/>
                <w:sz w:val="24"/>
                <w:lang w:val="ru-RU"/>
              </w:rPr>
            </w:pPr>
            <w:r w:rsidRPr="001B37C6">
              <w:rPr>
                <w:rFonts w:ascii="Courier New" w:hAnsi="Courier New" w:cs="Courier New"/>
                <w:b/>
                <w:color w:val="000000" w:themeColor="text1"/>
                <w:sz w:val="24"/>
              </w:rPr>
              <w:t>Z_TRNR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06A7D9C" w14:textId="77777777" w:rsidR="005A6068" w:rsidRPr="001B37C6" w:rsidRDefault="005A6068" w:rsidP="002539E9">
            <w:pPr>
              <w:spacing w:after="0"/>
              <w:rPr>
                <w:color w:val="000000" w:themeColor="text1"/>
              </w:rPr>
            </w:pPr>
            <w:r w:rsidRPr="001B37C6">
              <w:rPr>
                <w:color w:val="000000" w:themeColor="text1"/>
                <w:sz w:val="24"/>
                <w:lang w:val="ru-RU"/>
              </w:rPr>
              <w:t>Власники</w:t>
            </w:r>
            <w:r w:rsidRPr="001B37C6">
              <w:rPr>
                <w:color w:val="000000" w:themeColor="text1"/>
                <w:sz w:val="24"/>
              </w:rPr>
              <w:t xml:space="preserve"> – територіальні громади: кількість рахунків у цінних паперах, шт.</w:t>
            </w:r>
          </w:p>
        </w:tc>
      </w:tr>
      <w:tr w:rsidR="001B37C6" w:rsidRPr="001B37C6" w14:paraId="3F0887BE" w14:textId="77777777" w:rsidTr="006A6DD7">
        <w:tc>
          <w:tcPr>
            <w:tcW w:w="629" w:type="dxa"/>
            <w:tcBorders>
              <w:top w:val="single" w:sz="4" w:space="0" w:color="000000"/>
              <w:left w:val="single" w:sz="4" w:space="0" w:color="000000"/>
              <w:bottom w:val="single" w:sz="4" w:space="0" w:color="000000"/>
            </w:tcBorders>
            <w:shd w:val="clear" w:color="auto" w:fill="auto"/>
          </w:tcPr>
          <w:p w14:paraId="38415E83"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ED389E7" w14:textId="77777777" w:rsidR="005A6068" w:rsidRPr="001B37C6" w:rsidRDefault="005A6068" w:rsidP="002539E9">
            <w:pPr>
              <w:spacing w:after="0"/>
              <w:rPr>
                <w:color w:val="000000" w:themeColor="text1"/>
                <w:sz w:val="24"/>
                <w:lang w:val="ru-RU"/>
              </w:rPr>
            </w:pPr>
            <w:r w:rsidRPr="001B37C6">
              <w:rPr>
                <w:rFonts w:ascii="Courier New" w:hAnsi="Courier New" w:cs="Courier New"/>
                <w:b/>
                <w:color w:val="000000" w:themeColor="text1"/>
                <w:sz w:val="24"/>
              </w:rPr>
              <w:t>Z_TRNS</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45E41A0" w14:textId="77777777" w:rsidR="005A6068" w:rsidRPr="001B37C6" w:rsidRDefault="005A6068" w:rsidP="002539E9">
            <w:pPr>
              <w:spacing w:after="0"/>
              <w:rPr>
                <w:color w:val="000000" w:themeColor="text1"/>
              </w:rPr>
            </w:pPr>
            <w:r w:rsidRPr="001B37C6">
              <w:rPr>
                <w:color w:val="000000" w:themeColor="text1"/>
                <w:sz w:val="24"/>
                <w:lang w:val="ru-RU"/>
              </w:rPr>
              <w:t>Власники</w:t>
            </w:r>
            <w:r w:rsidRPr="001B37C6">
              <w:rPr>
                <w:color w:val="000000" w:themeColor="text1"/>
                <w:sz w:val="24"/>
              </w:rPr>
              <w:t xml:space="preserve"> – територіальні громади: усього цінних паперів, шт.</w:t>
            </w:r>
          </w:p>
        </w:tc>
      </w:tr>
      <w:tr w:rsidR="001B37C6" w:rsidRPr="001B37C6" w14:paraId="1D0BA987" w14:textId="77777777" w:rsidTr="006A6DD7">
        <w:tc>
          <w:tcPr>
            <w:tcW w:w="629" w:type="dxa"/>
            <w:tcBorders>
              <w:top w:val="single" w:sz="4" w:space="0" w:color="000000"/>
              <w:left w:val="single" w:sz="4" w:space="0" w:color="000000"/>
              <w:bottom w:val="single" w:sz="4" w:space="0" w:color="000000"/>
            </w:tcBorders>
            <w:shd w:val="clear" w:color="auto" w:fill="auto"/>
          </w:tcPr>
          <w:p w14:paraId="454C5E16"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DC25892"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Z_TRNV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3CCA611" w14:textId="77777777" w:rsidR="005A6068" w:rsidRPr="001B37C6" w:rsidRDefault="005A6068" w:rsidP="002539E9">
            <w:pPr>
              <w:spacing w:after="0"/>
              <w:rPr>
                <w:color w:val="000000" w:themeColor="text1"/>
              </w:rPr>
            </w:pPr>
            <w:r w:rsidRPr="001B37C6">
              <w:rPr>
                <w:color w:val="000000" w:themeColor="text1"/>
                <w:sz w:val="24"/>
              </w:rPr>
              <w:t>Власники – територіальні громади: загальна номінальна вартість цінних паперів, загальна премія – для опціонних сертифікатів, грн</w:t>
            </w:r>
          </w:p>
        </w:tc>
      </w:tr>
      <w:tr w:rsidR="001B37C6" w:rsidRPr="001B37C6" w14:paraId="4EDA1A4E" w14:textId="77777777" w:rsidTr="006A6DD7">
        <w:tc>
          <w:tcPr>
            <w:tcW w:w="629" w:type="dxa"/>
            <w:tcBorders>
              <w:top w:val="single" w:sz="4" w:space="0" w:color="000000"/>
              <w:left w:val="single" w:sz="4" w:space="0" w:color="000000"/>
              <w:bottom w:val="single" w:sz="4" w:space="0" w:color="000000"/>
            </w:tcBorders>
            <w:shd w:val="clear" w:color="auto" w:fill="auto"/>
          </w:tcPr>
          <w:p w14:paraId="6373613B" w14:textId="77777777" w:rsidR="00890EBC" w:rsidRPr="001B37C6" w:rsidRDefault="00890EBC"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C65EF52" w14:textId="77777777" w:rsidR="00890EBC" w:rsidRPr="001B37C6" w:rsidRDefault="00890EBC" w:rsidP="002539E9">
            <w:pPr>
              <w:spacing w:after="0"/>
              <w:rPr>
                <w:rFonts w:ascii="Courier New" w:hAnsi="Courier New" w:cs="Courier New"/>
                <w:b/>
                <w:color w:val="000000" w:themeColor="text1"/>
                <w:sz w:val="24"/>
              </w:rPr>
            </w:pPr>
            <w:r w:rsidRPr="001B37C6">
              <w:rPr>
                <w:rFonts w:ascii="Courier New" w:hAnsi="Courier New" w:cs="Courier New"/>
                <w:b/>
                <w:color w:val="000000" w:themeColor="text1"/>
                <w:sz w:val="24"/>
              </w:rPr>
              <w:t>Z_</w:t>
            </w:r>
            <w:r w:rsidRPr="001B37C6">
              <w:rPr>
                <w:rFonts w:ascii="Courier New" w:hAnsi="Courier New" w:cs="Courier New"/>
                <w:b/>
                <w:color w:val="000000" w:themeColor="text1"/>
                <w:sz w:val="24"/>
                <w:lang w:val="en-US"/>
              </w:rPr>
              <w:t>SPVL</w:t>
            </w:r>
            <w:r w:rsidRPr="001B37C6">
              <w:rPr>
                <w:rFonts w:ascii="Courier New" w:hAnsi="Courier New" w:cs="Courier New"/>
                <w:b/>
                <w:color w:val="000000" w:themeColor="text1"/>
                <w:sz w:val="24"/>
              </w:rPr>
              <w:t>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D9B034A" w14:textId="77777777" w:rsidR="00890EBC" w:rsidRPr="001B37C6" w:rsidRDefault="00890EBC" w:rsidP="002539E9">
            <w:pPr>
              <w:spacing w:after="0"/>
              <w:rPr>
                <w:color w:val="000000" w:themeColor="text1"/>
                <w:sz w:val="24"/>
                <w:szCs w:val="18"/>
              </w:rPr>
            </w:pPr>
            <w:r w:rsidRPr="001B37C6">
              <w:rPr>
                <w:color w:val="000000" w:themeColor="text1"/>
                <w:sz w:val="24"/>
                <w:szCs w:val="18"/>
              </w:rPr>
              <w:t>Власники – співвласники: кількість рахунків у цінних паперах, шт.</w:t>
            </w:r>
          </w:p>
        </w:tc>
      </w:tr>
      <w:tr w:rsidR="001B37C6" w:rsidRPr="001B37C6" w14:paraId="50E0AF3E" w14:textId="77777777" w:rsidTr="006A6DD7">
        <w:tc>
          <w:tcPr>
            <w:tcW w:w="629" w:type="dxa"/>
            <w:tcBorders>
              <w:top w:val="single" w:sz="4" w:space="0" w:color="000000"/>
              <w:left w:val="single" w:sz="4" w:space="0" w:color="000000"/>
              <w:bottom w:val="single" w:sz="4" w:space="0" w:color="000000"/>
            </w:tcBorders>
            <w:shd w:val="clear" w:color="auto" w:fill="auto"/>
          </w:tcPr>
          <w:p w14:paraId="202FF5CF" w14:textId="77777777" w:rsidR="00890EBC" w:rsidRPr="001B37C6" w:rsidRDefault="00890EBC"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AF5C703" w14:textId="77777777" w:rsidR="00890EBC" w:rsidRPr="001B37C6" w:rsidRDefault="00890EBC" w:rsidP="002539E9">
            <w:pPr>
              <w:spacing w:after="0"/>
              <w:rPr>
                <w:rFonts w:ascii="Courier New" w:hAnsi="Courier New" w:cs="Courier New"/>
                <w:b/>
                <w:color w:val="000000" w:themeColor="text1"/>
                <w:sz w:val="24"/>
              </w:rPr>
            </w:pPr>
            <w:r w:rsidRPr="001B37C6">
              <w:rPr>
                <w:rFonts w:ascii="Courier New" w:hAnsi="Courier New" w:cs="Courier New"/>
                <w:b/>
                <w:color w:val="000000" w:themeColor="text1"/>
                <w:sz w:val="24"/>
              </w:rPr>
              <w:t>Z_</w:t>
            </w:r>
            <w:r w:rsidRPr="001B37C6">
              <w:rPr>
                <w:rFonts w:ascii="Courier New" w:hAnsi="Courier New" w:cs="Courier New"/>
                <w:b/>
                <w:color w:val="000000" w:themeColor="text1"/>
                <w:sz w:val="24"/>
                <w:lang w:val="en-US"/>
              </w:rPr>
              <w:t>SPVL</w:t>
            </w:r>
            <w:r w:rsidRPr="001B37C6">
              <w:rPr>
                <w:rFonts w:ascii="Courier New" w:hAnsi="Courier New" w:cs="Courier New"/>
                <w:b/>
                <w:color w:val="000000" w:themeColor="text1"/>
                <w:sz w:val="24"/>
              </w:rPr>
              <w:t>S</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1E09C7F" w14:textId="77777777" w:rsidR="00890EBC" w:rsidRPr="001B37C6" w:rsidRDefault="00890EBC" w:rsidP="002539E9">
            <w:pPr>
              <w:spacing w:after="0"/>
              <w:rPr>
                <w:color w:val="000000" w:themeColor="text1"/>
                <w:sz w:val="24"/>
                <w:szCs w:val="18"/>
              </w:rPr>
            </w:pPr>
            <w:r w:rsidRPr="001B37C6">
              <w:rPr>
                <w:color w:val="000000" w:themeColor="text1"/>
                <w:sz w:val="24"/>
                <w:szCs w:val="18"/>
              </w:rPr>
              <w:t>Власники – співвласники: усього цінних паперів, шт.</w:t>
            </w:r>
          </w:p>
        </w:tc>
      </w:tr>
      <w:tr w:rsidR="001B37C6" w:rsidRPr="001B37C6" w14:paraId="2F49A5D6" w14:textId="77777777" w:rsidTr="006A6DD7">
        <w:tc>
          <w:tcPr>
            <w:tcW w:w="629" w:type="dxa"/>
            <w:tcBorders>
              <w:top w:val="single" w:sz="4" w:space="0" w:color="000000"/>
              <w:left w:val="single" w:sz="4" w:space="0" w:color="000000"/>
              <w:bottom w:val="single" w:sz="4" w:space="0" w:color="000000"/>
            </w:tcBorders>
            <w:shd w:val="clear" w:color="auto" w:fill="auto"/>
          </w:tcPr>
          <w:p w14:paraId="56AFC825" w14:textId="77777777" w:rsidR="00890EBC" w:rsidRPr="001B37C6" w:rsidRDefault="00890EBC"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09E1F7D" w14:textId="77777777" w:rsidR="00890EBC" w:rsidRPr="001B37C6" w:rsidRDefault="00890EBC" w:rsidP="002539E9">
            <w:pPr>
              <w:spacing w:after="0"/>
              <w:rPr>
                <w:rFonts w:ascii="Courier New" w:hAnsi="Courier New" w:cs="Courier New"/>
                <w:b/>
                <w:color w:val="000000" w:themeColor="text1"/>
                <w:sz w:val="24"/>
              </w:rPr>
            </w:pPr>
            <w:r w:rsidRPr="001B37C6">
              <w:rPr>
                <w:rFonts w:ascii="Courier New" w:hAnsi="Courier New" w:cs="Courier New"/>
                <w:b/>
                <w:color w:val="000000" w:themeColor="text1"/>
                <w:sz w:val="24"/>
              </w:rPr>
              <w:t>Z_</w:t>
            </w:r>
            <w:r w:rsidRPr="001B37C6">
              <w:rPr>
                <w:rFonts w:ascii="Courier New" w:hAnsi="Courier New" w:cs="Courier New"/>
                <w:b/>
                <w:color w:val="000000" w:themeColor="text1"/>
                <w:sz w:val="24"/>
                <w:lang w:val="en-US"/>
              </w:rPr>
              <w:t>SPVL</w:t>
            </w:r>
            <w:r w:rsidRPr="001B37C6">
              <w:rPr>
                <w:rFonts w:ascii="Courier New" w:hAnsi="Courier New" w:cs="Courier New"/>
                <w:b/>
                <w:color w:val="000000" w:themeColor="text1"/>
                <w:sz w:val="24"/>
              </w:rPr>
              <w:t>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D2AD567" w14:textId="77777777" w:rsidR="00890EBC" w:rsidRPr="001B37C6" w:rsidRDefault="00890EBC" w:rsidP="002539E9">
            <w:pPr>
              <w:spacing w:after="0"/>
              <w:rPr>
                <w:color w:val="000000" w:themeColor="text1"/>
                <w:sz w:val="24"/>
                <w:szCs w:val="18"/>
              </w:rPr>
            </w:pPr>
            <w:r w:rsidRPr="001B37C6">
              <w:rPr>
                <w:color w:val="000000" w:themeColor="text1"/>
                <w:sz w:val="24"/>
                <w:szCs w:val="18"/>
              </w:rPr>
              <w:t>Власники – співвласники: загальна номінальна вартість цінних паперів, загальна премія – для опціонних сертифікатів, грн</w:t>
            </w:r>
          </w:p>
        </w:tc>
      </w:tr>
      <w:tr w:rsidR="001B37C6" w:rsidRPr="001B37C6" w14:paraId="712739CF" w14:textId="77777777" w:rsidTr="006A6DD7">
        <w:tc>
          <w:tcPr>
            <w:tcW w:w="629" w:type="dxa"/>
            <w:tcBorders>
              <w:top w:val="single" w:sz="4" w:space="0" w:color="000000"/>
              <w:left w:val="single" w:sz="4" w:space="0" w:color="000000"/>
              <w:bottom w:val="single" w:sz="4" w:space="0" w:color="000000"/>
            </w:tcBorders>
            <w:shd w:val="clear" w:color="auto" w:fill="auto"/>
          </w:tcPr>
          <w:p w14:paraId="376BDF48"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0618D25"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Z_NONR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970A2EC" w14:textId="77777777" w:rsidR="005A6068" w:rsidRPr="001B37C6" w:rsidRDefault="005A6068" w:rsidP="002539E9">
            <w:pPr>
              <w:spacing w:after="0"/>
              <w:rPr>
                <w:color w:val="000000" w:themeColor="text1"/>
              </w:rPr>
            </w:pPr>
            <w:r w:rsidRPr="001B37C6">
              <w:rPr>
                <w:color w:val="000000" w:themeColor="text1"/>
                <w:sz w:val="24"/>
              </w:rPr>
              <w:t>Депонент – нотаріус (депозит): кількість рахунків у цінних паперах, шт.</w:t>
            </w:r>
          </w:p>
        </w:tc>
      </w:tr>
      <w:tr w:rsidR="001B37C6" w:rsidRPr="001B37C6" w14:paraId="52D5FBC0" w14:textId="77777777" w:rsidTr="006A6DD7">
        <w:tc>
          <w:tcPr>
            <w:tcW w:w="629" w:type="dxa"/>
            <w:tcBorders>
              <w:top w:val="single" w:sz="4" w:space="0" w:color="000000"/>
              <w:left w:val="single" w:sz="4" w:space="0" w:color="000000"/>
              <w:bottom w:val="single" w:sz="4" w:space="0" w:color="000000"/>
            </w:tcBorders>
            <w:shd w:val="clear" w:color="auto" w:fill="auto"/>
          </w:tcPr>
          <w:p w14:paraId="08E1A0A1"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2DBFFA7"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Z_NONS</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CEB883A" w14:textId="77777777" w:rsidR="005A6068" w:rsidRPr="001B37C6" w:rsidRDefault="005A6068" w:rsidP="002539E9">
            <w:pPr>
              <w:spacing w:after="0"/>
              <w:rPr>
                <w:color w:val="000000" w:themeColor="text1"/>
              </w:rPr>
            </w:pPr>
            <w:r w:rsidRPr="001B37C6">
              <w:rPr>
                <w:color w:val="000000" w:themeColor="text1"/>
                <w:sz w:val="24"/>
              </w:rPr>
              <w:t>Депонент – нотаріус (депозит): усього цінних паперів, шт.</w:t>
            </w:r>
          </w:p>
        </w:tc>
      </w:tr>
      <w:tr w:rsidR="001B37C6" w:rsidRPr="001B37C6" w14:paraId="0D818369" w14:textId="77777777" w:rsidTr="006A6DD7">
        <w:tc>
          <w:tcPr>
            <w:tcW w:w="629" w:type="dxa"/>
            <w:tcBorders>
              <w:top w:val="single" w:sz="4" w:space="0" w:color="000000"/>
              <w:left w:val="single" w:sz="4" w:space="0" w:color="000000"/>
              <w:bottom w:val="single" w:sz="4" w:space="0" w:color="000000"/>
            </w:tcBorders>
            <w:shd w:val="clear" w:color="auto" w:fill="auto"/>
          </w:tcPr>
          <w:p w14:paraId="7627D70E"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17219E9"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Z_NONV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158FA27" w14:textId="77777777" w:rsidR="005A6068" w:rsidRPr="001B37C6" w:rsidRDefault="005A6068" w:rsidP="002539E9">
            <w:pPr>
              <w:spacing w:after="0"/>
              <w:rPr>
                <w:color w:val="000000" w:themeColor="text1"/>
              </w:rPr>
            </w:pPr>
            <w:r w:rsidRPr="001B37C6">
              <w:rPr>
                <w:color w:val="000000" w:themeColor="text1"/>
                <w:sz w:val="24"/>
              </w:rPr>
              <w:t>Депонент – нотаріус (депозит): загальна номінальна вартість цінних паперів, загальна премія – для опціонних сертифікатів, грн</w:t>
            </w:r>
          </w:p>
        </w:tc>
      </w:tr>
      <w:tr w:rsidR="001B37C6" w:rsidRPr="001B37C6" w14:paraId="3F672761" w14:textId="77777777" w:rsidTr="006A6DD7">
        <w:tc>
          <w:tcPr>
            <w:tcW w:w="629" w:type="dxa"/>
            <w:tcBorders>
              <w:top w:val="single" w:sz="4" w:space="0" w:color="000000"/>
              <w:left w:val="single" w:sz="4" w:space="0" w:color="000000"/>
              <w:bottom w:val="single" w:sz="4" w:space="0" w:color="000000"/>
            </w:tcBorders>
            <w:shd w:val="clear" w:color="auto" w:fill="auto"/>
          </w:tcPr>
          <w:p w14:paraId="3C9B136F" w14:textId="77777777" w:rsidR="005A6068" w:rsidRPr="001B37C6" w:rsidRDefault="005A6068" w:rsidP="002539E9">
            <w:pPr>
              <w:numPr>
                <w:ilvl w:val="0"/>
                <w:numId w:val="12"/>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4455D52"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Z_PRYM</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419DE05" w14:textId="77777777" w:rsidR="005A6068" w:rsidRPr="001B37C6" w:rsidRDefault="005A6068" w:rsidP="002539E9">
            <w:pPr>
              <w:spacing w:after="0"/>
              <w:rPr>
                <w:color w:val="000000" w:themeColor="text1"/>
              </w:rPr>
            </w:pPr>
            <w:r w:rsidRPr="001B37C6">
              <w:rPr>
                <w:color w:val="000000" w:themeColor="text1"/>
                <w:sz w:val="24"/>
              </w:rPr>
              <w:t>Примітки</w:t>
            </w:r>
          </w:p>
        </w:tc>
      </w:tr>
    </w:tbl>
    <w:p w14:paraId="735E8B9A" w14:textId="77777777" w:rsidR="005A6068" w:rsidRPr="001B37C6" w:rsidRDefault="005A6068" w:rsidP="002539E9">
      <w:pPr>
        <w:spacing w:after="0"/>
        <w:rPr>
          <w:color w:val="000000" w:themeColor="text1"/>
          <w:sz w:val="20"/>
          <w:szCs w:val="20"/>
          <w:vertAlign w:val="superscript"/>
        </w:rPr>
      </w:pPr>
      <w:r w:rsidRPr="001B37C6">
        <w:rPr>
          <w:color w:val="000000" w:themeColor="text1"/>
          <w:sz w:val="20"/>
          <w:szCs w:val="20"/>
          <w:vertAlign w:val="superscript"/>
        </w:rPr>
        <w:t>1</w:t>
      </w:r>
      <w:r w:rsidRPr="001B37C6">
        <w:rPr>
          <w:color w:val="000000" w:themeColor="text1"/>
          <w:sz w:val="20"/>
          <w:szCs w:val="20"/>
        </w:rPr>
        <w:t xml:space="preserve"> Заповнюються відповідно до Довідника 45 «Класифікація країн світу» Системи довідників та класифікаторів. </w:t>
      </w:r>
    </w:p>
    <w:p w14:paraId="0D1E8B35" w14:textId="77777777" w:rsidR="005A6068" w:rsidRPr="001B37C6" w:rsidRDefault="005A6068" w:rsidP="002539E9">
      <w:pPr>
        <w:pStyle w:val="3"/>
        <w:numPr>
          <w:ilvl w:val="0"/>
          <w:numId w:val="0"/>
        </w:numPr>
        <w:spacing w:before="0" w:after="0"/>
        <w:rPr>
          <w:color w:val="000000" w:themeColor="text1"/>
          <w:sz w:val="20"/>
          <w:szCs w:val="20"/>
          <w:vertAlign w:val="superscript"/>
        </w:rPr>
      </w:pPr>
      <w:r w:rsidRPr="001B37C6">
        <w:rPr>
          <w:b w:val="0"/>
          <w:color w:val="000000" w:themeColor="text1"/>
          <w:sz w:val="20"/>
          <w:szCs w:val="20"/>
          <w:vertAlign w:val="superscript"/>
        </w:rPr>
        <w:t>2 </w:t>
      </w:r>
      <w:r w:rsidRPr="001B37C6">
        <w:rPr>
          <w:b w:val="0"/>
          <w:color w:val="000000" w:themeColor="text1"/>
          <w:sz w:val="20"/>
          <w:szCs w:val="20"/>
        </w:rPr>
        <w:t>Заповнюються відповідно до Довідника 7 «</w:t>
      </w:r>
      <w:r w:rsidR="00842349" w:rsidRPr="001B37C6">
        <w:rPr>
          <w:b w:val="0"/>
          <w:color w:val="000000" w:themeColor="text1"/>
          <w:sz w:val="20"/>
          <w:szCs w:val="20"/>
        </w:rPr>
        <w:t>Класифікація фінансових та нефінансових інструментів</w:t>
      </w:r>
      <w:r w:rsidRPr="001B37C6">
        <w:rPr>
          <w:b w:val="0"/>
          <w:color w:val="000000" w:themeColor="text1"/>
          <w:sz w:val="20"/>
          <w:szCs w:val="20"/>
        </w:rPr>
        <w:t>» Системи довідників та класифікаторів.</w:t>
      </w:r>
    </w:p>
    <w:bookmarkEnd w:id="21"/>
    <w:p w14:paraId="67CF3842" w14:textId="77777777" w:rsidR="005A6068" w:rsidRPr="001B37C6" w:rsidRDefault="005A6068" w:rsidP="002539E9">
      <w:pPr>
        <w:spacing w:after="0"/>
        <w:rPr>
          <w:color w:val="000000" w:themeColor="text1"/>
          <w:sz w:val="20"/>
          <w:szCs w:val="20"/>
          <w:vertAlign w:val="superscript"/>
        </w:rPr>
      </w:pPr>
      <w:r w:rsidRPr="001B37C6">
        <w:rPr>
          <w:color w:val="000000" w:themeColor="text1"/>
          <w:sz w:val="20"/>
          <w:szCs w:val="20"/>
          <w:vertAlign w:val="superscript"/>
        </w:rPr>
        <w:t>3</w:t>
      </w:r>
      <w:r w:rsidRPr="001B37C6">
        <w:rPr>
          <w:color w:val="000000" w:themeColor="text1"/>
          <w:sz w:val="20"/>
          <w:szCs w:val="20"/>
        </w:rPr>
        <w:t xml:space="preserve"> Заповнюються відповідно до Довідника 46 «Перелік та коди валют» Системи довідників та класифікаторів. </w:t>
      </w:r>
    </w:p>
    <w:p w14:paraId="13AE2B2C" w14:textId="77777777" w:rsidR="005A6068" w:rsidRPr="001B37C6" w:rsidRDefault="005A6068" w:rsidP="002539E9">
      <w:pPr>
        <w:spacing w:after="0"/>
        <w:rPr>
          <w:color w:val="000000" w:themeColor="text1"/>
          <w:sz w:val="28"/>
          <w:szCs w:val="28"/>
        </w:rPr>
      </w:pPr>
      <w:r w:rsidRPr="001B37C6">
        <w:rPr>
          <w:color w:val="000000" w:themeColor="text1"/>
          <w:sz w:val="20"/>
          <w:szCs w:val="20"/>
          <w:vertAlign w:val="superscript"/>
        </w:rPr>
        <w:t>4 </w:t>
      </w:r>
      <w:r w:rsidR="004139E3" w:rsidRPr="001B37C6">
        <w:rPr>
          <w:color w:val="000000" w:themeColor="text1"/>
          <w:sz w:val="20"/>
          <w:szCs w:val="20"/>
        </w:rPr>
        <w:t>У разі якщо банк має ліцензію на провадження діяльності з торгівлі фінансовими інструментами, заповнюється як інвестиційна фірма</w:t>
      </w:r>
      <w:r w:rsidRPr="001B37C6">
        <w:rPr>
          <w:color w:val="000000" w:themeColor="text1"/>
          <w:sz w:val="20"/>
          <w:szCs w:val="20"/>
        </w:rPr>
        <w:t>.</w:t>
      </w:r>
    </w:p>
    <w:p w14:paraId="1BBAFFBE" w14:textId="77777777" w:rsidR="0088338B" w:rsidRPr="001B37C6" w:rsidRDefault="0088338B" w:rsidP="002539E9">
      <w:pPr>
        <w:pStyle w:val="2"/>
        <w:tabs>
          <w:tab w:val="left" w:pos="720"/>
        </w:tabs>
        <w:ind w:left="0" w:firstLine="0"/>
        <w:rPr>
          <w:color w:val="000000" w:themeColor="text1"/>
          <w:sz w:val="24"/>
        </w:rPr>
      </w:pPr>
      <w:r w:rsidRPr="001B37C6">
        <w:rPr>
          <w:color w:val="000000" w:themeColor="text1"/>
          <w:sz w:val="28"/>
          <w:szCs w:val="28"/>
        </w:rPr>
        <w:t>Довідка про перелік випусків цінних паперів за власниками цінних паперів, номінальними утримувачами, які обслуговуються депозитарною установою: Номінальні утримувачі</w:t>
      </w:r>
    </w:p>
    <w:p w14:paraId="6FF1DDCF" w14:textId="77777777" w:rsidR="0088338B" w:rsidRPr="001B37C6" w:rsidRDefault="005274FC" w:rsidP="002539E9">
      <w:pPr>
        <w:rPr>
          <w:color w:val="000000" w:themeColor="text1"/>
          <w:sz w:val="24"/>
        </w:rPr>
      </w:pPr>
      <w:r w:rsidRPr="001B37C6">
        <w:rPr>
          <w:color w:val="000000" w:themeColor="text1"/>
          <w:sz w:val="24"/>
        </w:rPr>
        <w:t xml:space="preserve">Рядки заповнюються за кожним номінальним утримувачем щодо окремих </w:t>
      </w:r>
      <w:r w:rsidR="009D21BC" w:rsidRPr="001B37C6">
        <w:rPr>
          <w:color w:val="000000" w:themeColor="text1"/>
          <w:sz w:val="24"/>
        </w:rPr>
        <w:t xml:space="preserve">інформаційних </w:t>
      </w:r>
      <w:r w:rsidRPr="001B37C6">
        <w:rPr>
          <w:color w:val="000000" w:themeColor="text1"/>
          <w:sz w:val="24"/>
        </w:rPr>
        <w:t>рядків Довідки про перелік випусків цінних паперів за власниками цінних паперів, номінальними утримувачами, які обслуговуються депозитарною установою</w:t>
      </w:r>
      <w:r w:rsidR="0088338B" w:rsidRPr="001B37C6">
        <w:rPr>
          <w:color w:val="000000" w:themeColor="text1"/>
          <w:sz w:val="24"/>
        </w:rPr>
        <w:t>.</w:t>
      </w:r>
    </w:p>
    <w:p w14:paraId="2CD73A79" w14:textId="77777777" w:rsidR="0088338B" w:rsidRPr="001B37C6" w:rsidRDefault="0088338B" w:rsidP="002539E9">
      <w:pPr>
        <w:rPr>
          <w:b/>
          <w:color w:val="000000" w:themeColor="text1"/>
          <w:sz w:val="24"/>
        </w:rPr>
      </w:pPr>
      <w:r w:rsidRPr="001B37C6">
        <w:rPr>
          <w:color w:val="000000" w:themeColor="text1"/>
          <w:sz w:val="24"/>
        </w:rPr>
        <w:t xml:space="preserve">Інформаційні рядки вкладаються до елементу </w:t>
      </w:r>
      <w:r w:rsidRPr="001B37C6">
        <w:rPr>
          <w:color w:val="000000" w:themeColor="text1"/>
          <w:sz w:val="24"/>
          <w:lang w:val="en-US"/>
        </w:rPr>
        <w:t>XML</w:t>
      </w:r>
      <w:r w:rsidRPr="001B37C6">
        <w:rPr>
          <w:color w:val="000000" w:themeColor="text1"/>
          <w:sz w:val="24"/>
          <w:lang w:val="ru-RU"/>
        </w:rPr>
        <w:t xml:space="preserve"> </w:t>
      </w:r>
      <w:r w:rsidRPr="001B37C6">
        <w:rPr>
          <w:color w:val="000000" w:themeColor="text1"/>
          <w:sz w:val="24"/>
        </w:rPr>
        <w:t>«</w:t>
      </w:r>
      <w:r w:rsidRPr="001B37C6">
        <w:rPr>
          <w:rFonts w:ascii="Courier New" w:hAnsi="Courier New" w:cs="Courier New"/>
          <w:b/>
          <w:color w:val="000000" w:themeColor="text1"/>
          <w:sz w:val="24"/>
          <w:szCs w:val="20"/>
        </w:rPr>
        <w:t>DTSZ_pv</w:t>
      </w:r>
      <w:r w:rsidR="005274FC" w:rsidRPr="001B37C6">
        <w:rPr>
          <w:rFonts w:ascii="Courier New" w:hAnsi="Courier New" w:cs="Courier New"/>
          <w:b/>
          <w:color w:val="000000" w:themeColor="text1"/>
          <w:sz w:val="24"/>
          <w:szCs w:val="20"/>
        </w:rPr>
        <w:t>_</w:t>
      </w:r>
      <w:r w:rsidR="005274FC" w:rsidRPr="001B37C6">
        <w:rPr>
          <w:rFonts w:ascii="Courier New" w:hAnsi="Courier New" w:cs="Courier New"/>
          <w:b/>
          <w:color w:val="000000" w:themeColor="text1"/>
          <w:sz w:val="24"/>
          <w:szCs w:val="20"/>
          <w:lang w:val="en-US"/>
        </w:rPr>
        <w:t>NH</w:t>
      </w:r>
      <w:r w:rsidRPr="001B37C6">
        <w:rPr>
          <w:color w:val="000000" w:themeColor="text1"/>
          <w:sz w:val="24"/>
        </w:rPr>
        <w:t>» та містять реквізити:</w:t>
      </w:r>
    </w:p>
    <w:tbl>
      <w:tblPr>
        <w:tblW w:w="9639" w:type="dxa"/>
        <w:tblInd w:w="-5" w:type="dxa"/>
        <w:tblLayout w:type="fixed"/>
        <w:tblLook w:val="0000" w:firstRow="0" w:lastRow="0" w:firstColumn="0" w:lastColumn="0" w:noHBand="0" w:noVBand="0"/>
      </w:tblPr>
      <w:tblGrid>
        <w:gridCol w:w="629"/>
        <w:gridCol w:w="1915"/>
        <w:gridCol w:w="7095"/>
      </w:tblGrid>
      <w:tr w:rsidR="001B37C6" w:rsidRPr="001B37C6" w14:paraId="253349EA" w14:textId="77777777" w:rsidTr="006A6DD7">
        <w:trPr>
          <w:cantSplit/>
        </w:trPr>
        <w:tc>
          <w:tcPr>
            <w:tcW w:w="629" w:type="dxa"/>
            <w:tcBorders>
              <w:top w:val="single" w:sz="4" w:space="0" w:color="000000"/>
              <w:left w:val="single" w:sz="4" w:space="0" w:color="000000"/>
              <w:bottom w:val="single" w:sz="4" w:space="0" w:color="000000"/>
            </w:tcBorders>
            <w:shd w:val="clear" w:color="auto" w:fill="auto"/>
          </w:tcPr>
          <w:p w14:paraId="57EAF990" w14:textId="77777777" w:rsidR="0088338B" w:rsidRPr="001B37C6" w:rsidRDefault="0088338B" w:rsidP="002539E9">
            <w:pPr>
              <w:spacing w:after="0"/>
              <w:jc w:val="left"/>
              <w:rPr>
                <w:b/>
                <w:color w:val="000000" w:themeColor="text1"/>
                <w:sz w:val="24"/>
                <w:lang w:val="ru-RU"/>
              </w:rPr>
            </w:pPr>
            <w:r w:rsidRPr="001B37C6">
              <w:rPr>
                <w:b/>
                <w:color w:val="000000" w:themeColor="text1"/>
                <w:sz w:val="24"/>
              </w:rPr>
              <w:t>№ з/п</w:t>
            </w:r>
          </w:p>
        </w:tc>
        <w:tc>
          <w:tcPr>
            <w:tcW w:w="1915" w:type="dxa"/>
            <w:tcBorders>
              <w:top w:val="single" w:sz="4" w:space="0" w:color="000000"/>
              <w:left w:val="single" w:sz="4" w:space="0" w:color="000000"/>
              <w:bottom w:val="single" w:sz="4" w:space="0" w:color="000000"/>
            </w:tcBorders>
            <w:shd w:val="clear" w:color="auto" w:fill="auto"/>
          </w:tcPr>
          <w:p w14:paraId="6C74FFB2" w14:textId="77777777" w:rsidR="0088338B" w:rsidRPr="001B37C6" w:rsidRDefault="0088338B" w:rsidP="002539E9">
            <w:pPr>
              <w:spacing w:after="0"/>
              <w:jc w:val="left"/>
              <w:rPr>
                <w:b/>
                <w:color w:val="000000" w:themeColor="text1"/>
                <w:sz w:val="24"/>
              </w:rPr>
            </w:pPr>
            <w:r w:rsidRPr="001B37C6">
              <w:rPr>
                <w:b/>
                <w:color w:val="000000" w:themeColor="text1"/>
                <w:sz w:val="24"/>
                <w:lang w:val="ru-RU"/>
              </w:rPr>
              <w:t>Атрибут</w:t>
            </w:r>
            <w:r w:rsidRPr="001B37C6">
              <w:rPr>
                <w:b/>
                <w:color w:val="000000" w:themeColor="text1"/>
                <w:sz w:val="24"/>
              </w:rPr>
              <w:t xml:space="preserve"> </w:t>
            </w:r>
            <w:r w:rsidRPr="001B37C6">
              <w:rPr>
                <w:b/>
                <w:color w:val="000000" w:themeColor="text1"/>
                <w:sz w:val="24"/>
                <w:lang w:val="en-US"/>
              </w:rPr>
              <w:t>XML</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F824F91" w14:textId="77777777" w:rsidR="0088338B" w:rsidRPr="001B37C6" w:rsidRDefault="0088338B" w:rsidP="002539E9">
            <w:pPr>
              <w:spacing w:after="0"/>
              <w:jc w:val="center"/>
              <w:rPr>
                <w:color w:val="000000" w:themeColor="text1"/>
              </w:rPr>
            </w:pPr>
            <w:r w:rsidRPr="001B37C6">
              <w:rPr>
                <w:b/>
                <w:color w:val="000000" w:themeColor="text1"/>
                <w:sz w:val="24"/>
              </w:rPr>
              <w:t>Призначення</w:t>
            </w:r>
          </w:p>
        </w:tc>
      </w:tr>
      <w:tr w:rsidR="001B37C6" w:rsidRPr="001B37C6" w14:paraId="0792B946" w14:textId="77777777" w:rsidTr="006A6DD7">
        <w:tc>
          <w:tcPr>
            <w:tcW w:w="629" w:type="dxa"/>
            <w:tcBorders>
              <w:top w:val="single" w:sz="4" w:space="0" w:color="000000"/>
              <w:left w:val="single" w:sz="4" w:space="0" w:color="000000"/>
              <w:bottom w:val="single" w:sz="4" w:space="0" w:color="000000"/>
            </w:tcBorders>
            <w:shd w:val="clear" w:color="auto" w:fill="auto"/>
          </w:tcPr>
          <w:p w14:paraId="3BA7607D" w14:textId="77777777" w:rsidR="0088338B" w:rsidRPr="001B37C6" w:rsidRDefault="0088338B" w:rsidP="002539E9">
            <w:pPr>
              <w:numPr>
                <w:ilvl w:val="0"/>
                <w:numId w:val="29"/>
              </w:numPr>
              <w:snapToGrid w:val="0"/>
              <w:spacing w:after="0"/>
              <w:jc w:val="left"/>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F2D6405" w14:textId="77777777" w:rsidR="0088338B" w:rsidRPr="001B37C6" w:rsidRDefault="005274FC" w:rsidP="002539E9">
            <w:pPr>
              <w:spacing w:after="0"/>
              <w:rPr>
                <w:color w:val="000000" w:themeColor="text1"/>
                <w:sz w:val="24"/>
                <w:lang w:val="en-US"/>
              </w:rPr>
            </w:pPr>
            <w:r w:rsidRPr="001B37C6">
              <w:rPr>
                <w:rFonts w:ascii="Courier New" w:hAnsi="Courier New" w:cs="Courier New"/>
                <w:b/>
                <w:color w:val="000000" w:themeColor="text1"/>
                <w:sz w:val="24"/>
                <w:lang w:val="en-US"/>
              </w:rPr>
              <w:t>REF_</w:t>
            </w:r>
            <w:r w:rsidR="0088338B" w:rsidRPr="001B37C6">
              <w:rPr>
                <w:rFonts w:ascii="Courier New" w:hAnsi="Courier New" w:cs="Courier New"/>
                <w:b/>
                <w:color w:val="000000" w:themeColor="text1"/>
                <w:sz w:val="24"/>
              </w:rPr>
              <w:t>NN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B62C7AB" w14:textId="77777777" w:rsidR="0088338B" w:rsidRPr="001B37C6" w:rsidRDefault="0088338B" w:rsidP="002539E9">
            <w:pPr>
              <w:spacing w:after="0"/>
              <w:rPr>
                <w:color w:val="000000" w:themeColor="text1"/>
              </w:rPr>
            </w:pPr>
            <w:r w:rsidRPr="001B37C6">
              <w:rPr>
                <w:color w:val="000000" w:themeColor="text1"/>
                <w:sz w:val="24"/>
              </w:rPr>
              <w:t xml:space="preserve">Номер за </w:t>
            </w:r>
            <w:r w:rsidR="009D21BC" w:rsidRPr="001B37C6">
              <w:rPr>
                <w:color w:val="000000" w:themeColor="text1"/>
                <w:sz w:val="24"/>
              </w:rPr>
              <w:t xml:space="preserve">порядком </w:t>
            </w:r>
            <w:r w:rsidR="005274FC" w:rsidRPr="001B37C6">
              <w:rPr>
                <w:color w:val="000000" w:themeColor="text1"/>
                <w:sz w:val="24"/>
              </w:rPr>
              <w:t>інформаційного рядка в «Довідці про перелік випусків цінних паперів за власниками цінних паперів, номінальними утримувачами, які обслуговуються депозитарною установою», до якого відноситься даний рядок щодо номінального утримувача</w:t>
            </w:r>
          </w:p>
        </w:tc>
      </w:tr>
      <w:tr w:rsidR="001B37C6" w:rsidRPr="001B37C6" w14:paraId="7C22D7F8" w14:textId="77777777" w:rsidTr="006A6DD7">
        <w:tc>
          <w:tcPr>
            <w:tcW w:w="629" w:type="dxa"/>
            <w:tcBorders>
              <w:top w:val="single" w:sz="4" w:space="0" w:color="000000"/>
              <w:left w:val="single" w:sz="4" w:space="0" w:color="000000"/>
              <w:bottom w:val="single" w:sz="4" w:space="0" w:color="000000"/>
            </w:tcBorders>
            <w:shd w:val="clear" w:color="auto" w:fill="auto"/>
          </w:tcPr>
          <w:p w14:paraId="22DA7737" w14:textId="77777777" w:rsidR="0088338B" w:rsidRPr="001B37C6" w:rsidRDefault="0088338B" w:rsidP="002539E9">
            <w:pPr>
              <w:numPr>
                <w:ilvl w:val="0"/>
                <w:numId w:val="29"/>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21C4914" w14:textId="77777777" w:rsidR="0088338B" w:rsidRPr="001B37C6" w:rsidRDefault="0088338B" w:rsidP="002539E9">
            <w:pPr>
              <w:spacing w:after="0"/>
              <w:rPr>
                <w:color w:val="000000" w:themeColor="text1"/>
                <w:sz w:val="24"/>
                <w:lang w:val="en-US"/>
              </w:rPr>
            </w:pPr>
            <w:r w:rsidRPr="001B37C6">
              <w:rPr>
                <w:rFonts w:ascii="Courier New" w:hAnsi="Courier New" w:cs="Courier New"/>
                <w:b/>
                <w:color w:val="000000" w:themeColor="text1"/>
                <w:sz w:val="24"/>
                <w:lang w:val="en-US"/>
              </w:rPr>
              <w:t>NH_NAME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22C64C7" w14:textId="77777777" w:rsidR="0088338B" w:rsidRPr="001B37C6" w:rsidRDefault="0088338B" w:rsidP="002539E9">
            <w:pPr>
              <w:spacing w:after="0"/>
              <w:rPr>
                <w:color w:val="000000" w:themeColor="text1"/>
                <w:sz w:val="24"/>
              </w:rPr>
            </w:pPr>
            <w:r w:rsidRPr="001B37C6">
              <w:rPr>
                <w:color w:val="000000" w:themeColor="text1"/>
                <w:sz w:val="24"/>
              </w:rPr>
              <w:t>Номінальний утримувач: найменування</w:t>
            </w:r>
          </w:p>
        </w:tc>
      </w:tr>
      <w:tr w:rsidR="001B37C6" w:rsidRPr="001B37C6" w14:paraId="1F299100" w14:textId="77777777" w:rsidTr="006A6DD7">
        <w:tc>
          <w:tcPr>
            <w:tcW w:w="629" w:type="dxa"/>
            <w:tcBorders>
              <w:top w:val="single" w:sz="4" w:space="0" w:color="000000"/>
              <w:left w:val="single" w:sz="4" w:space="0" w:color="000000"/>
              <w:bottom w:val="single" w:sz="4" w:space="0" w:color="000000"/>
            </w:tcBorders>
            <w:shd w:val="clear" w:color="auto" w:fill="auto"/>
          </w:tcPr>
          <w:p w14:paraId="5FC42F58" w14:textId="77777777" w:rsidR="0088338B" w:rsidRPr="001B37C6" w:rsidRDefault="0088338B" w:rsidP="002539E9">
            <w:pPr>
              <w:numPr>
                <w:ilvl w:val="0"/>
                <w:numId w:val="29"/>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4592341" w14:textId="77777777" w:rsidR="0088338B" w:rsidRPr="001B37C6" w:rsidRDefault="0088338B" w:rsidP="002539E9">
            <w:pPr>
              <w:spacing w:after="0"/>
              <w:rPr>
                <w:color w:val="000000" w:themeColor="text1"/>
                <w:sz w:val="24"/>
                <w:lang w:val="en-US"/>
              </w:rPr>
            </w:pPr>
            <w:r w:rsidRPr="001B37C6">
              <w:rPr>
                <w:rFonts w:ascii="Courier New" w:hAnsi="Courier New" w:cs="Courier New"/>
                <w:b/>
                <w:color w:val="000000" w:themeColor="text1"/>
                <w:sz w:val="24"/>
                <w:lang w:val="en-US"/>
              </w:rPr>
              <w:t>NH_IDCD</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AAA37BF" w14:textId="77777777" w:rsidR="0088338B" w:rsidRPr="001B37C6" w:rsidRDefault="0088338B" w:rsidP="002539E9">
            <w:pPr>
              <w:spacing w:after="0"/>
              <w:rPr>
                <w:color w:val="000000" w:themeColor="text1"/>
                <w:sz w:val="24"/>
              </w:rPr>
            </w:pPr>
            <w:r w:rsidRPr="001B37C6">
              <w:rPr>
                <w:color w:val="000000" w:themeColor="text1"/>
                <w:sz w:val="24"/>
              </w:rPr>
              <w:t>Номінальний утримувач: ідентифікаційний код з торговельного, судового або банківського реєстру країни, де офіційно зареєстрована іноземна фінансова установа</w:t>
            </w:r>
          </w:p>
        </w:tc>
      </w:tr>
      <w:tr w:rsidR="001B37C6" w:rsidRPr="001B37C6" w14:paraId="447295BE" w14:textId="77777777" w:rsidTr="006A6DD7">
        <w:tc>
          <w:tcPr>
            <w:tcW w:w="629" w:type="dxa"/>
            <w:tcBorders>
              <w:top w:val="single" w:sz="4" w:space="0" w:color="000000"/>
              <w:left w:val="single" w:sz="4" w:space="0" w:color="000000"/>
              <w:bottom w:val="single" w:sz="4" w:space="0" w:color="000000"/>
            </w:tcBorders>
            <w:shd w:val="clear" w:color="auto" w:fill="auto"/>
          </w:tcPr>
          <w:p w14:paraId="18AC7515" w14:textId="77777777" w:rsidR="0088338B" w:rsidRPr="001B37C6" w:rsidRDefault="0088338B" w:rsidP="002539E9">
            <w:pPr>
              <w:numPr>
                <w:ilvl w:val="0"/>
                <w:numId w:val="29"/>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B14766E" w14:textId="77777777" w:rsidR="0088338B" w:rsidRPr="001B37C6" w:rsidRDefault="0088338B" w:rsidP="002539E9">
            <w:pPr>
              <w:spacing w:after="0"/>
              <w:rPr>
                <w:color w:val="000000" w:themeColor="text1"/>
                <w:sz w:val="24"/>
                <w:lang w:val="en-US"/>
              </w:rPr>
            </w:pPr>
            <w:r w:rsidRPr="001B37C6">
              <w:rPr>
                <w:rFonts w:ascii="Courier New" w:hAnsi="Courier New" w:cs="Courier New"/>
                <w:b/>
                <w:color w:val="000000" w:themeColor="text1"/>
                <w:sz w:val="24"/>
                <w:lang w:val="en-US"/>
              </w:rPr>
              <w:t>NH_LEI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B101E98" w14:textId="77777777" w:rsidR="0088338B" w:rsidRPr="001B37C6" w:rsidRDefault="0088338B" w:rsidP="002539E9">
            <w:pPr>
              <w:spacing w:after="0"/>
              <w:rPr>
                <w:color w:val="000000" w:themeColor="text1"/>
                <w:sz w:val="24"/>
              </w:rPr>
            </w:pPr>
            <w:r w:rsidRPr="001B37C6">
              <w:rPr>
                <w:color w:val="000000" w:themeColor="text1"/>
                <w:sz w:val="24"/>
              </w:rPr>
              <w:t>Номінальний утримувач: ідентифікаційний номер за міжнародним ідентифікатором юридичних осіб (код LEI) (за наявності)</w:t>
            </w:r>
          </w:p>
        </w:tc>
      </w:tr>
      <w:tr w:rsidR="001B37C6" w:rsidRPr="001B37C6" w14:paraId="7AB35F22" w14:textId="77777777" w:rsidTr="006A6DD7">
        <w:tc>
          <w:tcPr>
            <w:tcW w:w="629" w:type="dxa"/>
            <w:tcBorders>
              <w:top w:val="single" w:sz="4" w:space="0" w:color="000000"/>
              <w:left w:val="single" w:sz="4" w:space="0" w:color="000000"/>
              <w:bottom w:val="single" w:sz="4" w:space="0" w:color="000000"/>
            </w:tcBorders>
            <w:shd w:val="clear" w:color="auto" w:fill="auto"/>
          </w:tcPr>
          <w:p w14:paraId="7AE782C5" w14:textId="77777777" w:rsidR="0088338B" w:rsidRPr="001B37C6" w:rsidRDefault="0088338B" w:rsidP="002539E9">
            <w:pPr>
              <w:numPr>
                <w:ilvl w:val="0"/>
                <w:numId w:val="29"/>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E90BD39" w14:textId="77777777" w:rsidR="0088338B" w:rsidRPr="001B37C6" w:rsidRDefault="0088338B" w:rsidP="002539E9">
            <w:pPr>
              <w:spacing w:after="0"/>
              <w:rPr>
                <w:color w:val="000000" w:themeColor="text1"/>
                <w:sz w:val="24"/>
                <w:lang w:val="en-US"/>
              </w:rPr>
            </w:pPr>
            <w:r w:rsidRPr="001B37C6">
              <w:rPr>
                <w:rFonts w:ascii="Courier New" w:hAnsi="Courier New" w:cs="Courier New"/>
                <w:b/>
                <w:color w:val="000000" w:themeColor="text1"/>
                <w:sz w:val="24"/>
                <w:lang w:val="en-US"/>
              </w:rPr>
              <w:t>NH_RVK</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1B7FEB6" w14:textId="77777777" w:rsidR="0088338B" w:rsidRPr="001B37C6" w:rsidRDefault="0088338B" w:rsidP="002539E9">
            <w:pPr>
              <w:spacing w:after="0"/>
              <w:rPr>
                <w:color w:val="000000" w:themeColor="text1"/>
                <w:sz w:val="24"/>
              </w:rPr>
            </w:pPr>
            <w:r w:rsidRPr="001B37C6">
              <w:rPr>
                <w:color w:val="000000" w:themeColor="text1"/>
                <w:sz w:val="24"/>
              </w:rPr>
              <w:t>Номінальний утримувач: розмір власних коштів</w:t>
            </w:r>
          </w:p>
        </w:tc>
      </w:tr>
      <w:tr w:rsidR="001B37C6" w:rsidRPr="001B37C6" w14:paraId="3F09FA08" w14:textId="77777777" w:rsidTr="006A6DD7">
        <w:tc>
          <w:tcPr>
            <w:tcW w:w="629" w:type="dxa"/>
            <w:tcBorders>
              <w:top w:val="single" w:sz="4" w:space="0" w:color="000000"/>
              <w:left w:val="single" w:sz="4" w:space="0" w:color="000000"/>
              <w:bottom w:val="single" w:sz="4" w:space="0" w:color="000000"/>
            </w:tcBorders>
            <w:shd w:val="clear" w:color="auto" w:fill="auto"/>
          </w:tcPr>
          <w:p w14:paraId="4E55A572" w14:textId="77777777" w:rsidR="0088338B" w:rsidRPr="001B37C6" w:rsidRDefault="0088338B" w:rsidP="002539E9">
            <w:pPr>
              <w:numPr>
                <w:ilvl w:val="0"/>
                <w:numId w:val="29"/>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6B8D743" w14:textId="77777777" w:rsidR="0088338B" w:rsidRPr="001B37C6" w:rsidRDefault="0088338B" w:rsidP="002539E9">
            <w:pPr>
              <w:spacing w:after="0"/>
              <w:rPr>
                <w:color w:val="000000" w:themeColor="text1"/>
                <w:sz w:val="24"/>
              </w:rPr>
            </w:pPr>
            <w:r w:rsidRPr="001B37C6">
              <w:rPr>
                <w:rFonts w:ascii="Courier New" w:hAnsi="Courier New" w:cs="Courier New"/>
                <w:b/>
                <w:color w:val="000000" w:themeColor="text1"/>
                <w:sz w:val="24"/>
                <w:lang w:val="en-US"/>
              </w:rPr>
              <w:t>NH_VALUT</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C26FECE" w14:textId="77777777" w:rsidR="0088338B" w:rsidRPr="001B37C6" w:rsidRDefault="0088338B" w:rsidP="002539E9">
            <w:pPr>
              <w:spacing w:after="0"/>
              <w:rPr>
                <w:color w:val="000000" w:themeColor="text1"/>
                <w:sz w:val="24"/>
              </w:rPr>
            </w:pPr>
            <w:r w:rsidRPr="001B37C6">
              <w:rPr>
                <w:color w:val="000000" w:themeColor="text1"/>
                <w:sz w:val="24"/>
              </w:rPr>
              <w:t xml:space="preserve">Номінальний утримувач: код валюти </w:t>
            </w:r>
            <w:r w:rsidR="00920163" w:rsidRPr="001B37C6">
              <w:rPr>
                <w:color w:val="000000" w:themeColor="text1"/>
                <w:sz w:val="24"/>
                <w:vertAlign w:val="superscript"/>
              </w:rPr>
              <w:t>1</w:t>
            </w:r>
          </w:p>
        </w:tc>
      </w:tr>
      <w:tr w:rsidR="001B37C6" w:rsidRPr="001B37C6" w14:paraId="66238BED" w14:textId="77777777" w:rsidTr="006A6DD7">
        <w:tc>
          <w:tcPr>
            <w:tcW w:w="629" w:type="dxa"/>
            <w:tcBorders>
              <w:top w:val="single" w:sz="4" w:space="0" w:color="000000"/>
              <w:left w:val="single" w:sz="4" w:space="0" w:color="000000"/>
              <w:bottom w:val="single" w:sz="4" w:space="0" w:color="000000"/>
            </w:tcBorders>
            <w:shd w:val="clear" w:color="auto" w:fill="auto"/>
          </w:tcPr>
          <w:p w14:paraId="7CC9CC89" w14:textId="77777777" w:rsidR="0088338B" w:rsidRPr="001B37C6" w:rsidRDefault="0088338B" w:rsidP="002539E9">
            <w:pPr>
              <w:numPr>
                <w:ilvl w:val="0"/>
                <w:numId w:val="29"/>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4B8967C" w14:textId="77777777" w:rsidR="0088338B" w:rsidRPr="001B37C6" w:rsidRDefault="0088338B" w:rsidP="002539E9">
            <w:pPr>
              <w:spacing w:after="0"/>
              <w:rPr>
                <w:color w:val="000000" w:themeColor="text1"/>
                <w:sz w:val="24"/>
                <w:lang w:val="en-US"/>
              </w:rPr>
            </w:pPr>
            <w:r w:rsidRPr="001B37C6">
              <w:rPr>
                <w:rFonts w:ascii="Courier New" w:hAnsi="Courier New" w:cs="Courier New"/>
                <w:b/>
                <w:color w:val="000000" w:themeColor="text1"/>
                <w:sz w:val="24"/>
                <w:lang w:val="en-US"/>
              </w:rPr>
              <w:t>NH_TOTR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871F07C" w14:textId="77777777" w:rsidR="0088338B" w:rsidRPr="001B37C6" w:rsidRDefault="0088338B" w:rsidP="002539E9">
            <w:pPr>
              <w:spacing w:after="0"/>
              <w:rPr>
                <w:color w:val="000000" w:themeColor="text1"/>
                <w:sz w:val="24"/>
              </w:rPr>
            </w:pPr>
            <w:r w:rsidRPr="001B37C6">
              <w:rPr>
                <w:color w:val="000000" w:themeColor="text1"/>
                <w:sz w:val="24"/>
              </w:rPr>
              <w:t>Номінальний утримувач: кількість рахунків номінальн</w:t>
            </w:r>
            <w:r w:rsidR="0042719A" w:rsidRPr="001B37C6">
              <w:rPr>
                <w:color w:val="000000" w:themeColor="text1"/>
                <w:sz w:val="24"/>
              </w:rPr>
              <w:t>ого</w:t>
            </w:r>
            <w:r w:rsidRPr="001B37C6">
              <w:rPr>
                <w:color w:val="000000" w:themeColor="text1"/>
                <w:sz w:val="24"/>
              </w:rPr>
              <w:t xml:space="preserve"> утримувач</w:t>
            </w:r>
            <w:r w:rsidR="0042719A" w:rsidRPr="001B37C6">
              <w:rPr>
                <w:color w:val="000000" w:themeColor="text1"/>
                <w:sz w:val="24"/>
              </w:rPr>
              <w:t>а</w:t>
            </w:r>
            <w:r w:rsidRPr="001B37C6">
              <w:rPr>
                <w:color w:val="000000" w:themeColor="text1"/>
                <w:sz w:val="24"/>
              </w:rPr>
              <w:t>, відкритих в депозитарній установі, на яких обліковуються цінні папери, шт.</w:t>
            </w:r>
          </w:p>
        </w:tc>
      </w:tr>
      <w:tr w:rsidR="001B37C6" w:rsidRPr="001B37C6" w14:paraId="614182AA" w14:textId="77777777" w:rsidTr="006A6DD7">
        <w:tc>
          <w:tcPr>
            <w:tcW w:w="629" w:type="dxa"/>
            <w:tcBorders>
              <w:top w:val="single" w:sz="4" w:space="0" w:color="000000"/>
              <w:left w:val="single" w:sz="4" w:space="0" w:color="000000"/>
              <w:bottom w:val="single" w:sz="4" w:space="0" w:color="000000"/>
            </w:tcBorders>
            <w:shd w:val="clear" w:color="auto" w:fill="auto"/>
          </w:tcPr>
          <w:p w14:paraId="7CBBFCDA" w14:textId="77777777" w:rsidR="0088338B" w:rsidRPr="001B37C6" w:rsidRDefault="0088338B" w:rsidP="002539E9">
            <w:pPr>
              <w:numPr>
                <w:ilvl w:val="0"/>
                <w:numId w:val="29"/>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2E03DC4" w14:textId="77777777" w:rsidR="0088338B" w:rsidRPr="001B37C6" w:rsidRDefault="0088338B" w:rsidP="002539E9">
            <w:pPr>
              <w:spacing w:after="0"/>
              <w:rPr>
                <w:color w:val="000000" w:themeColor="text1"/>
                <w:sz w:val="24"/>
                <w:lang w:val="en-US"/>
              </w:rPr>
            </w:pPr>
            <w:r w:rsidRPr="001B37C6">
              <w:rPr>
                <w:rFonts w:ascii="Courier New" w:hAnsi="Courier New" w:cs="Courier New"/>
                <w:b/>
                <w:color w:val="000000" w:themeColor="text1"/>
                <w:sz w:val="24"/>
                <w:lang w:val="en-US"/>
              </w:rPr>
              <w:t>NH_TOTS</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FAE6ABB" w14:textId="77777777" w:rsidR="0088338B" w:rsidRPr="001B37C6" w:rsidRDefault="0088338B" w:rsidP="002539E9">
            <w:pPr>
              <w:spacing w:after="0"/>
              <w:rPr>
                <w:color w:val="000000" w:themeColor="text1"/>
                <w:sz w:val="24"/>
              </w:rPr>
            </w:pPr>
            <w:r w:rsidRPr="001B37C6">
              <w:rPr>
                <w:color w:val="000000" w:themeColor="text1"/>
                <w:sz w:val="24"/>
              </w:rPr>
              <w:t>Номінальний утримувач: загальна кількість цінних паперів на рахунках у цінних паперах номінального утримувача у депозитарній установі, шт.</w:t>
            </w:r>
          </w:p>
        </w:tc>
      </w:tr>
      <w:tr w:rsidR="001B37C6" w:rsidRPr="001B37C6" w14:paraId="6535BEBD" w14:textId="77777777" w:rsidTr="006A6DD7">
        <w:tc>
          <w:tcPr>
            <w:tcW w:w="629" w:type="dxa"/>
            <w:tcBorders>
              <w:top w:val="single" w:sz="4" w:space="0" w:color="000000"/>
              <w:left w:val="single" w:sz="4" w:space="0" w:color="000000"/>
              <w:bottom w:val="single" w:sz="4" w:space="0" w:color="000000"/>
            </w:tcBorders>
            <w:shd w:val="clear" w:color="auto" w:fill="auto"/>
          </w:tcPr>
          <w:p w14:paraId="293EA1FB" w14:textId="77777777" w:rsidR="0088338B" w:rsidRPr="001B37C6" w:rsidRDefault="0088338B" w:rsidP="002539E9">
            <w:pPr>
              <w:numPr>
                <w:ilvl w:val="0"/>
                <w:numId w:val="29"/>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2D8D513" w14:textId="77777777" w:rsidR="0088338B" w:rsidRPr="001B37C6" w:rsidRDefault="0088338B" w:rsidP="002539E9">
            <w:pPr>
              <w:spacing w:after="0"/>
              <w:rPr>
                <w:color w:val="000000" w:themeColor="text1"/>
                <w:sz w:val="24"/>
              </w:rPr>
            </w:pPr>
            <w:r w:rsidRPr="001B37C6">
              <w:rPr>
                <w:rFonts w:ascii="Courier New" w:hAnsi="Courier New" w:cs="Courier New"/>
                <w:b/>
                <w:color w:val="000000" w:themeColor="text1"/>
                <w:sz w:val="24"/>
                <w:lang w:val="en-US"/>
              </w:rPr>
              <w:t>NH_TOTV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3733144" w14:textId="77777777" w:rsidR="0088338B" w:rsidRPr="001B37C6" w:rsidRDefault="0088338B" w:rsidP="002539E9">
            <w:pPr>
              <w:spacing w:after="0"/>
              <w:rPr>
                <w:color w:val="000000" w:themeColor="text1"/>
                <w:sz w:val="24"/>
              </w:rPr>
            </w:pPr>
            <w:r w:rsidRPr="001B37C6">
              <w:rPr>
                <w:color w:val="000000" w:themeColor="text1"/>
                <w:sz w:val="24"/>
              </w:rPr>
              <w:t>Номінальний утримувач: загальна номінальна вартість цінних паперів, загальна премія - для опціонних сертифікатів, на рахунках у цінних паперах номінального утримувача, грн</w:t>
            </w:r>
          </w:p>
        </w:tc>
      </w:tr>
      <w:tr w:rsidR="001B37C6" w:rsidRPr="001B37C6" w14:paraId="17EBBD1E" w14:textId="77777777" w:rsidTr="006A6DD7">
        <w:tc>
          <w:tcPr>
            <w:tcW w:w="629" w:type="dxa"/>
            <w:tcBorders>
              <w:top w:val="single" w:sz="4" w:space="0" w:color="000000"/>
              <w:left w:val="single" w:sz="4" w:space="0" w:color="000000"/>
              <w:bottom w:val="single" w:sz="4" w:space="0" w:color="000000"/>
            </w:tcBorders>
            <w:shd w:val="clear" w:color="auto" w:fill="auto"/>
          </w:tcPr>
          <w:p w14:paraId="59E34BF9" w14:textId="77777777" w:rsidR="0088338B" w:rsidRPr="001B37C6" w:rsidRDefault="0088338B" w:rsidP="002539E9">
            <w:pPr>
              <w:numPr>
                <w:ilvl w:val="0"/>
                <w:numId w:val="29"/>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FE67E33" w14:textId="77777777" w:rsidR="0088338B" w:rsidRPr="001B37C6" w:rsidRDefault="0088338B" w:rsidP="002539E9">
            <w:pPr>
              <w:spacing w:after="0"/>
              <w:rPr>
                <w:color w:val="000000" w:themeColor="text1"/>
                <w:sz w:val="24"/>
              </w:rPr>
            </w:pPr>
            <w:r w:rsidRPr="001B37C6">
              <w:rPr>
                <w:rFonts w:ascii="Courier New" w:hAnsi="Courier New" w:cs="Courier New"/>
                <w:b/>
                <w:color w:val="000000" w:themeColor="text1"/>
                <w:sz w:val="24"/>
              </w:rPr>
              <w:t>Z_PRYM</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8845633" w14:textId="77777777" w:rsidR="0088338B" w:rsidRPr="001B37C6" w:rsidRDefault="0088338B" w:rsidP="002539E9">
            <w:pPr>
              <w:spacing w:after="0"/>
              <w:rPr>
                <w:color w:val="000000" w:themeColor="text1"/>
              </w:rPr>
            </w:pPr>
            <w:r w:rsidRPr="001B37C6">
              <w:rPr>
                <w:color w:val="000000" w:themeColor="text1"/>
                <w:sz w:val="24"/>
              </w:rPr>
              <w:t>Примітки</w:t>
            </w:r>
          </w:p>
        </w:tc>
      </w:tr>
    </w:tbl>
    <w:p w14:paraId="49C2F287" w14:textId="77777777" w:rsidR="0088338B" w:rsidRPr="001B37C6" w:rsidRDefault="00920163" w:rsidP="002539E9">
      <w:pPr>
        <w:rPr>
          <w:color w:val="000000" w:themeColor="text1"/>
          <w:sz w:val="20"/>
          <w:szCs w:val="20"/>
          <w:vertAlign w:val="superscript"/>
        </w:rPr>
      </w:pPr>
      <w:r w:rsidRPr="001B37C6">
        <w:rPr>
          <w:color w:val="000000" w:themeColor="text1"/>
          <w:sz w:val="20"/>
          <w:szCs w:val="20"/>
          <w:vertAlign w:val="superscript"/>
        </w:rPr>
        <w:t>1</w:t>
      </w:r>
      <w:r w:rsidR="0088338B" w:rsidRPr="001B37C6">
        <w:rPr>
          <w:color w:val="000000" w:themeColor="text1"/>
          <w:sz w:val="20"/>
          <w:szCs w:val="20"/>
        </w:rPr>
        <w:t xml:space="preserve"> Заповнюються відповідно до Довідника 46 «Перелік та коди валют» Системи довідників та класифікаторів. </w:t>
      </w:r>
    </w:p>
    <w:p w14:paraId="56DEFB96" w14:textId="77777777" w:rsidR="005A6068" w:rsidRPr="001B37C6" w:rsidRDefault="005A6068" w:rsidP="002539E9">
      <w:pPr>
        <w:pStyle w:val="2"/>
        <w:tabs>
          <w:tab w:val="left" w:pos="720"/>
        </w:tabs>
        <w:ind w:left="0" w:firstLine="0"/>
        <w:rPr>
          <w:color w:val="000000" w:themeColor="text1"/>
          <w:sz w:val="24"/>
        </w:rPr>
      </w:pPr>
      <w:bookmarkStart w:id="22" w:name="_Hlk94271634"/>
      <w:bookmarkStart w:id="23" w:name="_Hlk94272594"/>
      <w:r w:rsidRPr="001B37C6">
        <w:rPr>
          <w:color w:val="000000" w:themeColor="text1"/>
          <w:sz w:val="28"/>
          <w:szCs w:val="28"/>
        </w:rPr>
        <w:t>Довідка про перелік власників пакетів акцій та власників іпотечних цінних паперів</w:t>
      </w:r>
      <w:r w:rsidR="00741E58" w:rsidRPr="001B37C6">
        <w:rPr>
          <w:color w:val="000000" w:themeColor="text1"/>
          <w:sz w:val="28"/>
          <w:szCs w:val="28"/>
        </w:rPr>
        <w:t>, які обслуговуються депозитарною установою</w:t>
      </w:r>
    </w:p>
    <w:p w14:paraId="43667B77" w14:textId="77777777" w:rsidR="005A6068" w:rsidRPr="001B37C6" w:rsidRDefault="005A6068" w:rsidP="002539E9">
      <w:pPr>
        <w:rPr>
          <w:color w:val="000000" w:themeColor="text1"/>
          <w:sz w:val="24"/>
        </w:rPr>
      </w:pPr>
      <w:r w:rsidRPr="001B37C6">
        <w:rPr>
          <w:color w:val="000000" w:themeColor="text1"/>
          <w:sz w:val="24"/>
        </w:rPr>
        <w:t>Довідка складається з урахуванням власних випусків цінних паперів депозитарної установи та власних рахунків депозитарної установи.</w:t>
      </w:r>
    </w:p>
    <w:p w14:paraId="4D9B5321" w14:textId="77777777" w:rsidR="005A6068" w:rsidRPr="001B37C6" w:rsidRDefault="005A6068" w:rsidP="002539E9">
      <w:pPr>
        <w:rPr>
          <w:b/>
          <w:color w:val="000000" w:themeColor="text1"/>
          <w:sz w:val="24"/>
        </w:rPr>
      </w:pPr>
      <w:r w:rsidRPr="001B37C6">
        <w:rPr>
          <w:color w:val="000000" w:themeColor="text1"/>
          <w:sz w:val="24"/>
        </w:rPr>
        <w:t xml:space="preserve">Інформаційні рядки вкладаються до елементу </w:t>
      </w:r>
      <w:r w:rsidRPr="001B37C6">
        <w:rPr>
          <w:color w:val="000000" w:themeColor="text1"/>
          <w:sz w:val="24"/>
          <w:lang w:val="en-US"/>
        </w:rPr>
        <w:t>XML</w:t>
      </w:r>
      <w:r w:rsidRPr="001B37C6">
        <w:rPr>
          <w:color w:val="000000" w:themeColor="text1"/>
          <w:sz w:val="24"/>
          <w:lang w:val="ru-RU"/>
        </w:rPr>
        <w:t xml:space="preserve"> </w:t>
      </w:r>
      <w:r w:rsidRPr="001B37C6">
        <w:rPr>
          <w:color w:val="000000" w:themeColor="text1"/>
          <w:sz w:val="24"/>
        </w:rPr>
        <w:t>«</w:t>
      </w:r>
      <w:r w:rsidRPr="001B37C6">
        <w:rPr>
          <w:rFonts w:ascii="Courier New" w:hAnsi="Courier New" w:cs="Courier New"/>
          <w:b/>
          <w:color w:val="000000" w:themeColor="text1"/>
          <w:sz w:val="24"/>
          <w:szCs w:val="20"/>
        </w:rPr>
        <w:t>DTSZ_rv</w:t>
      </w:r>
      <w:r w:rsidRPr="001B37C6">
        <w:rPr>
          <w:color w:val="000000" w:themeColor="text1"/>
          <w:sz w:val="24"/>
        </w:rPr>
        <w:t>» та містять реквізити:</w:t>
      </w:r>
    </w:p>
    <w:tbl>
      <w:tblPr>
        <w:tblW w:w="9639" w:type="dxa"/>
        <w:tblInd w:w="-5" w:type="dxa"/>
        <w:tblLayout w:type="fixed"/>
        <w:tblLook w:val="0000" w:firstRow="0" w:lastRow="0" w:firstColumn="0" w:lastColumn="0" w:noHBand="0" w:noVBand="0"/>
      </w:tblPr>
      <w:tblGrid>
        <w:gridCol w:w="629"/>
        <w:gridCol w:w="1915"/>
        <w:gridCol w:w="7095"/>
      </w:tblGrid>
      <w:tr w:rsidR="001B37C6" w:rsidRPr="001B37C6" w14:paraId="328A8585" w14:textId="77777777" w:rsidTr="006A6DD7">
        <w:trPr>
          <w:cantSplit/>
        </w:trPr>
        <w:tc>
          <w:tcPr>
            <w:tcW w:w="629" w:type="dxa"/>
            <w:tcBorders>
              <w:top w:val="single" w:sz="4" w:space="0" w:color="000000"/>
              <w:left w:val="single" w:sz="4" w:space="0" w:color="000000"/>
              <w:bottom w:val="single" w:sz="4" w:space="0" w:color="000000"/>
            </w:tcBorders>
            <w:shd w:val="clear" w:color="auto" w:fill="auto"/>
          </w:tcPr>
          <w:p w14:paraId="5AD0FD17" w14:textId="77777777" w:rsidR="005A6068" w:rsidRPr="001B37C6" w:rsidRDefault="005A6068" w:rsidP="002539E9">
            <w:pPr>
              <w:spacing w:after="0"/>
              <w:jc w:val="left"/>
              <w:rPr>
                <w:b/>
                <w:color w:val="000000" w:themeColor="text1"/>
                <w:sz w:val="24"/>
                <w:lang w:val="ru-RU"/>
              </w:rPr>
            </w:pPr>
            <w:r w:rsidRPr="001B37C6">
              <w:rPr>
                <w:b/>
                <w:color w:val="000000" w:themeColor="text1"/>
                <w:sz w:val="24"/>
              </w:rPr>
              <w:t>№ з/п</w:t>
            </w:r>
          </w:p>
        </w:tc>
        <w:tc>
          <w:tcPr>
            <w:tcW w:w="1915" w:type="dxa"/>
            <w:tcBorders>
              <w:top w:val="single" w:sz="4" w:space="0" w:color="000000"/>
              <w:left w:val="single" w:sz="4" w:space="0" w:color="000000"/>
              <w:bottom w:val="single" w:sz="4" w:space="0" w:color="000000"/>
            </w:tcBorders>
            <w:shd w:val="clear" w:color="auto" w:fill="auto"/>
          </w:tcPr>
          <w:p w14:paraId="1E8A4EF9" w14:textId="77777777" w:rsidR="005A6068" w:rsidRPr="001B37C6" w:rsidRDefault="005A6068" w:rsidP="002539E9">
            <w:pPr>
              <w:spacing w:after="0"/>
              <w:jc w:val="left"/>
              <w:rPr>
                <w:b/>
                <w:color w:val="000000" w:themeColor="text1"/>
                <w:sz w:val="24"/>
              </w:rPr>
            </w:pPr>
            <w:r w:rsidRPr="001B37C6">
              <w:rPr>
                <w:b/>
                <w:color w:val="000000" w:themeColor="text1"/>
                <w:sz w:val="24"/>
                <w:lang w:val="ru-RU"/>
              </w:rPr>
              <w:t>Атрибут</w:t>
            </w:r>
            <w:r w:rsidRPr="001B37C6">
              <w:rPr>
                <w:b/>
                <w:color w:val="000000" w:themeColor="text1"/>
                <w:sz w:val="24"/>
              </w:rPr>
              <w:t xml:space="preserve"> </w:t>
            </w:r>
            <w:r w:rsidRPr="001B37C6">
              <w:rPr>
                <w:b/>
                <w:color w:val="000000" w:themeColor="text1"/>
                <w:sz w:val="24"/>
                <w:lang w:val="en-US"/>
              </w:rPr>
              <w:t>XML</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B046459" w14:textId="77777777" w:rsidR="005A6068" w:rsidRPr="001B37C6" w:rsidRDefault="005A6068" w:rsidP="002539E9">
            <w:pPr>
              <w:spacing w:after="0"/>
              <w:jc w:val="center"/>
              <w:rPr>
                <w:color w:val="000000" w:themeColor="text1"/>
              </w:rPr>
            </w:pPr>
            <w:r w:rsidRPr="001B37C6">
              <w:rPr>
                <w:b/>
                <w:color w:val="000000" w:themeColor="text1"/>
                <w:sz w:val="24"/>
              </w:rPr>
              <w:t>Призначення</w:t>
            </w:r>
          </w:p>
        </w:tc>
      </w:tr>
      <w:tr w:rsidR="001B37C6" w:rsidRPr="001B37C6" w14:paraId="51670F43" w14:textId="77777777" w:rsidTr="006A6DD7">
        <w:tc>
          <w:tcPr>
            <w:tcW w:w="629" w:type="dxa"/>
            <w:tcBorders>
              <w:top w:val="single" w:sz="4" w:space="0" w:color="000000"/>
              <w:left w:val="single" w:sz="4" w:space="0" w:color="000000"/>
              <w:bottom w:val="single" w:sz="4" w:space="0" w:color="000000"/>
            </w:tcBorders>
            <w:shd w:val="clear" w:color="auto" w:fill="auto"/>
          </w:tcPr>
          <w:p w14:paraId="07311B55" w14:textId="77777777" w:rsidR="005A6068" w:rsidRPr="001B37C6" w:rsidRDefault="005A6068" w:rsidP="002539E9">
            <w:pPr>
              <w:numPr>
                <w:ilvl w:val="0"/>
                <w:numId w:val="23"/>
              </w:numPr>
              <w:snapToGrid w:val="0"/>
              <w:spacing w:after="0"/>
              <w:jc w:val="left"/>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1F24175"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NN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5C5D41C" w14:textId="77777777" w:rsidR="005A6068" w:rsidRPr="001B37C6" w:rsidRDefault="005A6068" w:rsidP="002539E9">
            <w:pPr>
              <w:spacing w:after="0"/>
              <w:rPr>
                <w:color w:val="000000" w:themeColor="text1"/>
              </w:rPr>
            </w:pPr>
            <w:r w:rsidRPr="001B37C6">
              <w:rPr>
                <w:color w:val="000000" w:themeColor="text1"/>
                <w:sz w:val="24"/>
              </w:rPr>
              <w:t>Номер за порядком</w:t>
            </w:r>
          </w:p>
        </w:tc>
      </w:tr>
      <w:tr w:rsidR="001B37C6" w:rsidRPr="001B37C6" w14:paraId="090B1A74" w14:textId="77777777" w:rsidTr="006A6DD7">
        <w:tc>
          <w:tcPr>
            <w:tcW w:w="629" w:type="dxa"/>
            <w:tcBorders>
              <w:top w:val="single" w:sz="4" w:space="0" w:color="000000"/>
              <w:left w:val="single" w:sz="4" w:space="0" w:color="000000"/>
              <w:bottom w:val="single" w:sz="4" w:space="0" w:color="000000"/>
            </w:tcBorders>
            <w:shd w:val="clear" w:color="auto" w:fill="auto"/>
          </w:tcPr>
          <w:p w14:paraId="79C16D0E" w14:textId="77777777" w:rsidR="005A6068" w:rsidRPr="001B37C6" w:rsidRDefault="005A6068" w:rsidP="002539E9">
            <w:pPr>
              <w:numPr>
                <w:ilvl w:val="0"/>
                <w:numId w:val="2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C81ABA0"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Z_EDRE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5A1BE36" w14:textId="77777777" w:rsidR="005A6068" w:rsidRPr="001B37C6" w:rsidRDefault="005A6068" w:rsidP="002539E9">
            <w:pPr>
              <w:spacing w:after="0"/>
              <w:rPr>
                <w:color w:val="000000" w:themeColor="text1"/>
              </w:rPr>
            </w:pPr>
            <w:r w:rsidRPr="001B37C6">
              <w:rPr>
                <w:color w:val="000000" w:themeColor="text1"/>
                <w:sz w:val="24"/>
              </w:rPr>
              <w:t xml:space="preserve">Дані емітента: код за ЄДРПОУ </w:t>
            </w:r>
          </w:p>
        </w:tc>
      </w:tr>
      <w:tr w:rsidR="001B37C6" w:rsidRPr="001B37C6" w14:paraId="2461498A" w14:textId="77777777" w:rsidTr="006A6DD7">
        <w:tc>
          <w:tcPr>
            <w:tcW w:w="629" w:type="dxa"/>
            <w:tcBorders>
              <w:top w:val="single" w:sz="4" w:space="0" w:color="000000"/>
              <w:left w:val="single" w:sz="4" w:space="0" w:color="000000"/>
              <w:bottom w:val="single" w:sz="4" w:space="0" w:color="000000"/>
            </w:tcBorders>
            <w:shd w:val="clear" w:color="auto" w:fill="auto"/>
          </w:tcPr>
          <w:p w14:paraId="0A0278C9" w14:textId="77777777" w:rsidR="005A6068" w:rsidRPr="001B37C6" w:rsidRDefault="005A6068" w:rsidP="002539E9">
            <w:pPr>
              <w:numPr>
                <w:ilvl w:val="0"/>
                <w:numId w:val="2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BE063AE"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Z_ENAME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A5CC795" w14:textId="77777777" w:rsidR="005A6068" w:rsidRPr="001B37C6" w:rsidRDefault="005A6068" w:rsidP="002539E9">
            <w:pPr>
              <w:spacing w:after="0"/>
              <w:rPr>
                <w:color w:val="000000" w:themeColor="text1"/>
              </w:rPr>
            </w:pPr>
            <w:r w:rsidRPr="001B37C6">
              <w:rPr>
                <w:color w:val="000000" w:themeColor="text1"/>
                <w:sz w:val="24"/>
              </w:rPr>
              <w:t>Дані емітента: повне найменування</w:t>
            </w:r>
          </w:p>
        </w:tc>
      </w:tr>
      <w:tr w:rsidR="001B37C6" w:rsidRPr="001B37C6" w14:paraId="02DF5099" w14:textId="77777777" w:rsidTr="006A6DD7">
        <w:tc>
          <w:tcPr>
            <w:tcW w:w="629" w:type="dxa"/>
            <w:tcBorders>
              <w:top w:val="single" w:sz="4" w:space="0" w:color="000000"/>
              <w:left w:val="single" w:sz="4" w:space="0" w:color="000000"/>
              <w:bottom w:val="single" w:sz="4" w:space="0" w:color="000000"/>
            </w:tcBorders>
            <w:shd w:val="clear" w:color="auto" w:fill="auto"/>
          </w:tcPr>
          <w:p w14:paraId="434F05A1" w14:textId="77777777" w:rsidR="005A6068" w:rsidRPr="001B37C6" w:rsidRDefault="005A6068" w:rsidP="002539E9">
            <w:pPr>
              <w:numPr>
                <w:ilvl w:val="0"/>
                <w:numId w:val="2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997CACD"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lang w:val="en-US"/>
              </w:rPr>
              <w:t>E_OPF</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F4C0817" w14:textId="77777777" w:rsidR="005A6068" w:rsidRPr="001B37C6" w:rsidRDefault="005A6068" w:rsidP="002539E9">
            <w:pPr>
              <w:spacing w:after="0"/>
              <w:rPr>
                <w:color w:val="000000" w:themeColor="text1"/>
              </w:rPr>
            </w:pPr>
            <w:r w:rsidRPr="001B37C6">
              <w:rPr>
                <w:color w:val="000000" w:themeColor="text1"/>
                <w:sz w:val="24"/>
              </w:rPr>
              <w:t>Дані емітента: організаційно-правова форма </w:t>
            </w:r>
            <w:r w:rsidRPr="001B37C6">
              <w:rPr>
                <w:color w:val="000000" w:themeColor="text1"/>
                <w:sz w:val="24"/>
                <w:vertAlign w:val="superscript"/>
              </w:rPr>
              <w:t>6</w:t>
            </w:r>
          </w:p>
        </w:tc>
      </w:tr>
      <w:tr w:rsidR="001B37C6" w:rsidRPr="001B37C6" w14:paraId="695F5AAA" w14:textId="77777777" w:rsidTr="006A6DD7">
        <w:tc>
          <w:tcPr>
            <w:tcW w:w="629" w:type="dxa"/>
            <w:tcBorders>
              <w:top w:val="single" w:sz="4" w:space="0" w:color="000000"/>
              <w:left w:val="single" w:sz="4" w:space="0" w:color="000000"/>
              <w:bottom w:val="single" w:sz="4" w:space="0" w:color="000000"/>
            </w:tcBorders>
            <w:shd w:val="clear" w:color="auto" w:fill="auto"/>
          </w:tcPr>
          <w:p w14:paraId="4C23A2D2" w14:textId="77777777" w:rsidR="005A6068" w:rsidRPr="001B37C6" w:rsidRDefault="005A6068" w:rsidP="002539E9">
            <w:pPr>
              <w:numPr>
                <w:ilvl w:val="0"/>
                <w:numId w:val="2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E2A36B3"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Z_ISIN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481246F" w14:textId="77777777" w:rsidR="005A6068" w:rsidRPr="001B37C6" w:rsidRDefault="005A6068" w:rsidP="002539E9">
            <w:pPr>
              <w:spacing w:after="0"/>
              <w:rPr>
                <w:color w:val="000000" w:themeColor="text1"/>
              </w:rPr>
            </w:pPr>
            <w:r w:rsidRPr="001B37C6">
              <w:rPr>
                <w:color w:val="000000" w:themeColor="text1"/>
                <w:sz w:val="24"/>
              </w:rPr>
              <w:t>Дані про цінні папери: міжнародний ідентифікаційний номер цінних паперів</w:t>
            </w:r>
          </w:p>
        </w:tc>
      </w:tr>
      <w:tr w:rsidR="001B37C6" w:rsidRPr="001B37C6" w14:paraId="280139AD" w14:textId="77777777" w:rsidTr="006A6DD7">
        <w:tc>
          <w:tcPr>
            <w:tcW w:w="629" w:type="dxa"/>
            <w:tcBorders>
              <w:top w:val="single" w:sz="4" w:space="0" w:color="000000"/>
              <w:left w:val="single" w:sz="4" w:space="0" w:color="000000"/>
              <w:bottom w:val="single" w:sz="4" w:space="0" w:color="000000"/>
            </w:tcBorders>
            <w:shd w:val="clear" w:color="auto" w:fill="auto"/>
          </w:tcPr>
          <w:p w14:paraId="0A260946" w14:textId="77777777" w:rsidR="005A6068" w:rsidRPr="001B37C6" w:rsidRDefault="005A6068" w:rsidP="002539E9">
            <w:pPr>
              <w:numPr>
                <w:ilvl w:val="0"/>
                <w:numId w:val="2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03E69EA"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Z_CP_CFI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5722BA6" w14:textId="77777777" w:rsidR="005A6068" w:rsidRPr="001B37C6" w:rsidRDefault="005A6068" w:rsidP="002539E9">
            <w:pPr>
              <w:spacing w:after="0"/>
              <w:rPr>
                <w:color w:val="000000" w:themeColor="text1"/>
              </w:rPr>
            </w:pPr>
            <w:r w:rsidRPr="001B37C6">
              <w:rPr>
                <w:color w:val="000000" w:themeColor="text1"/>
                <w:sz w:val="24"/>
              </w:rPr>
              <w:t>Дані про цінні папери: код класифікації фінансових інструментів (код СFI)</w:t>
            </w:r>
          </w:p>
        </w:tc>
      </w:tr>
      <w:tr w:rsidR="001B37C6" w:rsidRPr="001B37C6" w14:paraId="238AA1EE" w14:textId="77777777" w:rsidTr="006A6DD7">
        <w:tc>
          <w:tcPr>
            <w:tcW w:w="629" w:type="dxa"/>
            <w:tcBorders>
              <w:top w:val="single" w:sz="4" w:space="0" w:color="000000"/>
              <w:left w:val="single" w:sz="4" w:space="0" w:color="000000"/>
              <w:bottom w:val="single" w:sz="4" w:space="0" w:color="000000"/>
            </w:tcBorders>
            <w:shd w:val="clear" w:color="auto" w:fill="auto"/>
          </w:tcPr>
          <w:p w14:paraId="520E686E" w14:textId="77777777" w:rsidR="005A6068" w:rsidRPr="001B37C6" w:rsidRDefault="005A6068" w:rsidP="002539E9">
            <w:pPr>
              <w:numPr>
                <w:ilvl w:val="0"/>
                <w:numId w:val="2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DC921D9"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Z_SV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8244C28" w14:textId="77777777" w:rsidR="005A6068" w:rsidRPr="001B37C6" w:rsidRDefault="005A6068" w:rsidP="002539E9">
            <w:pPr>
              <w:spacing w:after="0"/>
              <w:rPr>
                <w:color w:val="000000" w:themeColor="text1"/>
              </w:rPr>
            </w:pPr>
            <w:r w:rsidRPr="001B37C6">
              <w:rPr>
                <w:color w:val="000000" w:themeColor="text1"/>
                <w:sz w:val="24"/>
              </w:rPr>
              <w:t xml:space="preserve">Дані про цінні папери: код </w:t>
            </w:r>
            <w:r w:rsidRPr="001B37C6">
              <w:rPr>
                <w:color w:val="000000" w:themeColor="text1"/>
                <w:sz w:val="24"/>
                <w:vertAlign w:val="superscript"/>
              </w:rPr>
              <w:t>2</w:t>
            </w:r>
          </w:p>
        </w:tc>
      </w:tr>
      <w:tr w:rsidR="001B37C6" w:rsidRPr="001B37C6" w14:paraId="3DDB59CF" w14:textId="77777777" w:rsidTr="006A6DD7">
        <w:tc>
          <w:tcPr>
            <w:tcW w:w="629" w:type="dxa"/>
            <w:tcBorders>
              <w:top w:val="single" w:sz="4" w:space="0" w:color="000000"/>
              <w:left w:val="single" w:sz="4" w:space="0" w:color="000000"/>
              <w:bottom w:val="single" w:sz="4" w:space="0" w:color="000000"/>
            </w:tcBorders>
            <w:shd w:val="clear" w:color="auto" w:fill="auto"/>
          </w:tcPr>
          <w:p w14:paraId="1872E3A2" w14:textId="77777777" w:rsidR="005A6068" w:rsidRPr="001B37C6" w:rsidRDefault="005A6068" w:rsidP="002539E9">
            <w:pPr>
              <w:numPr>
                <w:ilvl w:val="0"/>
                <w:numId w:val="2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A936BDC"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Z_NOM_V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49D9EA1" w14:textId="77777777" w:rsidR="005A6068" w:rsidRPr="001B37C6" w:rsidRDefault="005A6068" w:rsidP="002539E9">
            <w:pPr>
              <w:spacing w:after="0"/>
              <w:rPr>
                <w:color w:val="000000" w:themeColor="text1"/>
              </w:rPr>
            </w:pPr>
            <w:r w:rsidRPr="001B37C6">
              <w:rPr>
                <w:color w:val="000000" w:themeColor="text1"/>
                <w:sz w:val="24"/>
              </w:rPr>
              <w:t xml:space="preserve">Дані про цінні папери:  номінальна вартість одного цінного папера, </w:t>
            </w:r>
            <w:r w:rsidR="0092731E" w:rsidRPr="001B37C6">
              <w:rPr>
                <w:color w:val="000000" w:themeColor="text1"/>
                <w:sz w:val="24"/>
              </w:rPr>
              <w:t>грн</w:t>
            </w:r>
          </w:p>
        </w:tc>
      </w:tr>
      <w:tr w:rsidR="001B37C6" w:rsidRPr="001B37C6" w14:paraId="38068E2D" w14:textId="77777777" w:rsidTr="006A6DD7">
        <w:tc>
          <w:tcPr>
            <w:tcW w:w="629" w:type="dxa"/>
            <w:tcBorders>
              <w:top w:val="single" w:sz="4" w:space="0" w:color="000000"/>
              <w:left w:val="single" w:sz="4" w:space="0" w:color="000000"/>
              <w:bottom w:val="single" w:sz="4" w:space="0" w:color="000000"/>
            </w:tcBorders>
            <w:shd w:val="clear" w:color="auto" w:fill="auto"/>
          </w:tcPr>
          <w:p w14:paraId="23113371" w14:textId="77777777" w:rsidR="005A6068" w:rsidRPr="001B37C6" w:rsidRDefault="005A6068" w:rsidP="002539E9">
            <w:pPr>
              <w:numPr>
                <w:ilvl w:val="0"/>
                <w:numId w:val="2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5EF3656"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CP_VALUT</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5047B9A" w14:textId="77777777" w:rsidR="005A6068" w:rsidRPr="001B37C6" w:rsidRDefault="005A6068" w:rsidP="002539E9">
            <w:pPr>
              <w:spacing w:after="0"/>
              <w:rPr>
                <w:color w:val="000000" w:themeColor="text1"/>
              </w:rPr>
            </w:pPr>
            <w:r w:rsidRPr="001B37C6">
              <w:rPr>
                <w:color w:val="000000" w:themeColor="text1"/>
                <w:sz w:val="24"/>
              </w:rPr>
              <w:t xml:space="preserve">Дані про цінні папери: код валюти </w:t>
            </w:r>
            <w:r w:rsidRPr="001B37C6">
              <w:rPr>
                <w:color w:val="000000" w:themeColor="text1"/>
                <w:sz w:val="24"/>
                <w:vertAlign w:val="superscript"/>
              </w:rPr>
              <w:t>3</w:t>
            </w:r>
          </w:p>
        </w:tc>
      </w:tr>
      <w:tr w:rsidR="001B37C6" w:rsidRPr="001B37C6" w14:paraId="4FF0E095" w14:textId="77777777" w:rsidTr="006A6DD7">
        <w:tc>
          <w:tcPr>
            <w:tcW w:w="629" w:type="dxa"/>
            <w:tcBorders>
              <w:top w:val="single" w:sz="4" w:space="0" w:color="000000"/>
              <w:left w:val="single" w:sz="4" w:space="0" w:color="000000"/>
              <w:bottom w:val="single" w:sz="4" w:space="0" w:color="000000"/>
            </w:tcBorders>
            <w:shd w:val="clear" w:color="auto" w:fill="auto"/>
          </w:tcPr>
          <w:p w14:paraId="6E8915E8" w14:textId="77777777" w:rsidR="005A6068" w:rsidRPr="001B37C6" w:rsidRDefault="005A6068" w:rsidP="002539E9">
            <w:pPr>
              <w:numPr>
                <w:ilvl w:val="0"/>
                <w:numId w:val="2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C1A6303"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Z_ZAGV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B553C23" w14:textId="77777777" w:rsidR="005A6068" w:rsidRPr="001B37C6" w:rsidRDefault="002F6CF7" w:rsidP="002539E9">
            <w:pPr>
              <w:spacing w:after="0"/>
              <w:rPr>
                <w:color w:val="000000" w:themeColor="text1"/>
              </w:rPr>
            </w:pPr>
            <w:r w:rsidRPr="001B37C6">
              <w:rPr>
                <w:color w:val="000000" w:themeColor="text1"/>
                <w:sz w:val="24"/>
              </w:rPr>
              <w:t>Дані про цінні папери: з</w:t>
            </w:r>
            <w:r w:rsidR="005A6068" w:rsidRPr="001B37C6">
              <w:rPr>
                <w:color w:val="000000" w:themeColor="text1"/>
                <w:sz w:val="24"/>
              </w:rPr>
              <w:t>агальна номінальна вартість цінних паперів, премія – для опціонних сертифікатів, грн.</w:t>
            </w:r>
          </w:p>
        </w:tc>
      </w:tr>
      <w:tr w:rsidR="001B37C6" w:rsidRPr="001B37C6" w14:paraId="19677213" w14:textId="77777777" w:rsidTr="006A6DD7">
        <w:tc>
          <w:tcPr>
            <w:tcW w:w="629" w:type="dxa"/>
            <w:tcBorders>
              <w:top w:val="single" w:sz="4" w:space="0" w:color="000000"/>
              <w:left w:val="single" w:sz="4" w:space="0" w:color="000000"/>
              <w:bottom w:val="single" w:sz="4" w:space="0" w:color="000000"/>
            </w:tcBorders>
            <w:shd w:val="clear" w:color="auto" w:fill="auto"/>
          </w:tcPr>
          <w:p w14:paraId="66E4941C" w14:textId="77777777" w:rsidR="002F6CF7" w:rsidRPr="001B37C6" w:rsidRDefault="002F6CF7" w:rsidP="002539E9">
            <w:pPr>
              <w:numPr>
                <w:ilvl w:val="0"/>
                <w:numId w:val="2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A12EA29" w14:textId="77777777" w:rsidR="002F6CF7" w:rsidRPr="001B37C6" w:rsidRDefault="002F6CF7" w:rsidP="002539E9">
            <w:pPr>
              <w:spacing w:after="0"/>
              <w:rPr>
                <w:color w:val="000000" w:themeColor="text1"/>
                <w:sz w:val="24"/>
              </w:rPr>
            </w:pPr>
            <w:r w:rsidRPr="001B37C6">
              <w:rPr>
                <w:rFonts w:ascii="Courier New" w:hAnsi="Courier New" w:cs="Courier New"/>
                <w:b/>
                <w:color w:val="000000" w:themeColor="text1"/>
                <w:sz w:val="24"/>
                <w:lang w:val="en-US"/>
              </w:rPr>
              <w:t>NH_NAME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2AE07A0" w14:textId="77777777" w:rsidR="002F6CF7" w:rsidRPr="001B37C6" w:rsidRDefault="002F6CF7" w:rsidP="002539E9">
            <w:pPr>
              <w:spacing w:after="0"/>
              <w:rPr>
                <w:color w:val="000000" w:themeColor="text1"/>
                <w:sz w:val="24"/>
              </w:rPr>
            </w:pPr>
            <w:r w:rsidRPr="001B37C6">
              <w:rPr>
                <w:color w:val="000000" w:themeColor="text1"/>
                <w:sz w:val="24"/>
              </w:rPr>
              <w:t>Дані про номінального утримувача: найменування</w:t>
            </w:r>
          </w:p>
        </w:tc>
      </w:tr>
      <w:tr w:rsidR="001B37C6" w:rsidRPr="001B37C6" w14:paraId="181D5EDA" w14:textId="77777777" w:rsidTr="006A6DD7">
        <w:tc>
          <w:tcPr>
            <w:tcW w:w="629" w:type="dxa"/>
            <w:tcBorders>
              <w:top w:val="single" w:sz="4" w:space="0" w:color="000000"/>
              <w:left w:val="single" w:sz="4" w:space="0" w:color="000000"/>
              <w:bottom w:val="single" w:sz="4" w:space="0" w:color="000000"/>
            </w:tcBorders>
            <w:shd w:val="clear" w:color="auto" w:fill="auto"/>
          </w:tcPr>
          <w:p w14:paraId="308FFA93" w14:textId="77777777" w:rsidR="002F6CF7" w:rsidRPr="001B37C6" w:rsidRDefault="002F6CF7" w:rsidP="002539E9">
            <w:pPr>
              <w:numPr>
                <w:ilvl w:val="0"/>
                <w:numId w:val="2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E8CB1AC" w14:textId="77777777" w:rsidR="002F6CF7" w:rsidRPr="001B37C6" w:rsidRDefault="002F6CF7" w:rsidP="002539E9">
            <w:pPr>
              <w:spacing w:after="0"/>
              <w:rPr>
                <w:color w:val="000000" w:themeColor="text1"/>
                <w:sz w:val="24"/>
              </w:rPr>
            </w:pPr>
            <w:r w:rsidRPr="001B37C6">
              <w:rPr>
                <w:rFonts w:ascii="Courier New" w:hAnsi="Courier New" w:cs="Courier New"/>
                <w:b/>
                <w:color w:val="000000" w:themeColor="text1"/>
                <w:sz w:val="24"/>
                <w:lang w:val="en-US"/>
              </w:rPr>
              <w:t>NH_LEI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688C5EA" w14:textId="77777777" w:rsidR="002F6CF7" w:rsidRPr="001B37C6" w:rsidRDefault="002F6CF7" w:rsidP="002539E9">
            <w:pPr>
              <w:spacing w:after="0"/>
              <w:rPr>
                <w:color w:val="000000" w:themeColor="text1"/>
                <w:sz w:val="24"/>
              </w:rPr>
            </w:pPr>
            <w:r w:rsidRPr="001B37C6">
              <w:rPr>
                <w:color w:val="000000" w:themeColor="text1"/>
                <w:sz w:val="24"/>
              </w:rPr>
              <w:t>Дані про номінального утримувача: ідентифікаційний номер за міжнародним ідентифікатором юридичних осіб (код LEI)</w:t>
            </w:r>
          </w:p>
        </w:tc>
      </w:tr>
      <w:tr w:rsidR="001B37C6" w:rsidRPr="001B37C6" w14:paraId="67B52621" w14:textId="77777777" w:rsidTr="006A6DD7">
        <w:tc>
          <w:tcPr>
            <w:tcW w:w="629" w:type="dxa"/>
            <w:tcBorders>
              <w:top w:val="single" w:sz="4" w:space="0" w:color="000000"/>
              <w:left w:val="single" w:sz="4" w:space="0" w:color="000000"/>
              <w:bottom w:val="single" w:sz="4" w:space="0" w:color="000000"/>
            </w:tcBorders>
            <w:shd w:val="clear" w:color="auto" w:fill="auto"/>
          </w:tcPr>
          <w:p w14:paraId="39CC978E" w14:textId="77777777" w:rsidR="002F6CF7" w:rsidRPr="001B37C6" w:rsidRDefault="002F6CF7" w:rsidP="002539E9">
            <w:pPr>
              <w:numPr>
                <w:ilvl w:val="0"/>
                <w:numId w:val="2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8DEEB90" w14:textId="77777777" w:rsidR="002F6CF7" w:rsidRPr="001B37C6" w:rsidRDefault="002F6CF7" w:rsidP="002539E9">
            <w:pPr>
              <w:spacing w:after="0"/>
              <w:rPr>
                <w:color w:val="000000" w:themeColor="text1"/>
                <w:sz w:val="24"/>
              </w:rPr>
            </w:pPr>
            <w:r w:rsidRPr="001B37C6">
              <w:rPr>
                <w:rFonts w:ascii="Courier New" w:hAnsi="Courier New" w:cs="Courier New"/>
                <w:b/>
                <w:color w:val="000000" w:themeColor="text1"/>
                <w:sz w:val="24"/>
                <w:lang w:val="en-US"/>
              </w:rPr>
              <w:t>NH_KRAINA</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AFFF05F" w14:textId="77777777" w:rsidR="002F6CF7" w:rsidRPr="001B37C6" w:rsidRDefault="002F6CF7" w:rsidP="002539E9">
            <w:pPr>
              <w:spacing w:after="0"/>
              <w:rPr>
                <w:color w:val="000000" w:themeColor="text1"/>
                <w:sz w:val="24"/>
              </w:rPr>
            </w:pPr>
            <w:r w:rsidRPr="001B37C6">
              <w:rPr>
                <w:color w:val="000000" w:themeColor="text1"/>
                <w:sz w:val="24"/>
              </w:rPr>
              <w:t xml:space="preserve">Дані про номінального утримувача: країна реєстрації </w:t>
            </w:r>
            <w:r w:rsidRPr="001B37C6">
              <w:rPr>
                <w:color w:val="000000" w:themeColor="text1"/>
                <w:sz w:val="24"/>
                <w:vertAlign w:val="superscript"/>
              </w:rPr>
              <w:t>1</w:t>
            </w:r>
          </w:p>
        </w:tc>
      </w:tr>
      <w:tr w:rsidR="001B37C6" w:rsidRPr="001B37C6" w14:paraId="00B73383" w14:textId="77777777" w:rsidTr="006A6DD7">
        <w:tc>
          <w:tcPr>
            <w:tcW w:w="629" w:type="dxa"/>
            <w:tcBorders>
              <w:top w:val="single" w:sz="4" w:space="0" w:color="000000"/>
              <w:left w:val="single" w:sz="4" w:space="0" w:color="000000"/>
              <w:bottom w:val="single" w:sz="4" w:space="0" w:color="000000"/>
            </w:tcBorders>
            <w:shd w:val="clear" w:color="auto" w:fill="auto"/>
          </w:tcPr>
          <w:p w14:paraId="2B84B3FB" w14:textId="77777777" w:rsidR="005A6068" w:rsidRPr="001B37C6" w:rsidRDefault="005A6068" w:rsidP="002539E9">
            <w:pPr>
              <w:numPr>
                <w:ilvl w:val="0"/>
                <w:numId w:val="2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CF95E8E"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Z_VIDEP</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5AD342C" w14:textId="77777777" w:rsidR="005A6068" w:rsidRPr="001B37C6" w:rsidRDefault="005A6068" w:rsidP="002539E9">
            <w:pPr>
              <w:spacing w:after="0"/>
              <w:rPr>
                <w:color w:val="000000" w:themeColor="text1"/>
              </w:rPr>
            </w:pPr>
            <w:r w:rsidRPr="001B37C6">
              <w:rPr>
                <w:color w:val="000000" w:themeColor="text1"/>
                <w:sz w:val="24"/>
              </w:rPr>
              <w:t xml:space="preserve">Дані про власника: вид </w:t>
            </w:r>
            <w:r w:rsidRPr="001B37C6">
              <w:rPr>
                <w:color w:val="000000" w:themeColor="text1"/>
                <w:sz w:val="24"/>
                <w:vertAlign w:val="superscript"/>
              </w:rPr>
              <w:t>4</w:t>
            </w:r>
          </w:p>
        </w:tc>
      </w:tr>
      <w:tr w:rsidR="001B37C6" w:rsidRPr="001B37C6" w14:paraId="0B61321D" w14:textId="77777777" w:rsidTr="006A6DD7">
        <w:tc>
          <w:tcPr>
            <w:tcW w:w="629" w:type="dxa"/>
            <w:tcBorders>
              <w:top w:val="single" w:sz="4" w:space="0" w:color="000000"/>
              <w:left w:val="single" w:sz="4" w:space="0" w:color="000000"/>
              <w:bottom w:val="single" w:sz="4" w:space="0" w:color="000000"/>
            </w:tcBorders>
            <w:shd w:val="clear" w:color="auto" w:fill="auto"/>
          </w:tcPr>
          <w:p w14:paraId="0F3FCC8F" w14:textId="77777777" w:rsidR="005A6068" w:rsidRPr="001B37C6" w:rsidRDefault="005A6068" w:rsidP="002539E9">
            <w:pPr>
              <w:numPr>
                <w:ilvl w:val="0"/>
                <w:numId w:val="2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D97449F"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VLKRAINA</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F304F5B" w14:textId="77777777" w:rsidR="005A6068" w:rsidRPr="001B37C6" w:rsidRDefault="005A6068" w:rsidP="002539E9">
            <w:pPr>
              <w:spacing w:after="0"/>
              <w:rPr>
                <w:color w:val="000000" w:themeColor="text1"/>
                <w:lang w:val="ru-RU"/>
              </w:rPr>
            </w:pPr>
            <w:r w:rsidRPr="001B37C6">
              <w:rPr>
                <w:color w:val="000000" w:themeColor="text1"/>
                <w:sz w:val="24"/>
              </w:rPr>
              <w:t>Дані про власника: країна реєстрації</w:t>
            </w:r>
            <w:r w:rsidR="004C7AAA" w:rsidRPr="001B37C6">
              <w:rPr>
                <w:color w:val="000000" w:themeColor="text1"/>
                <w:sz w:val="24"/>
              </w:rPr>
              <w:t xml:space="preserve"> (</w:t>
            </w:r>
            <w:r w:rsidR="004C7AAA" w:rsidRPr="001B37C6">
              <w:rPr>
                <w:color w:val="000000" w:themeColor="text1"/>
                <w:sz w:val="24"/>
                <w:szCs w:val="18"/>
              </w:rPr>
              <w:t xml:space="preserve">крім </w:t>
            </w:r>
            <w:r w:rsidR="004C7AAA" w:rsidRPr="001B37C6">
              <w:rPr>
                <w:color w:val="000000" w:themeColor="text1"/>
                <w:sz w:val="24"/>
              </w:rPr>
              <w:t>фізичних осіб)</w:t>
            </w:r>
            <w:r w:rsidRPr="001B37C6">
              <w:rPr>
                <w:color w:val="000000" w:themeColor="text1"/>
                <w:sz w:val="24"/>
              </w:rPr>
              <w:t xml:space="preserve"> </w:t>
            </w:r>
            <w:r w:rsidRPr="001B37C6">
              <w:rPr>
                <w:color w:val="000000" w:themeColor="text1"/>
                <w:sz w:val="24"/>
                <w:vertAlign w:val="superscript"/>
              </w:rPr>
              <w:t>1, 5</w:t>
            </w:r>
            <w:r w:rsidR="004C7AAA" w:rsidRPr="001B37C6">
              <w:rPr>
                <w:color w:val="000000" w:themeColor="text1"/>
                <w:sz w:val="24"/>
                <w:vertAlign w:val="superscript"/>
                <w:lang w:val="ru-RU"/>
              </w:rPr>
              <w:t>, 8</w:t>
            </w:r>
          </w:p>
        </w:tc>
      </w:tr>
      <w:tr w:rsidR="001B37C6" w:rsidRPr="001B37C6" w14:paraId="09E0ECF6" w14:textId="77777777" w:rsidTr="006A6DD7">
        <w:tc>
          <w:tcPr>
            <w:tcW w:w="629" w:type="dxa"/>
            <w:tcBorders>
              <w:top w:val="single" w:sz="4" w:space="0" w:color="000000"/>
              <w:left w:val="single" w:sz="4" w:space="0" w:color="000000"/>
              <w:bottom w:val="single" w:sz="4" w:space="0" w:color="000000"/>
            </w:tcBorders>
            <w:shd w:val="clear" w:color="auto" w:fill="auto"/>
          </w:tcPr>
          <w:p w14:paraId="2ACC2873" w14:textId="77777777" w:rsidR="004C7AAA" w:rsidRPr="001B37C6" w:rsidRDefault="004C7AAA" w:rsidP="002539E9">
            <w:pPr>
              <w:numPr>
                <w:ilvl w:val="0"/>
                <w:numId w:val="2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5389A2B" w14:textId="77777777" w:rsidR="004C7AAA" w:rsidRPr="001B37C6" w:rsidRDefault="004C7AAA" w:rsidP="002539E9">
            <w:pPr>
              <w:spacing w:after="0"/>
              <w:rPr>
                <w:rFonts w:ascii="Courier New" w:hAnsi="Courier New" w:cs="Courier New"/>
                <w:b/>
                <w:color w:val="000000" w:themeColor="text1"/>
                <w:sz w:val="24"/>
              </w:rPr>
            </w:pPr>
            <w:r w:rsidRPr="001B37C6">
              <w:rPr>
                <w:rFonts w:ascii="Courier New" w:hAnsi="Courier New" w:cs="Courier New"/>
                <w:b/>
                <w:color w:val="000000" w:themeColor="text1"/>
                <w:sz w:val="24"/>
                <w:lang w:val="en-US"/>
              </w:rPr>
              <w:t>P</w:t>
            </w:r>
            <w:r w:rsidRPr="001B37C6">
              <w:rPr>
                <w:rFonts w:ascii="Courier New" w:hAnsi="Courier New" w:cs="Courier New"/>
                <w:b/>
                <w:color w:val="000000" w:themeColor="text1"/>
                <w:sz w:val="24"/>
              </w:rPr>
              <w:t>ADDR1</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77F4E06" w14:textId="77777777" w:rsidR="004C7AAA" w:rsidRPr="001B37C6" w:rsidRDefault="004C7AAA" w:rsidP="002539E9">
            <w:pPr>
              <w:spacing w:after="0"/>
              <w:rPr>
                <w:color w:val="000000" w:themeColor="text1"/>
                <w:sz w:val="24"/>
                <w:lang w:val="ru-RU"/>
              </w:rPr>
            </w:pPr>
            <w:r w:rsidRPr="001B37C6">
              <w:rPr>
                <w:color w:val="000000" w:themeColor="text1"/>
                <w:sz w:val="24"/>
                <w:szCs w:val="18"/>
              </w:rPr>
              <w:t xml:space="preserve">Дані про власника: </w:t>
            </w:r>
            <w:r w:rsidRPr="001B37C6">
              <w:rPr>
                <w:color w:val="000000" w:themeColor="text1"/>
                <w:sz w:val="24"/>
                <w:szCs w:val="18"/>
                <w:lang w:val="ru-RU"/>
              </w:rPr>
              <w:t xml:space="preserve">країна </w:t>
            </w:r>
            <w:r w:rsidRPr="001B37C6">
              <w:rPr>
                <w:color w:val="000000" w:themeColor="text1"/>
                <w:sz w:val="24"/>
                <w:szCs w:val="18"/>
              </w:rPr>
              <w:t>громадянств</w:t>
            </w:r>
            <w:r w:rsidRPr="001B37C6">
              <w:rPr>
                <w:color w:val="000000" w:themeColor="text1"/>
                <w:sz w:val="24"/>
                <w:szCs w:val="18"/>
                <w:lang w:val="ru-RU"/>
              </w:rPr>
              <w:t>а</w:t>
            </w:r>
            <w:r w:rsidRPr="001B37C6">
              <w:rPr>
                <w:color w:val="000000" w:themeColor="text1"/>
                <w:sz w:val="24"/>
                <w:szCs w:val="18"/>
              </w:rPr>
              <w:t xml:space="preserve"> (для фізичних осіб) </w:t>
            </w:r>
            <w:r w:rsidRPr="001B37C6">
              <w:rPr>
                <w:color w:val="000000" w:themeColor="text1"/>
                <w:sz w:val="24"/>
                <w:vertAlign w:val="superscript"/>
              </w:rPr>
              <w:t xml:space="preserve">1, </w:t>
            </w:r>
            <w:r w:rsidRPr="001B37C6">
              <w:rPr>
                <w:color w:val="000000" w:themeColor="text1"/>
                <w:sz w:val="24"/>
                <w:vertAlign w:val="superscript"/>
                <w:lang w:val="ru-RU"/>
              </w:rPr>
              <w:t>8</w:t>
            </w:r>
          </w:p>
        </w:tc>
      </w:tr>
      <w:tr w:rsidR="001B37C6" w:rsidRPr="001B37C6" w14:paraId="4BC64592" w14:textId="77777777" w:rsidTr="006A6DD7">
        <w:tc>
          <w:tcPr>
            <w:tcW w:w="629" w:type="dxa"/>
            <w:tcBorders>
              <w:top w:val="single" w:sz="4" w:space="0" w:color="000000"/>
              <w:left w:val="single" w:sz="4" w:space="0" w:color="000000"/>
              <w:bottom w:val="single" w:sz="4" w:space="0" w:color="000000"/>
            </w:tcBorders>
            <w:shd w:val="clear" w:color="auto" w:fill="auto"/>
          </w:tcPr>
          <w:p w14:paraId="14EF565D" w14:textId="77777777" w:rsidR="005A6068" w:rsidRPr="001B37C6" w:rsidRDefault="005A6068" w:rsidP="002539E9">
            <w:pPr>
              <w:numPr>
                <w:ilvl w:val="0"/>
                <w:numId w:val="2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CD0DBB7"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VLOPF</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389E295" w14:textId="77777777" w:rsidR="005A6068" w:rsidRPr="001B37C6" w:rsidRDefault="005A6068" w:rsidP="002539E9">
            <w:pPr>
              <w:spacing w:after="0"/>
              <w:rPr>
                <w:color w:val="000000" w:themeColor="text1"/>
              </w:rPr>
            </w:pPr>
            <w:r w:rsidRPr="001B37C6">
              <w:rPr>
                <w:color w:val="000000" w:themeColor="text1"/>
                <w:sz w:val="24"/>
              </w:rPr>
              <w:t xml:space="preserve">Дані про власника: організаційно-правова форма (юридичної особи – резидента) </w:t>
            </w:r>
            <w:r w:rsidRPr="001B37C6">
              <w:rPr>
                <w:color w:val="000000" w:themeColor="text1"/>
                <w:sz w:val="24"/>
                <w:vertAlign w:val="superscript"/>
              </w:rPr>
              <w:t>5, 6</w:t>
            </w:r>
          </w:p>
        </w:tc>
      </w:tr>
      <w:tr w:rsidR="001B37C6" w:rsidRPr="001B37C6" w14:paraId="2B0EEC5C" w14:textId="77777777" w:rsidTr="006A6DD7">
        <w:tc>
          <w:tcPr>
            <w:tcW w:w="629" w:type="dxa"/>
            <w:tcBorders>
              <w:top w:val="single" w:sz="4" w:space="0" w:color="000000"/>
              <w:left w:val="single" w:sz="4" w:space="0" w:color="000000"/>
              <w:bottom w:val="single" w:sz="4" w:space="0" w:color="000000"/>
            </w:tcBorders>
            <w:shd w:val="clear" w:color="auto" w:fill="auto"/>
          </w:tcPr>
          <w:p w14:paraId="1067CAE8" w14:textId="77777777" w:rsidR="005A6068" w:rsidRPr="001B37C6" w:rsidRDefault="005A6068" w:rsidP="002539E9">
            <w:pPr>
              <w:numPr>
                <w:ilvl w:val="0"/>
                <w:numId w:val="2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8DFEA17"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Z_KEDEVL</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1245CF5" w14:textId="77777777" w:rsidR="005A6068" w:rsidRPr="001B37C6" w:rsidRDefault="005A6068" w:rsidP="002539E9">
            <w:pPr>
              <w:spacing w:after="0"/>
              <w:rPr>
                <w:color w:val="000000" w:themeColor="text1"/>
              </w:rPr>
            </w:pPr>
            <w:r w:rsidRPr="001B37C6">
              <w:rPr>
                <w:color w:val="000000" w:themeColor="text1"/>
                <w:sz w:val="24"/>
              </w:rPr>
              <w:t>Дані про власника: код за ЄДРПОУ (юридичної особи – резидента)</w:t>
            </w:r>
          </w:p>
        </w:tc>
      </w:tr>
      <w:tr w:rsidR="001B37C6" w:rsidRPr="001B37C6" w14:paraId="64156DBB" w14:textId="77777777" w:rsidTr="006A6DD7">
        <w:tc>
          <w:tcPr>
            <w:tcW w:w="629" w:type="dxa"/>
            <w:tcBorders>
              <w:top w:val="single" w:sz="4" w:space="0" w:color="000000"/>
              <w:left w:val="single" w:sz="4" w:space="0" w:color="000000"/>
              <w:bottom w:val="single" w:sz="4" w:space="0" w:color="000000"/>
            </w:tcBorders>
            <w:shd w:val="clear" w:color="auto" w:fill="auto"/>
          </w:tcPr>
          <w:p w14:paraId="768E5897" w14:textId="77777777" w:rsidR="005A6068" w:rsidRPr="001B37C6" w:rsidRDefault="005A6068" w:rsidP="002539E9">
            <w:pPr>
              <w:numPr>
                <w:ilvl w:val="0"/>
                <w:numId w:val="2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DE98A85"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VLCNCONR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373FF4A" w14:textId="77777777" w:rsidR="005A6068" w:rsidRPr="001B37C6" w:rsidRDefault="005A6068" w:rsidP="002539E9">
            <w:pPr>
              <w:spacing w:after="0"/>
              <w:rPr>
                <w:color w:val="000000" w:themeColor="text1"/>
              </w:rPr>
            </w:pPr>
            <w:r w:rsidRPr="001B37C6">
              <w:rPr>
                <w:color w:val="000000" w:themeColor="text1"/>
                <w:sz w:val="24"/>
              </w:rPr>
              <w:t>Дані про власника: ідентифікаційний код з торговельного, судового або банківського реєстру країни, де офіційно зареєстрований емітент цінних паперів (юридичної особи – нерезидента)</w:t>
            </w:r>
          </w:p>
        </w:tc>
      </w:tr>
      <w:tr w:rsidR="001B37C6" w:rsidRPr="001B37C6" w14:paraId="0F76CFA8" w14:textId="77777777" w:rsidTr="006A6DD7">
        <w:tc>
          <w:tcPr>
            <w:tcW w:w="629" w:type="dxa"/>
            <w:tcBorders>
              <w:top w:val="single" w:sz="4" w:space="0" w:color="000000"/>
              <w:left w:val="single" w:sz="4" w:space="0" w:color="000000"/>
              <w:bottom w:val="single" w:sz="4" w:space="0" w:color="000000"/>
            </w:tcBorders>
            <w:shd w:val="clear" w:color="auto" w:fill="auto"/>
          </w:tcPr>
          <w:p w14:paraId="251F9373" w14:textId="77777777" w:rsidR="005A6068" w:rsidRPr="001B37C6" w:rsidRDefault="005A6068" w:rsidP="002539E9">
            <w:pPr>
              <w:numPr>
                <w:ilvl w:val="0"/>
                <w:numId w:val="2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7686790"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IND_COD</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B59CF6A" w14:textId="77777777" w:rsidR="005A6068" w:rsidRPr="001B37C6" w:rsidRDefault="005A6068" w:rsidP="002539E9">
            <w:pPr>
              <w:spacing w:after="0"/>
              <w:rPr>
                <w:color w:val="000000" w:themeColor="text1"/>
              </w:rPr>
            </w:pPr>
            <w:r w:rsidRPr="001B37C6">
              <w:rPr>
                <w:color w:val="000000" w:themeColor="text1"/>
                <w:sz w:val="24"/>
              </w:rPr>
              <w:t>Дані про власника: реєстраційний номер облікової картки платника податків (фізичної особи – резидента)</w:t>
            </w:r>
          </w:p>
        </w:tc>
      </w:tr>
      <w:tr w:rsidR="001B37C6" w:rsidRPr="001B37C6" w14:paraId="1696A847" w14:textId="77777777" w:rsidTr="006A6DD7">
        <w:tc>
          <w:tcPr>
            <w:tcW w:w="629" w:type="dxa"/>
            <w:tcBorders>
              <w:top w:val="single" w:sz="4" w:space="0" w:color="000000"/>
              <w:left w:val="single" w:sz="4" w:space="0" w:color="000000"/>
              <w:bottom w:val="single" w:sz="4" w:space="0" w:color="000000"/>
            </w:tcBorders>
            <w:shd w:val="clear" w:color="auto" w:fill="auto"/>
          </w:tcPr>
          <w:p w14:paraId="5C0911B5" w14:textId="77777777" w:rsidR="005A6068" w:rsidRPr="001B37C6" w:rsidRDefault="005A6068" w:rsidP="002539E9">
            <w:pPr>
              <w:numPr>
                <w:ilvl w:val="0"/>
                <w:numId w:val="2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2F93700"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IS_EDRISI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DBFEA92" w14:textId="77777777" w:rsidR="005A6068" w:rsidRPr="001B37C6" w:rsidRDefault="005A6068" w:rsidP="002539E9">
            <w:pPr>
              <w:spacing w:after="0"/>
              <w:rPr>
                <w:color w:val="000000" w:themeColor="text1"/>
              </w:rPr>
            </w:pPr>
            <w:r w:rsidRPr="001B37C6">
              <w:rPr>
                <w:color w:val="000000" w:themeColor="text1"/>
                <w:sz w:val="24"/>
              </w:rPr>
              <w:t>Дані про власника: код за ЄДРІСІ (для інститутів спільного інвестування)</w:t>
            </w:r>
          </w:p>
        </w:tc>
      </w:tr>
      <w:tr w:rsidR="001B37C6" w:rsidRPr="001B37C6" w14:paraId="3D3BAEEA" w14:textId="77777777" w:rsidTr="006A6DD7">
        <w:tc>
          <w:tcPr>
            <w:tcW w:w="629" w:type="dxa"/>
            <w:tcBorders>
              <w:top w:val="single" w:sz="4" w:space="0" w:color="000000"/>
              <w:left w:val="single" w:sz="4" w:space="0" w:color="000000"/>
              <w:bottom w:val="single" w:sz="4" w:space="0" w:color="000000"/>
            </w:tcBorders>
            <w:shd w:val="clear" w:color="auto" w:fill="auto"/>
          </w:tcPr>
          <w:p w14:paraId="2CC258FA" w14:textId="77777777" w:rsidR="005A6068" w:rsidRPr="001B37C6" w:rsidRDefault="005A6068" w:rsidP="002539E9">
            <w:pPr>
              <w:numPr>
                <w:ilvl w:val="0"/>
                <w:numId w:val="2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6DC369A"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Z_NAMEV1</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9278C3C" w14:textId="77777777" w:rsidR="005A6068" w:rsidRPr="001B37C6" w:rsidRDefault="005A6068" w:rsidP="002539E9">
            <w:pPr>
              <w:spacing w:after="0"/>
              <w:rPr>
                <w:color w:val="000000" w:themeColor="text1"/>
              </w:rPr>
            </w:pPr>
            <w:r w:rsidRPr="001B37C6">
              <w:rPr>
                <w:color w:val="000000" w:themeColor="text1"/>
                <w:sz w:val="24"/>
              </w:rPr>
              <w:t xml:space="preserve">Дані про власника: повне найменування юридичної особи (якщо власником пакета акцій є інститут спільного інвестування, фонд операцій з нерухомістю – не юридична особа, </w:t>
            </w:r>
            <w:r w:rsidR="00092D29" w:rsidRPr="001B37C6">
              <w:rPr>
                <w:color w:val="000000" w:themeColor="text1"/>
                <w:sz w:val="24"/>
              </w:rPr>
              <w:t>зазначаються</w:t>
            </w:r>
            <w:r w:rsidRPr="001B37C6">
              <w:rPr>
                <w:color w:val="000000" w:themeColor="text1"/>
                <w:sz w:val="24"/>
              </w:rPr>
              <w:t xml:space="preserve"> повне найменування фонду та повне найменування компанії з управління активами такої особи, управителя) або прізвище фізичної особи</w:t>
            </w:r>
          </w:p>
        </w:tc>
      </w:tr>
      <w:tr w:rsidR="001B37C6" w:rsidRPr="001B37C6" w14:paraId="0FA38B87" w14:textId="77777777" w:rsidTr="006A6DD7">
        <w:tc>
          <w:tcPr>
            <w:tcW w:w="629" w:type="dxa"/>
            <w:tcBorders>
              <w:top w:val="single" w:sz="4" w:space="0" w:color="000000"/>
              <w:left w:val="single" w:sz="4" w:space="0" w:color="000000"/>
              <w:bottom w:val="single" w:sz="4" w:space="0" w:color="000000"/>
            </w:tcBorders>
            <w:shd w:val="clear" w:color="auto" w:fill="auto"/>
          </w:tcPr>
          <w:p w14:paraId="35B22E09" w14:textId="77777777" w:rsidR="005A6068" w:rsidRPr="001B37C6" w:rsidRDefault="005A6068" w:rsidP="002539E9">
            <w:pPr>
              <w:numPr>
                <w:ilvl w:val="0"/>
                <w:numId w:val="2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F9CDFBF"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Z_NAMEV2</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0405903" w14:textId="77777777" w:rsidR="005A6068" w:rsidRPr="001B37C6" w:rsidRDefault="005A6068" w:rsidP="002539E9">
            <w:pPr>
              <w:spacing w:after="0"/>
              <w:rPr>
                <w:color w:val="000000" w:themeColor="text1"/>
              </w:rPr>
            </w:pPr>
            <w:r w:rsidRPr="001B37C6">
              <w:rPr>
                <w:color w:val="000000" w:themeColor="text1"/>
                <w:sz w:val="24"/>
              </w:rPr>
              <w:t>Дані про власника: скорочене (за наявності) найменування юридичної особи або імя фізичної особи</w:t>
            </w:r>
          </w:p>
        </w:tc>
      </w:tr>
      <w:tr w:rsidR="001B37C6" w:rsidRPr="001B37C6" w14:paraId="01F6B8AD" w14:textId="77777777" w:rsidTr="006A6DD7">
        <w:tc>
          <w:tcPr>
            <w:tcW w:w="629" w:type="dxa"/>
            <w:tcBorders>
              <w:top w:val="single" w:sz="4" w:space="0" w:color="000000"/>
              <w:left w:val="single" w:sz="4" w:space="0" w:color="000000"/>
              <w:bottom w:val="single" w:sz="4" w:space="0" w:color="000000"/>
            </w:tcBorders>
            <w:shd w:val="clear" w:color="auto" w:fill="auto"/>
          </w:tcPr>
          <w:p w14:paraId="102C7FCE" w14:textId="77777777" w:rsidR="005A6068" w:rsidRPr="001B37C6" w:rsidRDefault="005A6068" w:rsidP="002539E9">
            <w:pPr>
              <w:numPr>
                <w:ilvl w:val="0"/>
                <w:numId w:val="2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62FB970"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Z_NAMEV3</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FE9A89F" w14:textId="77777777" w:rsidR="005A6068" w:rsidRPr="001B37C6" w:rsidRDefault="005A6068" w:rsidP="002539E9">
            <w:pPr>
              <w:spacing w:after="0"/>
              <w:rPr>
                <w:color w:val="000000" w:themeColor="text1"/>
              </w:rPr>
            </w:pPr>
            <w:r w:rsidRPr="001B37C6">
              <w:rPr>
                <w:color w:val="000000" w:themeColor="text1"/>
                <w:sz w:val="24"/>
              </w:rPr>
              <w:t>Дані про власника: по батькові (фізичної особи)</w:t>
            </w:r>
          </w:p>
        </w:tc>
      </w:tr>
      <w:tr w:rsidR="001B37C6" w:rsidRPr="001B37C6" w14:paraId="01475DBA" w14:textId="77777777" w:rsidTr="006A6DD7">
        <w:tc>
          <w:tcPr>
            <w:tcW w:w="629" w:type="dxa"/>
            <w:tcBorders>
              <w:top w:val="single" w:sz="4" w:space="0" w:color="000000"/>
              <w:left w:val="single" w:sz="4" w:space="0" w:color="000000"/>
              <w:bottom w:val="single" w:sz="4" w:space="0" w:color="000000"/>
            </w:tcBorders>
            <w:shd w:val="clear" w:color="auto" w:fill="auto"/>
          </w:tcPr>
          <w:p w14:paraId="71178150" w14:textId="77777777" w:rsidR="005A6068" w:rsidRPr="001B37C6" w:rsidRDefault="005A6068" w:rsidP="002539E9">
            <w:pPr>
              <w:numPr>
                <w:ilvl w:val="0"/>
                <w:numId w:val="2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DC8CA4F"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MZNAH</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B060701" w14:textId="77777777" w:rsidR="005A6068" w:rsidRPr="001B37C6" w:rsidRDefault="005A6068" w:rsidP="002539E9">
            <w:pPr>
              <w:spacing w:after="0"/>
              <w:rPr>
                <w:color w:val="000000" w:themeColor="text1"/>
              </w:rPr>
            </w:pPr>
            <w:r w:rsidRPr="001B37C6">
              <w:rPr>
                <w:color w:val="000000" w:themeColor="text1"/>
                <w:sz w:val="24"/>
              </w:rPr>
              <w:t>Дані про власника: місцезнаходження</w:t>
            </w:r>
          </w:p>
        </w:tc>
      </w:tr>
      <w:tr w:rsidR="001B37C6" w:rsidRPr="001B37C6" w14:paraId="1F997352" w14:textId="77777777" w:rsidTr="006A6DD7">
        <w:tc>
          <w:tcPr>
            <w:tcW w:w="629" w:type="dxa"/>
            <w:tcBorders>
              <w:top w:val="single" w:sz="4" w:space="0" w:color="000000"/>
              <w:left w:val="single" w:sz="4" w:space="0" w:color="000000"/>
              <w:bottom w:val="single" w:sz="4" w:space="0" w:color="000000"/>
            </w:tcBorders>
            <w:shd w:val="clear" w:color="auto" w:fill="auto"/>
          </w:tcPr>
          <w:p w14:paraId="29E34A11" w14:textId="77777777" w:rsidR="005A6068" w:rsidRPr="001B37C6" w:rsidRDefault="005A6068" w:rsidP="002539E9">
            <w:pPr>
              <w:numPr>
                <w:ilvl w:val="0"/>
                <w:numId w:val="2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F9D2913"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Z_KT</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B3D740A" w14:textId="77777777" w:rsidR="005A6068" w:rsidRPr="001B37C6" w:rsidRDefault="005A6068" w:rsidP="002539E9">
            <w:pPr>
              <w:spacing w:after="0"/>
              <w:rPr>
                <w:color w:val="000000" w:themeColor="text1"/>
              </w:rPr>
            </w:pPr>
            <w:r w:rsidRPr="001B37C6">
              <w:rPr>
                <w:color w:val="000000" w:themeColor="text1"/>
                <w:sz w:val="24"/>
              </w:rPr>
              <w:t xml:space="preserve">Дані про власника: код території (заповнюється для юридичних осіб резидентів) </w:t>
            </w:r>
            <w:r w:rsidRPr="001B37C6">
              <w:rPr>
                <w:color w:val="000000" w:themeColor="text1"/>
                <w:sz w:val="24"/>
                <w:vertAlign w:val="superscript"/>
              </w:rPr>
              <w:t>5, 7</w:t>
            </w:r>
          </w:p>
        </w:tc>
      </w:tr>
      <w:tr w:rsidR="001B37C6" w:rsidRPr="001B37C6" w14:paraId="6F9BFF0C" w14:textId="77777777" w:rsidTr="006A6DD7">
        <w:tc>
          <w:tcPr>
            <w:tcW w:w="629" w:type="dxa"/>
            <w:tcBorders>
              <w:top w:val="single" w:sz="4" w:space="0" w:color="000000"/>
              <w:left w:val="single" w:sz="4" w:space="0" w:color="000000"/>
              <w:bottom w:val="single" w:sz="4" w:space="0" w:color="000000"/>
            </w:tcBorders>
            <w:shd w:val="clear" w:color="auto" w:fill="auto"/>
          </w:tcPr>
          <w:p w14:paraId="5CE9DE27" w14:textId="77777777" w:rsidR="005A6068" w:rsidRPr="001B37C6" w:rsidRDefault="005A6068" w:rsidP="002539E9">
            <w:pPr>
              <w:numPr>
                <w:ilvl w:val="0"/>
                <w:numId w:val="2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2FC59B2"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Z_KISOR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609C373" w14:textId="77777777" w:rsidR="005A6068" w:rsidRPr="001B37C6" w:rsidRDefault="00092D29" w:rsidP="002539E9">
            <w:pPr>
              <w:spacing w:after="0"/>
              <w:rPr>
                <w:color w:val="000000" w:themeColor="text1"/>
              </w:rPr>
            </w:pPr>
            <w:r w:rsidRPr="001B37C6">
              <w:rPr>
                <w:color w:val="000000" w:themeColor="text1"/>
                <w:sz w:val="24"/>
              </w:rPr>
              <w:t>Дані про власника: к</w:t>
            </w:r>
            <w:r w:rsidR="005A6068" w:rsidRPr="001B37C6">
              <w:rPr>
                <w:color w:val="000000" w:themeColor="text1"/>
                <w:sz w:val="24"/>
              </w:rPr>
              <w:t>ількість цінних паперів (певного випуску), які обліковуються на рахунку в цінних паперах у депозитарній установі (крім цінних паперів, реєстрація випуску яких оформлена тимчасовим свідоцтвом про реєстрацію випуску цінних паперів), шт.</w:t>
            </w:r>
          </w:p>
        </w:tc>
      </w:tr>
      <w:tr w:rsidR="001B37C6" w:rsidRPr="001B37C6" w14:paraId="7DB5BC8E" w14:textId="77777777" w:rsidTr="006A6DD7">
        <w:tc>
          <w:tcPr>
            <w:tcW w:w="629" w:type="dxa"/>
            <w:tcBorders>
              <w:top w:val="single" w:sz="4" w:space="0" w:color="000000"/>
              <w:left w:val="single" w:sz="4" w:space="0" w:color="000000"/>
              <w:bottom w:val="single" w:sz="4" w:space="0" w:color="000000"/>
            </w:tcBorders>
            <w:shd w:val="clear" w:color="auto" w:fill="auto"/>
          </w:tcPr>
          <w:p w14:paraId="4E945B55" w14:textId="77777777" w:rsidR="005A6068" w:rsidRPr="001B37C6" w:rsidRDefault="005A6068" w:rsidP="002539E9">
            <w:pPr>
              <w:numPr>
                <w:ilvl w:val="0"/>
                <w:numId w:val="2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C809BFB"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Z_SKACH</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CECA654" w14:textId="77777777" w:rsidR="005A6068" w:rsidRPr="001B37C6" w:rsidRDefault="00092D29" w:rsidP="002539E9">
            <w:pPr>
              <w:spacing w:after="0"/>
              <w:rPr>
                <w:color w:val="000000" w:themeColor="text1"/>
              </w:rPr>
            </w:pPr>
            <w:r w:rsidRPr="001B37C6">
              <w:rPr>
                <w:color w:val="000000" w:themeColor="text1"/>
                <w:sz w:val="24"/>
              </w:rPr>
              <w:t>Дані про власника: ч</w:t>
            </w:r>
            <w:r w:rsidR="005A6068" w:rsidRPr="001B37C6">
              <w:rPr>
                <w:color w:val="000000" w:themeColor="text1"/>
                <w:sz w:val="24"/>
              </w:rPr>
              <w:t>астка в статутному капіталі (для акцій), %</w:t>
            </w:r>
          </w:p>
        </w:tc>
      </w:tr>
      <w:tr w:rsidR="001B37C6" w:rsidRPr="001B37C6" w14:paraId="1FA3F6EB" w14:textId="77777777" w:rsidTr="006A6DD7">
        <w:tc>
          <w:tcPr>
            <w:tcW w:w="629" w:type="dxa"/>
            <w:tcBorders>
              <w:top w:val="single" w:sz="4" w:space="0" w:color="000000"/>
              <w:left w:val="single" w:sz="4" w:space="0" w:color="000000"/>
              <w:bottom w:val="single" w:sz="4" w:space="0" w:color="000000"/>
            </w:tcBorders>
            <w:shd w:val="clear" w:color="auto" w:fill="auto"/>
          </w:tcPr>
          <w:p w14:paraId="400F7DD6" w14:textId="77777777" w:rsidR="005A6068" w:rsidRPr="001B37C6" w:rsidRDefault="005A6068" w:rsidP="002539E9">
            <w:pPr>
              <w:numPr>
                <w:ilvl w:val="0"/>
                <w:numId w:val="23"/>
              </w:numPr>
              <w:snapToGrid w:val="0"/>
              <w:spacing w:after="0"/>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D5B4419"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Z_PRYM</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1504641" w14:textId="77777777" w:rsidR="005A6068" w:rsidRPr="001B37C6" w:rsidRDefault="005A6068" w:rsidP="002539E9">
            <w:pPr>
              <w:spacing w:after="0"/>
              <w:rPr>
                <w:color w:val="000000" w:themeColor="text1"/>
              </w:rPr>
            </w:pPr>
            <w:r w:rsidRPr="001B37C6">
              <w:rPr>
                <w:color w:val="000000" w:themeColor="text1"/>
                <w:sz w:val="24"/>
              </w:rPr>
              <w:t>Примітки</w:t>
            </w:r>
          </w:p>
        </w:tc>
      </w:tr>
    </w:tbl>
    <w:p w14:paraId="70445DE6" w14:textId="77777777" w:rsidR="005A6068" w:rsidRPr="001B37C6" w:rsidRDefault="005A6068" w:rsidP="002539E9">
      <w:pPr>
        <w:spacing w:after="0"/>
        <w:rPr>
          <w:color w:val="000000" w:themeColor="text1"/>
          <w:sz w:val="20"/>
          <w:szCs w:val="20"/>
          <w:vertAlign w:val="superscript"/>
        </w:rPr>
      </w:pPr>
      <w:r w:rsidRPr="001B37C6">
        <w:rPr>
          <w:color w:val="000000" w:themeColor="text1"/>
          <w:sz w:val="20"/>
          <w:szCs w:val="20"/>
          <w:vertAlign w:val="superscript"/>
        </w:rPr>
        <w:t>1</w:t>
      </w:r>
      <w:r w:rsidRPr="001B37C6">
        <w:rPr>
          <w:color w:val="000000" w:themeColor="text1"/>
          <w:sz w:val="20"/>
          <w:szCs w:val="20"/>
        </w:rPr>
        <w:t> Заповнюються відповідно до Довідника 45 «Класифікація країн світу» Системи довідників та класифікаторів.</w:t>
      </w:r>
    </w:p>
    <w:p w14:paraId="09D33A2B" w14:textId="77777777" w:rsidR="005A6068" w:rsidRPr="001B37C6" w:rsidRDefault="005A6068" w:rsidP="002539E9">
      <w:pPr>
        <w:pStyle w:val="3"/>
        <w:numPr>
          <w:ilvl w:val="0"/>
          <w:numId w:val="0"/>
        </w:numPr>
        <w:spacing w:before="0" w:after="0"/>
        <w:rPr>
          <w:color w:val="000000" w:themeColor="text1"/>
          <w:sz w:val="20"/>
          <w:szCs w:val="20"/>
          <w:vertAlign w:val="superscript"/>
        </w:rPr>
      </w:pPr>
      <w:r w:rsidRPr="001B37C6">
        <w:rPr>
          <w:b w:val="0"/>
          <w:color w:val="000000" w:themeColor="text1"/>
          <w:sz w:val="20"/>
          <w:szCs w:val="20"/>
          <w:vertAlign w:val="superscript"/>
        </w:rPr>
        <w:t>2</w:t>
      </w:r>
      <w:r w:rsidRPr="001B37C6">
        <w:rPr>
          <w:b w:val="0"/>
          <w:color w:val="000000" w:themeColor="text1"/>
          <w:sz w:val="20"/>
          <w:szCs w:val="20"/>
        </w:rPr>
        <w:t> Заповнюються відповідно до Довідника 7 «</w:t>
      </w:r>
      <w:r w:rsidR="00842349" w:rsidRPr="001B37C6">
        <w:rPr>
          <w:b w:val="0"/>
          <w:color w:val="000000" w:themeColor="text1"/>
          <w:sz w:val="20"/>
          <w:szCs w:val="20"/>
        </w:rPr>
        <w:t>Класифікація фінансових та нефінансових інструментів</w:t>
      </w:r>
      <w:r w:rsidRPr="001B37C6">
        <w:rPr>
          <w:b w:val="0"/>
          <w:color w:val="000000" w:themeColor="text1"/>
          <w:sz w:val="20"/>
          <w:szCs w:val="20"/>
        </w:rPr>
        <w:t>» Системи довідників та класифікаторів.</w:t>
      </w:r>
    </w:p>
    <w:bookmarkEnd w:id="22"/>
    <w:p w14:paraId="076B2F9C" w14:textId="77777777" w:rsidR="005A6068" w:rsidRPr="001B37C6" w:rsidRDefault="005A6068" w:rsidP="002539E9">
      <w:pPr>
        <w:spacing w:after="0"/>
        <w:rPr>
          <w:color w:val="000000" w:themeColor="text1"/>
          <w:sz w:val="20"/>
          <w:szCs w:val="20"/>
          <w:vertAlign w:val="superscript"/>
        </w:rPr>
      </w:pPr>
      <w:r w:rsidRPr="001B37C6">
        <w:rPr>
          <w:color w:val="000000" w:themeColor="text1"/>
          <w:sz w:val="20"/>
          <w:szCs w:val="20"/>
          <w:vertAlign w:val="superscript"/>
        </w:rPr>
        <w:t>3</w:t>
      </w:r>
      <w:r w:rsidRPr="001B37C6">
        <w:rPr>
          <w:color w:val="000000" w:themeColor="text1"/>
          <w:sz w:val="20"/>
          <w:szCs w:val="20"/>
        </w:rPr>
        <w:t xml:space="preserve"> Заповнюються відповідно до Довідника 46 «Перелік та коди валют» Системи довідників та класифікаторів. </w:t>
      </w:r>
    </w:p>
    <w:p w14:paraId="360E18B0" w14:textId="77777777" w:rsidR="005A6068" w:rsidRPr="001B37C6" w:rsidRDefault="005A6068" w:rsidP="002539E9">
      <w:pPr>
        <w:spacing w:after="0"/>
        <w:rPr>
          <w:color w:val="000000" w:themeColor="text1"/>
          <w:sz w:val="20"/>
          <w:szCs w:val="20"/>
          <w:vertAlign w:val="superscript"/>
        </w:rPr>
      </w:pPr>
      <w:r w:rsidRPr="001B37C6">
        <w:rPr>
          <w:color w:val="000000" w:themeColor="text1"/>
          <w:sz w:val="20"/>
          <w:szCs w:val="20"/>
          <w:vertAlign w:val="superscript"/>
        </w:rPr>
        <w:t>4</w:t>
      </w:r>
      <w:r w:rsidRPr="001B37C6">
        <w:rPr>
          <w:color w:val="000000" w:themeColor="text1"/>
          <w:sz w:val="20"/>
          <w:szCs w:val="20"/>
        </w:rPr>
        <w:t> Заповнюються відповідно до Довідника 37 «</w:t>
      </w:r>
      <w:r w:rsidR="00842349" w:rsidRPr="001B37C6">
        <w:rPr>
          <w:color w:val="000000" w:themeColor="text1"/>
          <w:sz w:val="20"/>
          <w:szCs w:val="20"/>
        </w:rPr>
        <w:t>Види депонентів, клієнтів</w:t>
      </w:r>
      <w:r w:rsidRPr="001B37C6">
        <w:rPr>
          <w:color w:val="000000" w:themeColor="text1"/>
          <w:sz w:val="20"/>
          <w:szCs w:val="20"/>
        </w:rPr>
        <w:t>» Системи довідників та класифікаторів.</w:t>
      </w:r>
    </w:p>
    <w:bookmarkEnd w:id="23"/>
    <w:p w14:paraId="55D5E76F" w14:textId="77777777" w:rsidR="005A6068" w:rsidRPr="001B37C6" w:rsidRDefault="005A6068" w:rsidP="002539E9">
      <w:pPr>
        <w:spacing w:after="0"/>
        <w:rPr>
          <w:color w:val="000000" w:themeColor="text1"/>
          <w:sz w:val="20"/>
          <w:szCs w:val="20"/>
          <w:vertAlign w:val="superscript"/>
        </w:rPr>
      </w:pPr>
      <w:r w:rsidRPr="001B37C6">
        <w:rPr>
          <w:color w:val="000000" w:themeColor="text1"/>
          <w:sz w:val="20"/>
          <w:szCs w:val="20"/>
          <w:vertAlign w:val="superscript"/>
        </w:rPr>
        <w:t>5 </w:t>
      </w:r>
      <w:r w:rsidRPr="001B37C6">
        <w:rPr>
          <w:color w:val="000000" w:themeColor="text1"/>
          <w:sz w:val="20"/>
          <w:szCs w:val="20"/>
        </w:rPr>
        <w:t xml:space="preserve">У разі якщо власником </w:t>
      </w:r>
      <w:r w:rsidRPr="001B37C6">
        <w:rPr>
          <w:bCs/>
          <w:color w:val="000000" w:themeColor="text1"/>
          <w:sz w:val="20"/>
          <w:szCs w:val="20"/>
        </w:rPr>
        <w:t xml:space="preserve">пакета акцій або власником іпотечних цінних паперів є </w:t>
      </w:r>
      <w:r w:rsidRPr="001B37C6">
        <w:rPr>
          <w:color w:val="000000" w:themeColor="text1"/>
          <w:sz w:val="20"/>
          <w:szCs w:val="20"/>
        </w:rPr>
        <w:t xml:space="preserve"> держава Україна або територіальна громада,  інформація заповнюється про суб’єкта управління відповідними цінними паперами.</w:t>
      </w:r>
    </w:p>
    <w:p w14:paraId="0A1C82D1" w14:textId="77777777" w:rsidR="005A6068" w:rsidRPr="001B37C6" w:rsidRDefault="005A6068" w:rsidP="002539E9">
      <w:pPr>
        <w:spacing w:after="0"/>
        <w:rPr>
          <w:color w:val="000000" w:themeColor="text1"/>
          <w:sz w:val="20"/>
          <w:szCs w:val="20"/>
          <w:vertAlign w:val="superscript"/>
        </w:rPr>
      </w:pPr>
      <w:r w:rsidRPr="001B37C6">
        <w:rPr>
          <w:color w:val="000000" w:themeColor="text1"/>
          <w:sz w:val="20"/>
          <w:szCs w:val="20"/>
          <w:vertAlign w:val="superscript"/>
        </w:rPr>
        <w:t>6</w:t>
      </w:r>
      <w:r w:rsidRPr="001B37C6">
        <w:rPr>
          <w:color w:val="000000" w:themeColor="text1"/>
          <w:sz w:val="20"/>
          <w:szCs w:val="20"/>
        </w:rPr>
        <w:t xml:space="preserve"> Заповнюються відповідно до Довідника 41 «Класифікація організаційно-правових форм господарювання» Системи довідників та класифікаторів. </w:t>
      </w:r>
    </w:p>
    <w:p w14:paraId="02D33836" w14:textId="77777777" w:rsidR="005A6068" w:rsidRPr="001B37C6" w:rsidRDefault="005A6068" w:rsidP="002539E9">
      <w:pPr>
        <w:spacing w:after="0"/>
        <w:rPr>
          <w:color w:val="000000" w:themeColor="text1"/>
          <w:sz w:val="20"/>
          <w:szCs w:val="20"/>
        </w:rPr>
      </w:pPr>
      <w:r w:rsidRPr="001B37C6">
        <w:rPr>
          <w:color w:val="000000" w:themeColor="text1"/>
          <w:sz w:val="20"/>
          <w:szCs w:val="20"/>
          <w:vertAlign w:val="superscript"/>
        </w:rPr>
        <w:t>7 </w:t>
      </w:r>
      <w:r w:rsidRPr="001B37C6">
        <w:rPr>
          <w:color w:val="000000" w:themeColor="text1"/>
          <w:sz w:val="20"/>
          <w:szCs w:val="20"/>
        </w:rPr>
        <w:t xml:space="preserve">Заповнюються відповідно до Довідника 44 «Перелік та коди територій (областей) України» Системи довідників та класифікаторів. </w:t>
      </w:r>
    </w:p>
    <w:p w14:paraId="7C203080" w14:textId="77777777" w:rsidR="004C7AAA" w:rsidRPr="001B37C6" w:rsidRDefault="004C7AAA" w:rsidP="002539E9">
      <w:pPr>
        <w:spacing w:after="0"/>
        <w:rPr>
          <w:color w:val="000000" w:themeColor="text1"/>
          <w:sz w:val="28"/>
          <w:szCs w:val="28"/>
        </w:rPr>
      </w:pPr>
      <w:r w:rsidRPr="001B37C6">
        <w:rPr>
          <w:color w:val="000000" w:themeColor="text1"/>
          <w:sz w:val="20"/>
          <w:szCs w:val="20"/>
          <w:vertAlign w:val="superscript"/>
        </w:rPr>
        <w:t>8  </w:t>
      </w:r>
      <w:r w:rsidRPr="001B37C6">
        <w:rPr>
          <w:color w:val="000000" w:themeColor="text1"/>
          <w:sz w:val="20"/>
          <w:szCs w:val="20"/>
        </w:rPr>
        <w:t>Для співвласників не заповнюється.</w:t>
      </w:r>
    </w:p>
    <w:p w14:paraId="79F1AA3E" w14:textId="77777777" w:rsidR="005A6068" w:rsidRPr="001B37C6" w:rsidRDefault="005A6068" w:rsidP="002539E9">
      <w:pPr>
        <w:pStyle w:val="2"/>
        <w:tabs>
          <w:tab w:val="left" w:pos="720"/>
        </w:tabs>
        <w:ind w:left="0" w:firstLine="0"/>
        <w:rPr>
          <w:color w:val="000000" w:themeColor="text1"/>
          <w:sz w:val="24"/>
        </w:rPr>
      </w:pPr>
      <w:r w:rsidRPr="001B37C6">
        <w:rPr>
          <w:color w:val="000000" w:themeColor="text1"/>
          <w:sz w:val="28"/>
          <w:szCs w:val="28"/>
        </w:rPr>
        <w:t>Титульний аркуш</w:t>
      </w:r>
    </w:p>
    <w:p w14:paraId="471CF426" w14:textId="77777777" w:rsidR="005A6068" w:rsidRPr="001B37C6" w:rsidRDefault="005A6068" w:rsidP="002539E9">
      <w:pPr>
        <w:rPr>
          <w:b/>
          <w:color w:val="000000" w:themeColor="text1"/>
          <w:sz w:val="24"/>
        </w:rPr>
      </w:pPr>
      <w:r w:rsidRPr="001B37C6">
        <w:rPr>
          <w:color w:val="000000" w:themeColor="text1"/>
          <w:sz w:val="24"/>
        </w:rPr>
        <w:t xml:space="preserve">Інформаційні рядки вкладаються до елементу </w:t>
      </w:r>
      <w:r w:rsidRPr="001B37C6">
        <w:rPr>
          <w:color w:val="000000" w:themeColor="text1"/>
          <w:sz w:val="24"/>
          <w:lang w:val="en-US"/>
        </w:rPr>
        <w:t>XML</w:t>
      </w:r>
      <w:r w:rsidRPr="001B37C6">
        <w:rPr>
          <w:color w:val="000000" w:themeColor="text1"/>
          <w:sz w:val="24"/>
        </w:rPr>
        <w:t xml:space="preserve"> «</w:t>
      </w:r>
      <w:r w:rsidRPr="001B37C6">
        <w:rPr>
          <w:rFonts w:ascii="Courier New" w:hAnsi="Courier New" w:cs="Courier New"/>
          <w:b/>
          <w:color w:val="000000" w:themeColor="text1"/>
          <w:sz w:val="24"/>
          <w:szCs w:val="20"/>
        </w:rPr>
        <w:t>DTSZ_Titul</w:t>
      </w:r>
      <w:r w:rsidRPr="001B37C6">
        <w:rPr>
          <w:color w:val="000000" w:themeColor="text1"/>
          <w:sz w:val="24"/>
        </w:rPr>
        <w:t>» та містять реквізити:</w:t>
      </w:r>
    </w:p>
    <w:tbl>
      <w:tblPr>
        <w:tblW w:w="9639" w:type="dxa"/>
        <w:tblInd w:w="-5" w:type="dxa"/>
        <w:tblLayout w:type="fixed"/>
        <w:tblLook w:val="0000" w:firstRow="0" w:lastRow="0" w:firstColumn="0" w:lastColumn="0" w:noHBand="0" w:noVBand="0"/>
      </w:tblPr>
      <w:tblGrid>
        <w:gridCol w:w="615"/>
        <w:gridCol w:w="1945"/>
        <w:gridCol w:w="7079"/>
      </w:tblGrid>
      <w:tr w:rsidR="001B37C6" w:rsidRPr="001B37C6" w14:paraId="48A2E7CC" w14:textId="77777777" w:rsidTr="006A6DD7">
        <w:trPr>
          <w:cantSplit/>
        </w:trPr>
        <w:tc>
          <w:tcPr>
            <w:tcW w:w="615" w:type="dxa"/>
            <w:tcBorders>
              <w:top w:val="single" w:sz="4" w:space="0" w:color="000000"/>
              <w:left w:val="single" w:sz="4" w:space="0" w:color="000000"/>
              <w:bottom w:val="single" w:sz="4" w:space="0" w:color="000000"/>
            </w:tcBorders>
            <w:shd w:val="clear" w:color="auto" w:fill="auto"/>
          </w:tcPr>
          <w:p w14:paraId="3CCF37BD" w14:textId="77777777" w:rsidR="005A6068" w:rsidRPr="001B37C6" w:rsidRDefault="005A6068" w:rsidP="002539E9">
            <w:pPr>
              <w:spacing w:after="0"/>
              <w:jc w:val="left"/>
              <w:rPr>
                <w:b/>
                <w:color w:val="000000" w:themeColor="text1"/>
                <w:sz w:val="24"/>
                <w:lang w:val="ru-RU"/>
              </w:rPr>
            </w:pPr>
            <w:r w:rsidRPr="001B37C6">
              <w:rPr>
                <w:b/>
                <w:color w:val="000000" w:themeColor="text1"/>
                <w:sz w:val="24"/>
              </w:rPr>
              <w:t>№ з/п</w:t>
            </w:r>
          </w:p>
        </w:tc>
        <w:tc>
          <w:tcPr>
            <w:tcW w:w="1945" w:type="dxa"/>
            <w:tcBorders>
              <w:top w:val="single" w:sz="4" w:space="0" w:color="000000"/>
              <w:left w:val="single" w:sz="4" w:space="0" w:color="000000"/>
              <w:bottom w:val="single" w:sz="4" w:space="0" w:color="000000"/>
            </w:tcBorders>
            <w:shd w:val="clear" w:color="auto" w:fill="auto"/>
          </w:tcPr>
          <w:p w14:paraId="749A10A5" w14:textId="77777777" w:rsidR="005A6068" w:rsidRPr="001B37C6" w:rsidRDefault="005A6068" w:rsidP="002539E9">
            <w:pPr>
              <w:spacing w:after="0"/>
              <w:jc w:val="left"/>
              <w:rPr>
                <w:b/>
                <w:color w:val="000000" w:themeColor="text1"/>
                <w:sz w:val="24"/>
              </w:rPr>
            </w:pPr>
            <w:r w:rsidRPr="001B37C6">
              <w:rPr>
                <w:b/>
                <w:color w:val="000000" w:themeColor="text1"/>
                <w:sz w:val="24"/>
                <w:lang w:val="ru-RU"/>
              </w:rPr>
              <w:t>Атрибут</w:t>
            </w:r>
            <w:r w:rsidRPr="001B37C6">
              <w:rPr>
                <w:b/>
                <w:color w:val="000000" w:themeColor="text1"/>
                <w:sz w:val="24"/>
              </w:rPr>
              <w:t xml:space="preserve"> </w:t>
            </w:r>
            <w:r w:rsidRPr="001B37C6">
              <w:rPr>
                <w:b/>
                <w:color w:val="000000" w:themeColor="text1"/>
                <w:sz w:val="24"/>
                <w:lang w:val="en-US"/>
              </w:rPr>
              <w:t>XML</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14:paraId="557D729E" w14:textId="77777777" w:rsidR="005A6068" w:rsidRPr="001B37C6" w:rsidRDefault="005A6068" w:rsidP="002539E9">
            <w:pPr>
              <w:spacing w:after="0"/>
              <w:jc w:val="center"/>
              <w:rPr>
                <w:color w:val="000000" w:themeColor="text1"/>
              </w:rPr>
            </w:pPr>
            <w:r w:rsidRPr="001B37C6">
              <w:rPr>
                <w:b/>
                <w:color w:val="000000" w:themeColor="text1"/>
                <w:sz w:val="24"/>
              </w:rPr>
              <w:t>Призначення</w:t>
            </w:r>
          </w:p>
        </w:tc>
      </w:tr>
      <w:tr w:rsidR="001B37C6" w:rsidRPr="001B37C6" w14:paraId="3760CC02" w14:textId="77777777" w:rsidTr="006A6DD7">
        <w:tc>
          <w:tcPr>
            <w:tcW w:w="615" w:type="dxa"/>
            <w:tcBorders>
              <w:top w:val="single" w:sz="4" w:space="0" w:color="000000"/>
              <w:left w:val="single" w:sz="4" w:space="0" w:color="000000"/>
              <w:bottom w:val="single" w:sz="4" w:space="0" w:color="000000"/>
            </w:tcBorders>
            <w:shd w:val="clear" w:color="auto" w:fill="auto"/>
          </w:tcPr>
          <w:p w14:paraId="2CA35321" w14:textId="77777777" w:rsidR="005A6068" w:rsidRPr="001B37C6" w:rsidRDefault="005A6068" w:rsidP="002539E9">
            <w:pPr>
              <w:numPr>
                <w:ilvl w:val="0"/>
                <w:numId w:val="19"/>
              </w:numPr>
              <w:snapToGrid w:val="0"/>
              <w:spacing w:after="0"/>
              <w:jc w:val="left"/>
              <w:rPr>
                <w:b/>
                <w:color w:val="000000" w:themeColor="text1"/>
                <w:sz w:val="24"/>
              </w:rPr>
            </w:pPr>
          </w:p>
        </w:tc>
        <w:tc>
          <w:tcPr>
            <w:tcW w:w="1945" w:type="dxa"/>
            <w:tcBorders>
              <w:top w:val="single" w:sz="4" w:space="0" w:color="000000"/>
              <w:left w:val="single" w:sz="4" w:space="0" w:color="000000"/>
              <w:bottom w:val="single" w:sz="4" w:space="0" w:color="000000"/>
            </w:tcBorders>
            <w:shd w:val="clear" w:color="auto" w:fill="auto"/>
          </w:tcPr>
          <w:p w14:paraId="10B8E08C"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Z_FORZ</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14:paraId="1F8B203F" w14:textId="77777777" w:rsidR="005A6068" w:rsidRPr="001B37C6" w:rsidRDefault="005A6068" w:rsidP="002539E9">
            <w:pPr>
              <w:spacing w:after="0"/>
              <w:rPr>
                <w:color w:val="000000" w:themeColor="text1"/>
                <w:sz w:val="24"/>
              </w:rPr>
            </w:pPr>
            <w:r w:rsidRPr="001B37C6">
              <w:rPr>
                <w:color w:val="000000" w:themeColor="text1"/>
                <w:sz w:val="24"/>
              </w:rPr>
              <w:t xml:space="preserve">Дані депозитарної установи: організаційно-правова форма </w:t>
            </w:r>
            <w:r w:rsidRPr="001B37C6">
              <w:rPr>
                <w:color w:val="000000" w:themeColor="text1"/>
                <w:sz w:val="24"/>
                <w:vertAlign w:val="superscript"/>
              </w:rPr>
              <w:t>1</w:t>
            </w:r>
          </w:p>
        </w:tc>
      </w:tr>
      <w:tr w:rsidR="001B37C6" w:rsidRPr="001B37C6" w14:paraId="5B8BD943" w14:textId="77777777" w:rsidTr="006A6DD7">
        <w:tc>
          <w:tcPr>
            <w:tcW w:w="615" w:type="dxa"/>
            <w:tcBorders>
              <w:top w:val="single" w:sz="4" w:space="0" w:color="000000"/>
              <w:left w:val="single" w:sz="4" w:space="0" w:color="000000"/>
              <w:bottom w:val="single" w:sz="4" w:space="0" w:color="000000"/>
            </w:tcBorders>
            <w:shd w:val="clear" w:color="auto" w:fill="auto"/>
          </w:tcPr>
          <w:p w14:paraId="177F2845" w14:textId="77777777" w:rsidR="005A6068" w:rsidRPr="001B37C6" w:rsidRDefault="005A6068" w:rsidP="002539E9">
            <w:pPr>
              <w:numPr>
                <w:ilvl w:val="0"/>
                <w:numId w:val="19"/>
              </w:numPr>
              <w:snapToGrid w:val="0"/>
              <w:spacing w:after="0"/>
              <w:jc w:val="left"/>
              <w:rPr>
                <w:color w:val="000000" w:themeColor="text1"/>
                <w:sz w:val="24"/>
              </w:rPr>
            </w:pPr>
          </w:p>
        </w:tc>
        <w:tc>
          <w:tcPr>
            <w:tcW w:w="1945" w:type="dxa"/>
            <w:tcBorders>
              <w:top w:val="single" w:sz="4" w:space="0" w:color="000000"/>
              <w:left w:val="single" w:sz="4" w:space="0" w:color="000000"/>
              <w:bottom w:val="single" w:sz="4" w:space="0" w:color="000000"/>
            </w:tcBorders>
            <w:shd w:val="clear" w:color="auto" w:fill="auto"/>
          </w:tcPr>
          <w:p w14:paraId="043893BF"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Z_SL</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14:paraId="0988AE1A" w14:textId="77777777" w:rsidR="005A6068" w:rsidRPr="001B37C6" w:rsidRDefault="005A6068" w:rsidP="002539E9">
            <w:pPr>
              <w:spacing w:after="0"/>
              <w:rPr>
                <w:color w:val="000000" w:themeColor="text1"/>
                <w:sz w:val="24"/>
              </w:rPr>
            </w:pPr>
            <w:r w:rsidRPr="001B37C6">
              <w:rPr>
                <w:color w:val="000000" w:themeColor="text1"/>
                <w:sz w:val="24"/>
              </w:rPr>
              <w:t>Дані депозитарної установи: серія ліцензії (літери) на провадження депозитарної діяльності депозитарної установи</w:t>
            </w:r>
          </w:p>
        </w:tc>
      </w:tr>
      <w:tr w:rsidR="001B37C6" w:rsidRPr="001B37C6" w14:paraId="23ED4A4B" w14:textId="77777777" w:rsidTr="006A6DD7">
        <w:tc>
          <w:tcPr>
            <w:tcW w:w="615" w:type="dxa"/>
            <w:tcBorders>
              <w:top w:val="single" w:sz="4" w:space="0" w:color="000000"/>
              <w:left w:val="single" w:sz="4" w:space="0" w:color="000000"/>
              <w:bottom w:val="single" w:sz="4" w:space="0" w:color="000000"/>
            </w:tcBorders>
            <w:shd w:val="clear" w:color="auto" w:fill="auto"/>
          </w:tcPr>
          <w:p w14:paraId="1F1AB390" w14:textId="77777777" w:rsidR="005A6068" w:rsidRPr="001B37C6" w:rsidRDefault="005A6068" w:rsidP="002539E9">
            <w:pPr>
              <w:numPr>
                <w:ilvl w:val="0"/>
                <w:numId w:val="19"/>
              </w:numPr>
              <w:snapToGrid w:val="0"/>
              <w:spacing w:after="0"/>
              <w:jc w:val="left"/>
              <w:rPr>
                <w:color w:val="000000" w:themeColor="text1"/>
                <w:sz w:val="24"/>
              </w:rPr>
            </w:pPr>
          </w:p>
        </w:tc>
        <w:tc>
          <w:tcPr>
            <w:tcW w:w="1945" w:type="dxa"/>
            <w:tcBorders>
              <w:top w:val="single" w:sz="4" w:space="0" w:color="000000"/>
              <w:left w:val="single" w:sz="4" w:space="0" w:color="000000"/>
              <w:bottom w:val="single" w:sz="4" w:space="0" w:color="000000"/>
            </w:tcBorders>
            <w:shd w:val="clear" w:color="auto" w:fill="auto"/>
          </w:tcPr>
          <w:p w14:paraId="5E675515"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Z_NL</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14:paraId="3D37E231" w14:textId="7C27B2D7" w:rsidR="005A6068" w:rsidRPr="001B37C6" w:rsidRDefault="005A6068" w:rsidP="002539E9">
            <w:pPr>
              <w:spacing w:after="0"/>
              <w:rPr>
                <w:color w:val="000000" w:themeColor="text1"/>
                <w:sz w:val="24"/>
              </w:rPr>
            </w:pPr>
            <w:r w:rsidRPr="001B37C6">
              <w:rPr>
                <w:color w:val="000000" w:themeColor="text1"/>
                <w:sz w:val="24"/>
              </w:rPr>
              <w:t>Дані депозитарної установи: номер ліцензії (цифри) / номер рішення</w:t>
            </w:r>
            <w:r w:rsidR="0058438E" w:rsidRPr="001B37C6">
              <w:rPr>
                <w:color w:val="000000" w:themeColor="text1"/>
                <w:sz w:val="24"/>
              </w:rPr>
              <w:t>/постанови</w:t>
            </w:r>
            <w:r w:rsidRPr="001B37C6">
              <w:rPr>
                <w:color w:val="000000" w:themeColor="text1"/>
                <w:sz w:val="24"/>
              </w:rPr>
              <w:t xml:space="preserve"> про видачу ліцензії на провадження депозитарної діяльності депозитарної установи</w:t>
            </w:r>
          </w:p>
        </w:tc>
      </w:tr>
      <w:tr w:rsidR="001B37C6" w:rsidRPr="001B37C6" w14:paraId="1DAEE6F3" w14:textId="77777777" w:rsidTr="006A6DD7">
        <w:tc>
          <w:tcPr>
            <w:tcW w:w="615" w:type="dxa"/>
            <w:tcBorders>
              <w:top w:val="single" w:sz="4" w:space="0" w:color="000000"/>
              <w:left w:val="single" w:sz="4" w:space="0" w:color="000000"/>
              <w:bottom w:val="single" w:sz="4" w:space="0" w:color="000000"/>
            </w:tcBorders>
            <w:shd w:val="clear" w:color="auto" w:fill="auto"/>
          </w:tcPr>
          <w:p w14:paraId="6147E693" w14:textId="77777777" w:rsidR="005A6068" w:rsidRPr="001B37C6" w:rsidRDefault="005A6068" w:rsidP="002539E9">
            <w:pPr>
              <w:numPr>
                <w:ilvl w:val="0"/>
                <w:numId w:val="19"/>
              </w:numPr>
              <w:snapToGrid w:val="0"/>
              <w:spacing w:after="0"/>
              <w:jc w:val="left"/>
              <w:rPr>
                <w:color w:val="000000" w:themeColor="text1"/>
                <w:sz w:val="24"/>
              </w:rPr>
            </w:pPr>
          </w:p>
        </w:tc>
        <w:tc>
          <w:tcPr>
            <w:tcW w:w="1945" w:type="dxa"/>
            <w:tcBorders>
              <w:top w:val="single" w:sz="4" w:space="0" w:color="000000"/>
              <w:left w:val="single" w:sz="4" w:space="0" w:color="000000"/>
              <w:bottom w:val="single" w:sz="4" w:space="0" w:color="000000"/>
            </w:tcBorders>
            <w:shd w:val="clear" w:color="auto" w:fill="auto"/>
          </w:tcPr>
          <w:p w14:paraId="1E65929C"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Z_DVL</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14:paraId="39B63227" w14:textId="0955E240" w:rsidR="005A6068" w:rsidRPr="001B37C6" w:rsidRDefault="005A6068" w:rsidP="002539E9">
            <w:pPr>
              <w:spacing w:after="0"/>
              <w:rPr>
                <w:color w:val="000000" w:themeColor="text1"/>
                <w:sz w:val="24"/>
              </w:rPr>
            </w:pPr>
            <w:r w:rsidRPr="001B37C6">
              <w:rPr>
                <w:color w:val="000000" w:themeColor="text1"/>
                <w:sz w:val="24"/>
              </w:rPr>
              <w:t>Дані депозитарної установи: дата видачі ліцензії / дата прийняття рішення</w:t>
            </w:r>
            <w:r w:rsidR="0058438E" w:rsidRPr="001B37C6">
              <w:rPr>
                <w:color w:val="000000" w:themeColor="text1"/>
                <w:sz w:val="24"/>
              </w:rPr>
              <w:t>/винесення постанови</w:t>
            </w:r>
            <w:r w:rsidRPr="001B37C6">
              <w:rPr>
                <w:color w:val="000000" w:themeColor="text1"/>
                <w:sz w:val="24"/>
              </w:rPr>
              <w:t xml:space="preserve"> про видачу ліцензії на провадження депозитарної діяльності депозитарної установи</w:t>
            </w:r>
          </w:p>
        </w:tc>
      </w:tr>
      <w:tr w:rsidR="001B37C6" w:rsidRPr="001B37C6" w14:paraId="2F958E35" w14:textId="77777777" w:rsidTr="006A6DD7">
        <w:tc>
          <w:tcPr>
            <w:tcW w:w="615" w:type="dxa"/>
            <w:tcBorders>
              <w:top w:val="single" w:sz="4" w:space="0" w:color="000000"/>
              <w:left w:val="single" w:sz="4" w:space="0" w:color="000000"/>
              <w:bottom w:val="single" w:sz="4" w:space="0" w:color="000000"/>
            </w:tcBorders>
            <w:shd w:val="clear" w:color="auto" w:fill="auto"/>
          </w:tcPr>
          <w:p w14:paraId="59DEB784" w14:textId="77777777" w:rsidR="005A6068" w:rsidRPr="001B37C6" w:rsidRDefault="005A6068" w:rsidP="002539E9">
            <w:pPr>
              <w:numPr>
                <w:ilvl w:val="0"/>
                <w:numId w:val="19"/>
              </w:numPr>
              <w:snapToGrid w:val="0"/>
              <w:spacing w:after="0"/>
              <w:jc w:val="left"/>
              <w:rPr>
                <w:color w:val="000000" w:themeColor="text1"/>
                <w:sz w:val="24"/>
              </w:rPr>
            </w:pPr>
          </w:p>
        </w:tc>
        <w:tc>
          <w:tcPr>
            <w:tcW w:w="1945" w:type="dxa"/>
            <w:tcBorders>
              <w:top w:val="single" w:sz="4" w:space="0" w:color="000000"/>
              <w:left w:val="single" w:sz="4" w:space="0" w:color="000000"/>
              <w:bottom w:val="single" w:sz="4" w:space="0" w:color="000000"/>
            </w:tcBorders>
            <w:shd w:val="clear" w:color="auto" w:fill="auto"/>
          </w:tcPr>
          <w:p w14:paraId="5033287B"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Z_SLZI</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14:paraId="55A4D53E" w14:textId="77777777" w:rsidR="005A6068" w:rsidRPr="001B37C6" w:rsidRDefault="005A6068" w:rsidP="002539E9">
            <w:pPr>
              <w:spacing w:after="0"/>
              <w:rPr>
                <w:color w:val="000000" w:themeColor="text1"/>
                <w:sz w:val="24"/>
              </w:rPr>
            </w:pPr>
            <w:r w:rsidRPr="001B37C6">
              <w:rPr>
                <w:color w:val="000000" w:themeColor="text1"/>
                <w:sz w:val="24"/>
              </w:rPr>
              <w:t>Дані депозитарної установи: серія ліцензії (літери) на провадження діяльності із зберігання активів інститутів спільного інвестування</w:t>
            </w:r>
          </w:p>
        </w:tc>
      </w:tr>
      <w:tr w:rsidR="001B37C6" w:rsidRPr="001B37C6" w14:paraId="4251E02A" w14:textId="77777777" w:rsidTr="006A6DD7">
        <w:tc>
          <w:tcPr>
            <w:tcW w:w="615" w:type="dxa"/>
            <w:tcBorders>
              <w:top w:val="single" w:sz="4" w:space="0" w:color="000000"/>
              <w:left w:val="single" w:sz="4" w:space="0" w:color="000000"/>
              <w:bottom w:val="single" w:sz="4" w:space="0" w:color="000000"/>
            </w:tcBorders>
            <w:shd w:val="clear" w:color="auto" w:fill="auto"/>
          </w:tcPr>
          <w:p w14:paraId="177D4333" w14:textId="77777777" w:rsidR="005A6068" w:rsidRPr="001B37C6" w:rsidRDefault="005A6068" w:rsidP="002539E9">
            <w:pPr>
              <w:numPr>
                <w:ilvl w:val="0"/>
                <w:numId w:val="19"/>
              </w:numPr>
              <w:snapToGrid w:val="0"/>
              <w:spacing w:after="0"/>
              <w:jc w:val="left"/>
              <w:rPr>
                <w:color w:val="000000" w:themeColor="text1"/>
                <w:sz w:val="24"/>
              </w:rPr>
            </w:pPr>
          </w:p>
        </w:tc>
        <w:tc>
          <w:tcPr>
            <w:tcW w:w="1945" w:type="dxa"/>
            <w:tcBorders>
              <w:top w:val="single" w:sz="4" w:space="0" w:color="000000"/>
              <w:left w:val="single" w:sz="4" w:space="0" w:color="000000"/>
              <w:bottom w:val="single" w:sz="4" w:space="0" w:color="000000"/>
            </w:tcBorders>
            <w:shd w:val="clear" w:color="auto" w:fill="auto"/>
          </w:tcPr>
          <w:p w14:paraId="3B87BAFE"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Z_NLZI</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14:paraId="611D7657" w14:textId="4967B711" w:rsidR="005A6068" w:rsidRPr="001B37C6" w:rsidRDefault="005A6068" w:rsidP="002539E9">
            <w:pPr>
              <w:spacing w:after="0"/>
              <w:rPr>
                <w:color w:val="000000" w:themeColor="text1"/>
                <w:sz w:val="24"/>
              </w:rPr>
            </w:pPr>
            <w:r w:rsidRPr="001B37C6">
              <w:rPr>
                <w:color w:val="000000" w:themeColor="text1"/>
                <w:sz w:val="24"/>
              </w:rPr>
              <w:t>Дані депозитарної установи: номер ліцензії (цифри) / номер рішення</w:t>
            </w:r>
            <w:r w:rsidR="0058438E" w:rsidRPr="001B37C6">
              <w:rPr>
                <w:color w:val="000000" w:themeColor="text1"/>
                <w:sz w:val="24"/>
              </w:rPr>
              <w:t>/постанови</w:t>
            </w:r>
            <w:r w:rsidRPr="001B37C6">
              <w:rPr>
                <w:color w:val="000000" w:themeColor="text1"/>
                <w:sz w:val="24"/>
              </w:rPr>
              <w:t xml:space="preserve"> про видачу ліцензії на провадження діяльності із зберігання активів інститутів спільного інвестування</w:t>
            </w:r>
          </w:p>
        </w:tc>
      </w:tr>
      <w:tr w:rsidR="001B37C6" w:rsidRPr="001B37C6" w14:paraId="5EC10834" w14:textId="77777777" w:rsidTr="006A6DD7">
        <w:tc>
          <w:tcPr>
            <w:tcW w:w="615" w:type="dxa"/>
            <w:tcBorders>
              <w:top w:val="single" w:sz="4" w:space="0" w:color="000000"/>
              <w:left w:val="single" w:sz="4" w:space="0" w:color="000000"/>
              <w:bottom w:val="single" w:sz="4" w:space="0" w:color="000000"/>
            </w:tcBorders>
            <w:shd w:val="clear" w:color="auto" w:fill="auto"/>
          </w:tcPr>
          <w:p w14:paraId="5A118F10" w14:textId="77777777" w:rsidR="005A6068" w:rsidRPr="001B37C6" w:rsidRDefault="005A6068" w:rsidP="002539E9">
            <w:pPr>
              <w:numPr>
                <w:ilvl w:val="0"/>
                <w:numId w:val="19"/>
              </w:numPr>
              <w:snapToGrid w:val="0"/>
              <w:spacing w:after="0"/>
              <w:jc w:val="left"/>
              <w:rPr>
                <w:color w:val="000000" w:themeColor="text1"/>
                <w:sz w:val="24"/>
              </w:rPr>
            </w:pPr>
          </w:p>
        </w:tc>
        <w:tc>
          <w:tcPr>
            <w:tcW w:w="1945" w:type="dxa"/>
            <w:tcBorders>
              <w:top w:val="single" w:sz="4" w:space="0" w:color="000000"/>
              <w:left w:val="single" w:sz="4" w:space="0" w:color="000000"/>
              <w:bottom w:val="single" w:sz="4" w:space="0" w:color="000000"/>
            </w:tcBorders>
            <w:shd w:val="clear" w:color="auto" w:fill="auto"/>
          </w:tcPr>
          <w:p w14:paraId="6EAA308D"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Z_DVLZI</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14:paraId="121585F7" w14:textId="08AABD65" w:rsidR="005A6068" w:rsidRPr="001B37C6" w:rsidRDefault="005A6068" w:rsidP="002539E9">
            <w:pPr>
              <w:spacing w:after="0"/>
              <w:rPr>
                <w:color w:val="000000" w:themeColor="text1"/>
                <w:sz w:val="24"/>
              </w:rPr>
            </w:pPr>
            <w:r w:rsidRPr="001B37C6">
              <w:rPr>
                <w:color w:val="000000" w:themeColor="text1"/>
                <w:sz w:val="24"/>
              </w:rPr>
              <w:t>Дані депозитарної установи: дата видачі ліцензії / дата прийняття рішення</w:t>
            </w:r>
            <w:r w:rsidR="0058438E" w:rsidRPr="001B37C6">
              <w:rPr>
                <w:color w:val="000000" w:themeColor="text1"/>
                <w:sz w:val="24"/>
              </w:rPr>
              <w:t>/винесення постанови</w:t>
            </w:r>
            <w:r w:rsidRPr="001B37C6">
              <w:rPr>
                <w:color w:val="000000" w:themeColor="text1"/>
                <w:sz w:val="24"/>
              </w:rPr>
              <w:t xml:space="preserve"> про видачу ліцензії на провадження діяльності із зберігання активів інститутів спільного інвестування</w:t>
            </w:r>
          </w:p>
        </w:tc>
      </w:tr>
      <w:tr w:rsidR="001B37C6" w:rsidRPr="001B37C6" w14:paraId="3F5954F8" w14:textId="77777777" w:rsidTr="006A6DD7">
        <w:tc>
          <w:tcPr>
            <w:tcW w:w="615" w:type="dxa"/>
            <w:tcBorders>
              <w:top w:val="single" w:sz="4" w:space="0" w:color="000000"/>
              <w:left w:val="single" w:sz="4" w:space="0" w:color="000000"/>
              <w:bottom w:val="single" w:sz="4" w:space="0" w:color="000000"/>
            </w:tcBorders>
            <w:shd w:val="clear" w:color="auto" w:fill="auto"/>
          </w:tcPr>
          <w:p w14:paraId="2E64AAED" w14:textId="77777777" w:rsidR="005A6068" w:rsidRPr="001B37C6" w:rsidRDefault="005A6068" w:rsidP="002539E9">
            <w:pPr>
              <w:numPr>
                <w:ilvl w:val="0"/>
                <w:numId w:val="19"/>
              </w:numPr>
              <w:snapToGrid w:val="0"/>
              <w:spacing w:after="0"/>
              <w:jc w:val="left"/>
              <w:rPr>
                <w:color w:val="000000" w:themeColor="text1"/>
                <w:sz w:val="24"/>
              </w:rPr>
            </w:pPr>
          </w:p>
        </w:tc>
        <w:tc>
          <w:tcPr>
            <w:tcW w:w="1945" w:type="dxa"/>
            <w:tcBorders>
              <w:top w:val="single" w:sz="4" w:space="0" w:color="000000"/>
              <w:left w:val="single" w:sz="4" w:space="0" w:color="000000"/>
              <w:bottom w:val="single" w:sz="4" w:space="0" w:color="000000"/>
            </w:tcBorders>
            <w:shd w:val="clear" w:color="auto" w:fill="auto"/>
          </w:tcPr>
          <w:p w14:paraId="66FE1F7C"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Z_SLZP</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14:paraId="3E0ACCA3" w14:textId="77777777" w:rsidR="005A6068" w:rsidRPr="001B37C6" w:rsidRDefault="005A6068" w:rsidP="002539E9">
            <w:pPr>
              <w:spacing w:after="0"/>
              <w:rPr>
                <w:color w:val="000000" w:themeColor="text1"/>
                <w:sz w:val="24"/>
              </w:rPr>
            </w:pPr>
            <w:r w:rsidRPr="001B37C6">
              <w:rPr>
                <w:color w:val="000000" w:themeColor="text1"/>
                <w:sz w:val="24"/>
              </w:rPr>
              <w:t>Дані депозитарної установи: серія ліцензії (літери) на провадження діяльності із зберігання активів пенсійних фондів</w:t>
            </w:r>
          </w:p>
        </w:tc>
      </w:tr>
      <w:tr w:rsidR="001B37C6" w:rsidRPr="001B37C6" w14:paraId="29CAA5C2" w14:textId="77777777" w:rsidTr="006A6DD7">
        <w:tc>
          <w:tcPr>
            <w:tcW w:w="615" w:type="dxa"/>
            <w:tcBorders>
              <w:top w:val="single" w:sz="4" w:space="0" w:color="000000"/>
              <w:left w:val="single" w:sz="4" w:space="0" w:color="000000"/>
              <w:bottom w:val="single" w:sz="4" w:space="0" w:color="000000"/>
            </w:tcBorders>
            <w:shd w:val="clear" w:color="auto" w:fill="auto"/>
          </w:tcPr>
          <w:p w14:paraId="611D7A12" w14:textId="77777777" w:rsidR="005A6068" w:rsidRPr="001B37C6" w:rsidRDefault="005A6068" w:rsidP="002539E9">
            <w:pPr>
              <w:numPr>
                <w:ilvl w:val="0"/>
                <w:numId w:val="19"/>
              </w:numPr>
              <w:snapToGrid w:val="0"/>
              <w:spacing w:after="0"/>
              <w:jc w:val="left"/>
              <w:rPr>
                <w:color w:val="000000" w:themeColor="text1"/>
                <w:sz w:val="24"/>
              </w:rPr>
            </w:pPr>
          </w:p>
        </w:tc>
        <w:tc>
          <w:tcPr>
            <w:tcW w:w="1945" w:type="dxa"/>
            <w:tcBorders>
              <w:top w:val="single" w:sz="4" w:space="0" w:color="000000"/>
              <w:left w:val="single" w:sz="4" w:space="0" w:color="000000"/>
              <w:bottom w:val="single" w:sz="4" w:space="0" w:color="000000"/>
            </w:tcBorders>
            <w:shd w:val="clear" w:color="auto" w:fill="auto"/>
          </w:tcPr>
          <w:p w14:paraId="42E0E56C"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Z_NLZP</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14:paraId="48CE34C1" w14:textId="43BC3D16" w:rsidR="005A6068" w:rsidRPr="001B37C6" w:rsidRDefault="005A6068" w:rsidP="002539E9">
            <w:pPr>
              <w:spacing w:after="0"/>
              <w:rPr>
                <w:color w:val="000000" w:themeColor="text1"/>
                <w:sz w:val="24"/>
              </w:rPr>
            </w:pPr>
            <w:r w:rsidRPr="001B37C6">
              <w:rPr>
                <w:color w:val="000000" w:themeColor="text1"/>
                <w:sz w:val="24"/>
              </w:rPr>
              <w:t>Дані депозитарної установи: номер ліцензії (цифри) / номер рішення</w:t>
            </w:r>
            <w:r w:rsidR="0058438E" w:rsidRPr="001B37C6">
              <w:rPr>
                <w:color w:val="000000" w:themeColor="text1"/>
                <w:sz w:val="24"/>
              </w:rPr>
              <w:t>/постанови</w:t>
            </w:r>
            <w:r w:rsidRPr="001B37C6">
              <w:rPr>
                <w:color w:val="000000" w:themeColor="text1"/>
                <w:sz w:val="24"/>
              </w:rPr>
              <w:t xml:space="preserve"> про видачу ліцензії на провадження діяльності із зберігання активів пенсійних фондів</w:t>
            </w:r>
          </w:p>
        </w:tc>
      </w:tr>
      <w:tr w:rsidR="001B37C6" w:rsidRPr="001B37C6" w14:paraId="6E7B1E3C" w14:textId="77777777" w:rsidTr="006A6DD7">
        <w:tc>
          <w:tcPr>
            <w:tcW w:w="615" w:type="dxa"/>
            <w:tcBorders>
              <w:top w:val="single" w:sz="4" w:space="0" w:color="000000"/>
              <w:left w:val="single" w:sz="4" w:space="0" w:color="000000"/>
              <w:bottom w:val="single" w:sz="4" w:space="0" w:color="000000"/>
            </w:tcBorders>
            <w:shd w:val="clear" w:color="auto" w:fill="auto"/>
          </w:tcPr>
          <w:p w14:paraId="5E45CE8E" w14:textId="77777777" w:rsidR="005A6068" w:rsidRPr="001B37C6" w:rsidRDefault="005A6068" w:rsidP="002539E9">
            <w:pPr>
              <w:numPr>
                <w:ilvl w:val="0"/>
                <w:numId w:val="19"/>
              </w:numPr>
              <w:snapToGrid w:val="0"/>
              <w:spacing w:after="0"/>
              <w:jc w:val="left"/>
              <w:rPr>
                <w:color w:val="000000" w:themeColor="text1"/>
                <w:sz w:val="24"/>
              </w:rPr>
            </w:pPr>
          </w:p>
        </w:tc>
        <w:tc>
          <w:tcPr>
            <w:tcW w:w="1945" w:type="dxa"/>
            <w:tcBorders>
              <w:top w:val="single" w:sz="4" w:space="0" w:color="000000"/>
              <w:left w:val="single" w:sz="4" w:space="0" w:color="000000"/>
              <w:bottom w:val="single" w:sz="4" w:space="0" w:color="000000"/>
            </w:tcBorders>
            <w:shd w:val="clear" w:color="auto" w:fill="auto"/>
          </w:tcPr>
          <w:p w14:paraId="3711F793"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Z_DVLZP</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14:paraId="4753A203" w14:textId="19307461" w:rsidR="005A6068" w:rsidRPr="001B37C6" w:rsidRDefault="005A6068" w:rsidP="002539E9">
            <w:pPr>
              <w:spacing w:after="0"/>
              <w:rPr>
                <w:color w:val="000000" w:themeColor="text1"/>
                <w:sz w:val="24"/>
              </w:rPr>
            </w:pPr>
            <w:r w:rsidRPr="001B37C6">
              <w:rPr>
                <w:color w:val="000000" w:themeColor="text1"/>
                <w:sz w:val="24"/>
              </w:rPr>
              <w:t>Дані депозитарної установи: дата видачі ліцензії / дата прийняття рішення</w:t>
            </w:r>
            <w:r w:rsidR="0058438E" w:rsidRPr="001B37C6">
              <w:rPr>
                <w:color w:val="000000" w:themeColor="text1"/>
                <w:sz w:val="24"/>
              </w:rPr>
              <w:t>/винесення постанови</w:t>
            </w:r>
            <w:r w:rsidRPr="001B37C6">
              <w:rPr>
                <w:color w:val="000000" w:themeColor="text1"/>
                <w:sz w:val="24"/>
              </w:rPr>
              <w:t xml:space="preserve"> про видачу ліцензії на провадження діяльності із зберігання активів пенсійних фондів</w:t>
            </w:r>
          </w:p>
        </w:tc>
      </w:tr>
      <w:tr w:rsidR="001B37C6" w:rsidRPr="001B37C6" w14:paraId="5FF415FB" w14:textId="77777777" w:rsidTr="006A6DD7">
        <w:tc>
          <w:tcPr>
            <w:tcW w:w="615" w:type="dxa"/>
            <w:tcBorders>
              <w:top w:val="single" w:sz="4" w:space="0" w:color="000000"/>
              <w:left w:val="single" w:sz="4" w:space="0" w:color="000000"/>
              <w:bottom w:val="single" w:sz="4" w:space="0" w:color="000000"/>
            </w:tcBorders>
            <w:shd w:val="clear" w:color="auto" w:fill="auto"/>
          </w:tcPr>
          <w:p w14:paraId="0443D923" w14:textId="77777777" w:rsidR="005A6068" w:rsidRPr="001B37C6" w:rsidRDefault="005A6068" w:rsidP="002539E9">
            <w:pPr>
              <w:numPr>
                <w:ilvl w:val="0"/>
                <w:numId w:val="19"/>
              </w:numPr>
              <w:snapToGrid w:val="0"/>
              <w:spacing w:after="0"/>
              <w:jc w:val="left"/>
              <w:rPr>
                <w:color w:val="000000" w:themeColor="text1"/>
                <w:sz w:val="24"/>
              </w:rPr>
            </w:pPr>
          </w:p>
        </w:tc>
        <w:tc>
          <w:tcPr>
            <w:tcW w:w="1945" w:type="dxa"/>
            <w:tcBorders>
              <w:top w:val="single" w:sz="4" w:space="0" w:color="000000"/>
              <w:left w:val="single" w:sz="4" w:space="0" w:color="000000"/>
              <w:bottom w:val="single" w:sz="4" w:space="0" w:color="000000"/>
            </w:tcBorders>
            <w:shd w:val="clear" w:color="auto" w:fill="auto"/>
          </w:tcPr>
          <w:p w14:paraId="39EDD893"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Z_KT</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14:paraId="749A5677" w14:textId="77777777" w:rsidR="005A6068" w:rsidRPr="001B37C6" w:rsidRDefault="005A6068" w:rsidP="002539E9">
            <w:pPr>
              <w:spacing w:after="0"/>
              <w:rPr>
                <w:color w:val="000000" w:themeColor="text1"/>
                <w:sz w:val="24"/>
              </w:rPr>
            </w:pPr>
            <w:r w:rsidRPr="001B37C6">
              <w:rPr>
                <w:color w:val="000000" w:themeColor="text1"/>
                <w:sz w:val="24"/>
              </w:rPr>
              <w:t xml:space="preserve">Місцезнаходження депозитарної установи: код території </w:t>
            </w:r>
            <w:r w:rsidRPr="001B37C6">
              <w:rPr>
                <w:color w:val="000000" w:themeColor="text1"/>
                <w:sz w:val="24"/>
                <w:vertAlign w:val="superscript"/>
              </w:rPr>
              <w:t>2</w:t>
            </w:r>
          </w:p>
        </w:tc>
      </w:tr>
      <w:tr w:rsidR="001B37C6" w:rsidRPr="001B37C6" w14:paraId="1C72C012" w14:textId="77777777" w:rsidTr="006A6DD7">
        <w:tc>
          <w:tcPr>
            <w:tcW w:w="615" w:type="dxa"/>
            <w:tcBorders>
              <w:top w:val="single" w:sz="4" w:space="0" w:color="000000"/>
              <w:left w:val="single" w:sz="4" w:space="0" w:color="000000"/>
              <w:bottom w:val="single" w:sz="4" w:space="0" w:color="000000"/>
            </w:tcBorders>
            <w:shd w:val="clear" w:color="auto" w:fill="auto"/>
          </w:tcPr>
          <w:p w14:paraId="31FC16AD" w14:textId="77777777" w:rsidR="005A6068" w:rsidRPr="001B37C6" w:rsidRDefault="005A6068" w:rsidP="002539E9">
            <w:pPr>
              <w:numPr>
                <w:ilvl w:val="0"/>
                <w:numId w:val="19"/>
              </w:numPr>
              <w:snapToGrid w:val="0"/>
              <w:spacing w:after="0"/>
              <w:jc w:val="left"/>
              <w:rPr>
                <w:color w:val="000000" w:themeColor="text1"/>
                <w:sz w:val="24"/>
              </w:rPr>
            </w:pPr>
          </w:p>
        </w:tc>
        <w:tc>
          <w:tcPr>
            <w:tcW w:w="1945" w:type="dxa"/>
            <w:tcBorders>
              <w:top w:val="single" w:sz="4" w:space="0" w:color="000000"/>
              <w:left w:val="single" w:sz="4" w:space="0" w:color="000000"/>
              <w:bottom w:val="single" w:sz="4" w:space="0" w:color="000000"/>
            </w:tcBorders>
            <w:shd w:val="clear" w:color="auto" w:fill="auto"/>
          </w:tcPr>
          <w:p w14:paraId="2EFEB22E"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Z_INDEX</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14:paraId="7C06658D" w14:textId="77777777" w:rsidR="005A6068" w:rsidRPr="001B37C6" w:rsidRDefault="005A6068" w:rsidP="002539E9">
            <w:pPr>
              <w:spacing w:after="0"/>
              <w:rPr>
                <w:color w:val="000000" w:themeColor="text1"/>
                <w:sz w:val="24"/>
              </w:rPr>
            </w:pPr>
            <w:r w:rsidRPr="001B37C6">
              <w:rPr>
                <w:color w:val="000000" w:themeColor="text1"/>
                <w:sz w:val="24"/>
              </w:rPr>
              <w:t>Місцезнаходження депозитарної установи: поштовий індекс</w:t>
            </w:r>
          </w:p>
        </w:tc>
      </w:tr>
      <w:tr w:rsidR="001B37C6" w:rsidRPr="001B37C6" w14:paraId="778C376D" w14:textId="77777777" w:rsidTr="006A6DD7">
        <w:tc>
          <w:tcPr>
            <w:tcW w:w="615" w:type="dxa"/>
            <w:tcBorders>
              <w:top w:val="single" w:sz="4" w:space="0" w:color="000000"/>
              <w:left w:val="single" w:sz="4" w:space="0" w:color="000000"/>
              <w:bottom w:val="single" w:sz="4" w:space="0" w:color="000000"/>
            </w:tcBorders>
            <w:shd w:val="clear" w:color="auto" w:fill="auto"/>
          </w:tcPr>
          <w:p w14:paraId="793F311A" w14:textId="77777777" w:rsidR="005A6068" w:rsidRPr="001B37C6" w:rsidRDefault="005A6068" w:rsidP="002539E9">
            <w:pPr>
              <w:numPr>
                <w:ilvl w:val="0"/>
                <w:numId w:val="19"/>
              </w:numPr>
              <w:snapToGrid w:val="0"/>
              <w:spacing w:after="0"/>
              <w:jc w:val="left"/>
              <w:rPr>
                <w:color w:val="000000" w:themeColor="text1"/>
                <w:sz w:val="24"/>
              </w:rPr>
            </w:pPr>
          </w:p>
        </w:tc>
        <w:tc>
          <w:tcPr>
            <w:tcW w:w="1945" w:type="dxa"/>
            <w:tcBorders>
              <w:top w:val="single" w:sz="4" w:space="0" w:color="000000"/>
              <w:left w:val="single" w:sz="4" w:space="0" w:color="000000"/>
              <w:bottom w:val="single" w:sz="4" w:space="0" w:color="000000"/>
            </w:tcBorders>
            <w:shd w:val="clear" w:color="auto" w:fill="auto"/>
          </w:tcPr>
          <w:p w14:paraId="084BA5FD"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Z_OBL</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14:paraId="592B91FB" w14:textId="77777777" w:rsidR="005A6068" w:rsidRPr="001B37C6" w:rsidRDefault="005A6068" w:rsidP="002539E9">
            <w:pPr>
              <w:spacing w:after="0"/>
              <w:rPr>
                <w:color w:val="000000" w:themeColor="text1"/>
                <w:sz w:val="24"/>
              </w:rPr>
            </w:pPr>
            <w:r w:rsidRPr="001B37C6">
              <w:rPr>
                <w:color w:val="000000" w:themeColor="text1"/>
                <w:sz w:val="24"/>
              </w:rPr>
              <w:t>Місцезнаходження депозитарної установи: область</w:t>
            </w:r>
          </w:p>
        </w:tc>
      </w:tr>
      <w:tr w:rsidR="001B37C6" w:rsidRPr="001B37C6" w14:paraId="52FC700E" w14:textId="77777777" w:rsidTr="006A6DD7">
        <w:tc>
          <w:tcPr>
            <w:tcW w:w="615" w:type="dxa"/>
            <w:tcBorders>
              <w:top w:val="single" w:sz="4" w:space="0" w:color="000000"/>
              <w:left w:val="single" w:sz="4" w:space="0" w:color="000000"/>
              <w:bottom w:val="single" w:sz="4" w:space="0" w:color="000000"/>
            </w:tcBorders>
            <w:shd w:val="clear" w:color="auto" w:fill="auto"/>
          </w:tcPr>
          <w:p w14:paraId="59374A5B" w14:textId="77777777" w:rsidR="005A6068" w:rsidRPr="001B37C6" w:rsidRDefault="005A6068" w:rsidP="002539E9">
            <w:pPr>
              <w:numPr>
                <w:ilvl w:val="0"/>
                <w:numId w:val="19"/>
              </w:numPr>
              <w:snapToGrid w:val="0"/>
              <w:spacing w:after="0"/>
              <w:jc w:val="left"/>
              <w:rPr>
                <w:color w:val="000000" w:themeColor="text1"/>
                <w:sz w:val="24"/>
              </w:rPr>
            </w:pPr>
          </w:p>
        </w:tc>
        <w:tc>
          <w:tcPr>
            <w:tcW w:w="1945" w:type="dxa"/>
            <w:tcBorders>
              <w:top w:val="single" w:sz="4" w:space="0" w:color="000000"/>
              <w:left w:val="single" w:sz="4" w:space="0" w:color="000000"/>
              <w:bottom w:val="single" w:sz="4" w:space="0" w:color="000000"/>
            </w:tcBorders>
            <w:shd w:val="clear" w:color="auto" w:fill="auto"/>
          </w:tcPr>
          <w:p w14:paraId="392C6558"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Z_RAYON</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14:paraId="7738A41A" w14:textId="77777777" w:rsidR="005A6068" w:rsidRPr="001B37C6" w:rsidRDefault="005A6068" w:rsidP="002539E9">
            <w:pPr>
              <w:spacing w:after="0"/>
              <w:rPr>
                <w:color w:val="000000" w:themeColor="text1"/>
              </w:rPr>
            </w:pPr>
            <w:r w:rsidRPr="001B37C6">
              <w:rPr>
                <w:color w:val="000000" w:themeColor="text1"/>
                <w:sz w:val="24"/>
              </w:rPr>
              <w:t>Місцезнаходження депозитарної установи: район</w:t>
            </w:r>
          </w:p>
        </w:tc>
      </w:tr>
      <w:tr w:rsidR="001B37C6" w:rsidRPr="001B37C6" w14:paraId="40060A31" w14:textId="77777777" w:rsidTr="006A6DD7">
        <w:tc>
          <w:tcPr>
            <w:tcW w:w="615" w:type="dxa"/>
            <w:tcBorders>
              <w:top w:val="single" w:sz="4" w:space="0" w:color="000000"/>
              <w:left w:val="single" w:sz="4" w:space="0" w:color="000000"/>
              <w:bottom w:val="single" w:sz="4" w:space="0" w:color="000000"/>
            </w:tcBorders>
            <w:shd w:val="clear" w:color="auto" w:fill="auto"/>
          </w:tcPr>
          <w:p w14:paraId="3963B79B" w14:textId="77777777" w:rsidR="005A6068" w:rsidRPr="001B37C6" w:rsidRDefault="005A6068" w:rsidP="002539E9">
            <w:pPr>
              <w:numPr>
                <w:ilvl w:val="0"/>
                <w:numId w:val="19"/>
              </w:numPr>
              <w:snapToGrid w:val="0"/>
              <w:spacing w:after="0"/>
              <w:jc w:val="left"/>
              <w:rPr>
                <w:color w:val="000000" w:themeColor="text1"/>
                <w:sz w:val="24"/>
              </w:rPr>
            </w:pPr>
          </w:p>
        </w:tc>
        <w:tc>
          <w:tcPr>
            <w:tcW w:w="1945" w:type="dxa"/>
            <w:tcBorders>
              <w:top w:val="single" w:sz="4" w:space="0" w:color="000000"/>
              <w:left w:val="single" w:sz="4" w:space="0" w:color="000000"/>
              <w:bottom w:val="single" w:sz="4" w:space="0" w:color="000000"/>
            </w:tcBorders>
            <w:shd w:val="clear" w:color="auto" w:fill="auto"/>
          </w:tcPr>
          <w:p w14:paraId="41878C13"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Z_CITY</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14:paraId="08159BC8" w14:textId="77777777" w:rsidR="005A6068" w:rsidRPr="001B37C6" w:rsidRDefault="005A6068" w:rsidP="002539E9">
            <w:pPr>
              <w:spacing w:after="0"/>
              <w:rPr>
                <w:color w:val="000000" w:themeColor="text1"/>
              </w:rPr>
            </w:pPr>
            <w:r w:rsidRPr="001B37C6">
              <w:rPr>
                <w:color w:val="000000" w:themeColor="text1"/>
                <w:sz w:val="24"/>
              </w:rPr>
              <w:t>Місцезнаходження депозитарної установи: населений пункт</w:t>
            </w:r>
          </w:p>
        </w:tc>
      </w:tr>
      <w:tr w:rsidR="001B37C6" w:rsidRPr="001B37C6" w14:paraId="26CA1CA0" w14:textId="77777777" w:rsidTr="006A6DD7">
        <w:tc>
          <w:tcPr>
            <w:tcW w:w="615" w:type="dxa"/>
            <w:tcBorders>
              <w:top w:val="single" w:sz="4" w:space="0" w:color="000000"/>
              <w:left w:val="single" w:sz="4" w:space="0" w:color="000000"/>
              <w:bottom w:val="single" w:sz="4" w:space="0" w:color="000000"/>
            </w:tcBorders>
            <w:shd w:val="clear" w:color="auto" w:fill="auto"/>
          </w:tcPr>
          <w:p w14:paraId="42C1DF07" w14:textId="77777777" w:rsidR="005A6068" w:rsidRPr="001B37C6" w:rsidRDefault="005A6068" w:rsidP="002539E9">
            <w:pPr>
              <w:numPr>
                <w:ilvl w:val="0"/>
                <w:numId w:val="19"/>
              </w:numPr>
              <w:snapToGrid w:val="0"/>
              <w:spacing w:after="0"/>
              <w:jc w:val="left"/>
              <w:rPr>
                <w:color w:val="000000" w:themeColor="text1"/>
                <w:sz w:val="24"/>
              </w:rPr>
            </w:pPr>
          </w:p>
        </w:tc>
        <w:tc>
          <w:tcPr>
            <w:tcW w:w="1945" w:type="dxa"/>
            <w:tcBorders>
              <w:top w:val="single" w:sz="4" w:space="0" w:color="000000"/>
              <w:left w:val="single" w:sz="4" w:space="0" w:color="000000"/>
              <w:bottom w:val="single" w:sz="4" w:space="0" w:color="000000"/>
            </w:tcBorders>
            <w:shd w:val="clear" w:color="auto" w:fill="auto"/>
          </w:tcPr>
          <w:p w14:paraId="2295F898"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Z_STR</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14:paraId="6E6EAC05" w14:textId="77777777" w:rsidR="005A6068" w:rsidRPr="001B37C6" w:rsidRDefault="005A6068" w:rsidP="002539E9">
            <w:pPr>
              <w:spacing w:after="0"/>
              <w:rPr>
                <w:color w:val="000000" w:themeColor="text1"/>
              </w:rPr>
            </w:pPr>
            <w:r w:rsidRPr="001B37C6">
              <w:rPr>
                <w:color w:val="000000" w:themeColor="text1"/>
                <w:sz w:val="24"/>
              </w:rPr>
              <w:t>Місцезнаходження депозитарної установи: вулиця, будинок</w:t>
            </w:r>
          </w:p>
        </w:tc>
      </w:tr>
      <w:tr w:rsidR="001B37C6" w:rsidRPr="001B37C6" w14:paraId="4B74D23F" w14:textId="77777777" w:rsidTr="006A6DD7">
        <w:tc>
          <w:tcPr>
            <w:tcW w:w="615" w:type="dxa"/>
            <w:tcBorders>
              <w:top w:val="single" w:sz="4" w:space="0" w:color="000000"/>
              <w:left w:val="single" w:sz="4" w:space="0" w:color="000000"/>
              <w:bottom w:val="single" w:sz="4" w:space="0" w:color="000000"/>
            </w:tcBorders>
            <w:shd w:val="clear" w:color="auto" w:fill="auto"/>
          </w:tcPr>
          <w:p w14:paraId="32B8F3AD" w14:textId="77777777" w:rsidR="005A6068" w:rsidRPr="001B37C6" w:rsidRDefault="005A6068" w:rsidP="002539E9">
            <w:pPr>
              <w:numPr>
                <w:ilvl w:val="0"/>
                <w:numId w:val="19"/>
              </w:numPr>
              <w:snapToGrid w:val="0"/>
              <w:spacing w:after="0"/>
              <w:jc w:val="left"/>
              <w:rPr>
                <w:color w:val="000000" w:themeColor="text1"/>
                <w:sz w:val="24"/>
              </w:rPr>
            </w:pPr>
          </w:p>
        </w:tc>
        <w:tc>
          <w:tcPr>
            <w:tcW w:w="1945" w:type="dxa"/>
            <w:tcBorders>
              <w:top w:val="single" w:sz="4" w:space="0" w:color="000000"/>
              <w:left w:val="single" w:sz="4" w:space="0" w:color="000000"/>
              <w:bottom w:val="single" w:sz="4" w:space="0" w:color="000000"/>
            </w:tcBorders>
            <w:shd w:val="clear" w:color="auto" w:fill="auto"/>
          </w:tcPr>
          <w:p w14:paraId="7C690D9C"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Z_TELZ</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14:paraId="653C0ABD" w14:textId="77777777" w:rsidR="005A6068" w:rsidRPr="001B37C6" w:rsidRDefault="005A6068" w:rsidP="002539E9">
            <w:pPr>
              <w:spacing w:after="0"/>
              <w:rPr>
                <w:color w:val="000000" w:themeColor="text1"/>
              </w:rPr>
            </w:pPr>
            <w:r w:rsidRPr="001B37C6">
              <w:rPr>
                <w:color w:val="000000" w:themeColor="text1"/>
                <w:sz w:val="24"/>
              </w:rPr>
              <w:t xml:space="preserve">Дані депозитарної установи : телефон із зазначенням коду ММТЗ </w:t>
            </w:r>
          </w:p>
        </w:tc>
      </w:tr>
      <w:tr w:rsidR="001B37C6" w:rsidRPr="001B37C6" w14:paraId="153075CD" w14:textId="77777777" w:rsidTr="006A6DD7">
        <w:tc>
          <w:tcPr>
            <w:tcW w:w="615" w:type="dxa"/>
            <w:tcBorders>
              <w:top w:val="single" w:sz="4" w:space="0" w:color="000000"/>
              <w:left w:val="single" w:sz="4" w:space="0" w:color="000000"/>
              <w:bottom w:val="single" w:sz="4" w:space="0" w:color="000000"/>
            </w:tcBorders>
            <w:shd w:val="clear" w:color="auto" w:fill="auto"/>
          </w:tcPr>
          <w:p w14:paraId="5BB28FB4" w14:textId="77777777" w:rsidR="005A6068" w:rsidRPr="001B37C6" w:rsidRDefault="005A6068" w:rsidP="002539E9">
            <w:pPr>
              <w:numPr>
                <w:ilvl w:val="0"/>
                <w:numId w:val="19"/>
              </w:numPr>
              <w:snapToGrid w:val="0"/>
              <w:spacing w:after="0"/>
              <w:jc w:val="left"/>
              <w:rPr>
                <w:color w:val="000000" w:themeColor="text1"/>
                <w:sz w:val="24"/>
              </w:rPr>
            </w:pPr>
          </w:p>
        </w:tc>
        <w:tc>
          <w:tcPr>
            <w:tcW w:w="1945" w:type="dxa"/>
            <w:tcBorders>
              <w:top w:val="single" w:sz="4" w:space="0" w:color="000000"/>
              <w:left w:val="single" w:sz="4" w:space="0" w:color="000000"/>
              <w:bottom w:val="single" w:sz="4" w:space="0" w:color="000000"/>
            </w:tcBorders>
            <w:shd w:val="clear" w:color="auto" w:fill="auto"/>
          </w:tcPr>
          <w:p w14:paraId="6C3FDDE8"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Z_FAX</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14:paraId="6930EE3C" w14:textId="77777777" w:rsidR="005A6068" w:rsidRPr="001B37C6" w:rsidRDefault="005A6068" w:rsidP="002539E9">
            <w:pPr>
              <w:spacing w:after="0"/>
              <w:rPr>
                <w:color w:val="000000" w:themeColor="text1"/>
              </w:rPr>
            </w:pPr>
            <w:r w:rsidRPr="001B37C6">
              <w:rPr>
                <w:color w:val="000000" w:themeColor="text1"/>
                <w:sz w:val="24"/>
              </w:rPr>
              <w:t xml:space="preserve">Дані депозитарної установи: факс(и) із зазначенням коду ММТЗ </w:t>
            </w:r>
          </w:p>
        </w:tc>
      </w:tr>
      <w:tr w:rsidR="001B37C6" w:rsidRPr="001B37C6" w14:paraId="0AA6136E" w14:textId="77777777" w:rsidTr="006A6DD7">
        <w:tc>
          <w:tcPr>
            <w:tcW w:w="615" w:type="dxa"/>
            <w:tcBorders>
              <w:top w:val="single" w:sz="4" w:space="0" w:color="000000"/>
              <w:left w:val="single" w:sz="4" w:space="0" w:color="000000"/>
              <w:bottom w:val="single" w:sz="4" w:space="0" w:color="000000"/>
            </w:tcBorders>
            <w:shd w:val="clear" w:color="auto" w:fill="auto"/>
          </w:tcPr>
          <w:p w14:paraId="7F23F291" w14:textId="77777777" w:rsidR="005A6068" w:rsidRPr="001B37C6" w:rsidRDefault="005A6068" w:rsidP="002539E9">
            <w:pPr>
              <w:numPr>
                <w:ilvl w:val="0"/>
                <w:numId w:val="19"/>
              </w:numPr>
              <w:snapToGrid w:val="0"/>
              <w:spacing w:after="0"/>
              <w:jc w:val="left"/>
              <w:rPr>
                <w:color w:val="000000" w:themeColor="text1"/>
                <w:sz w:val="24"/>
              </w:rPr>
            </w:pPr>
          </w:p>
        </w:tc>
        <w:tc>
          <w:tcPr>
            <w:tcW w:w="1945" w:type="dxa"/>
            <w:tcBorders>
              <w:top w:val="single" w:sz="4" w:space="0" w:color="000000"/>
              <w:left w:val="single" w:sz="4" w:space="0" w:color="000000"/>
              <w:bottom w:val="single" w:sz="4" w:space="0" w:color="000000"/>
            </w:tcBorders>
            <w:shd w:val="clear" w:color="auto" w:fill="auto"/>
          </w:tcPr>
          <w:p w14:paraId="211D8E41"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Z_E_MAIL</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14:paraId="05E7048C" w14:textId="77777777" w:rsidR="005A6068" w:rsidRPr="001B37C6" w:rsidRDefault="005A6068" w:rsidP="002539E9">
            <w:pPr>
              <w:spacing w:after="0"/>
              <w:rPr>
                <w:color w:val="000000" w:themeColor="text1"/>
              </w:rPr>
            </w:pPr>
            <w:r w:rsidRPr="001B37C6">
              <w:rPr>
                <w:color w:val="000000" w:themeColor="text1"/>
                <w:sz w:val="24"/>
              </w:rPr>
              <w:t>Дані депозитарної установи: електронна пошта</w:t>
            </w:r>
          </w:p>
        </w:tc>
      </w:tr>
      <w:tr w:rsidR="001B37C6" w:rsidRPr="001B37C6" w14:paraId="087F868F" w14:textId="77777777" w:rsidTr="006A6DD7">
        <w:tc>
          <w:tcPr>
            <w:tcW w:w="615" w:type="dxa"/>
            <w:tcBorders>
              <w:top w:val="single" w:sz="4" w:space="0" w:color="000000"/>
              <w:left w:val="single" w:sz="4" w:space="0" w:color="000000"/>
              <w:bottom w:val="single" w:sz="4" w:space="0" w:color="000000"/>
            </w:tcBorders>
            <w:shd w:val="clear" w:color="auto" w:fill="auto"/>
          </w:tcPr>
          <w:p w14:paraId="204408A7" w14:textId="77777777" w:rsidR="005A6068" w:rsidRPr="001B37C6" w:rsidRDefault="005A6068" w:rsidP="002539E9">
            <w:pPr>
              <w:numPr>
                <w:ilvl w:val="0"/>
                <w:numId w:val="19"/>
              </w:numPr>
              <w:snapToGrid w:val="0"/>
              <w:spacing w:after="0"/>
              <w:jc w:val="left"/>
              <w:rPr>
                <w:color w:val="000000" w:themeColor="text1"/>
                <w:sz w:val="24"/>
              </w:rPr>
            </w:pPr>
          </w:p>
        </w:tc>
        <w:tc>
          <w:tcPr>
            <w:tcW w:w="1945" w:type="dxa"/>
            <w:tcBorders>
              <w:top w:val="single" w:sz="4" w:space="0" w:color="000000"/>
              <w:left w:val="single" w:sz="4" w:space="0" w:color="000000"/>
              <w:bottom w:val="single" w:sz="4" w:space="0" w:color="000000"/>
            </w:tcBorders>
            <w:shd w:val="clear" w:color="auto" w:fill="auto"/>
          </w:tcPr>
          <w:p w14:paraId="6D0CB027"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Z_WWW</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14:paraId="1ACEBEEF" w14:textId="3E7F1553" w:rsidR="005A6068" w:rsidRPr="001B37C6" w:rsidRDefault="005A6068" w:rsidP="002539E9">
            <w:pPr>
              <w:spacing w:after="0"/>
              <w:rPr>
                <w:color w:val="000000" w:themeColor="text1"/>
              </w:rPr>
            </w:pPr>
            <w:r w:rsidRPr="001B37C6">
              <w:rPr>
                <w:color w:val="000000" w:themeColor="text1"/>
                <w:sz w:val="24"/>
              </w:rPr>
              <w:t xml:space="preserve">Дані депозитарної установи: </w:t>
            </w:r>
            <w:r w:rsidR="0058438E" w:rsidRPr="001B37C6">
              <w:rPr>
                <w:color w:val="000000" w:themeColor="text1"/>
                <w:sz w:val="24"/>
              </w:rPr>
              <w:t>власний вебсайт</w:t>
            </w:r>
            <w:r w:rsidRPr="001B37C6">
              <w:rPr>
                <w:color w:val="000000" w:themeColor="text1"/>
                <w:sz w:val="24"/>
              </w:rPr>
              <w:t xml:space="preserve"> </w:t>
            </w:r>
          </w:p>
        </w:tc>
      </w:tr>
      <w:tr w:rsidR="001B37C6" w:rsidRPr="001B37C6" w14:paraId="3DCF221D" w14:textId="77777777" w:rsidTr="006A6DD7">
        <w:tc>
          <w:tcPr>
            <w:tcW w:w="615" w:type="dxa"/>
            <w:tcBorders>
              <w:top w:val="single" w:sz="4" w:space="0" w:color="000000"/>
              <w:left w:val="single" w:sz="4" w:space="0" w:color="000000"/>
              <w:bottom w:val="single" w:sz="4" w:space="0" w:color="000000"/>
            </w:tcBorders>
            <w:shd w:val="clear" w:color="auto" w:fill="auto"/>
          </w:tcPr>
          <w:p w14:paraId="1F59C41D" w14:textId="77777777" w:rsidR="005A6068" w:rsidRPr="001B37C6" w:rsidRDefault="005A6068" w:rsidP="002539E9">
            <w:pPr>
              <w:numPr>
                <w:ilvl w:val="0"/>
                <w:numId w:val="19"/>
              </w:numPr>
              <w:snapToGrid w:val="0"/>
              <w:spacing w:after="0"/>
              <w:jc w:val="left"/>
              <w:rPr>
                <w:color w:val="000000" w:themeColor="text1"/>
                <w:sz w:val="24"/>
              </w:rPr>
            </w:pPr>
          </w:p>
        </w:tc>
        <w:tc>
          <w:tcPr>
            <w:tcW w:w="1945" w:type="dxa"/>
            <w:tcBorders>
              <w:top w:val="single" w:sz="4" w:space="0" w:color="000000"/>
              <w:left w:val="single" w:sz="4" w:space="0" w:color="000000"/>
              <w:bottom w:val="single" w:sz="4" w:space="0" w:color="000000"/>
            </w:tcBorders>
            <w:shd w:val="clear" w:color="auto" w:fill="auto"/>
          </w:tcPr>
          <w:p w14:paraId="51C54DCC"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Z_BANKN</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14:paraId="19466CF8" w14:textId="77777777" w:rsidR="005A6068" w:rsidRPr="001B37C6" w:rsidRDefault="005A6068" w:rsidP="002539E9">
            <w:pPr>
              <w:spacing w:after="0"/>
              <w:rPr>
                <w:color w:val="000000" w:themeColor="text1"/>
              </w:rPr>
            </w:pPr>
            <w:r w:rsidRPr="001B37C6">
              <w:rPr>
                <w:color w:val="000000" w:themeColor="text1"/>
                <w:sz w:val="24"/>
              </w:rPr>
              <w:t>Банківські реквізити депозитарної установи: найменування банку</w:t>
            </w:r>
          </w:p>
        </w:tc>
      </w:tr>
      <w:tr w:rsidR="001B37C6" w:rsidRPr="001B37C6" w14:paraId="0891D4F6" w14:textId="77777777" w:rsidTr="006A6DD7">
        <w:tc>
          <w:tcPr>
            <w:tcW w:w="615" w:type="dxa"/>
            <w:tcBorders>
              <w:top w:val="single" w:sz="4" w:space="0" w:color="000000"/>
              <w:left w:val="single" w:sz="4" w:space="0" w:color="000000"/>
              <w:bottom w:val="single" w:sz="4" w:space="0" w:color="000000"/>
            </w:tcBorders>
            <w:shd w:val="clear" w:color="auto" w:fill="auto"/>
          </w:tcPr>
          <w:p w14:paraId="4E5C78F8" w14:textId="77777777" w:rsidR="005A6068" w:rsidRPr="001B37C6" w:rsidRDefault="005A6068" w:rsidP="002539E9">
            <w:pPr>
              <w:numPr>
                <w:ilvl w:val="0"/>
                <w:numId w:val="19"/>
              </w:numPr>
              <w:snapToGrid w:val="0"/>
              <w:spacing w:after="0"/>
              <w:jc w:val="left"/>
              <w:rPr>
                <w:color w:val="000000" w:themeColor="text1"/>
                <w:sz w:val="24"/>
              </w:rPr>
            </w:pPr>
          </w:p>
        </w:tc>
        <w:tc>
          <w:tcPr>
            <w:tcW w:w="1945" w:type="dxa"/>
            <w:tcBorders>
              <w:top w:val="single" w:sz="4" w:space="0" w:color="000000"/>
              <w:left w:val="single" w:sz="4" w:space="0" w:color="000000"/>
              <w:bottom w:val="single" w:sz="4" w:space="0" w:color="000000"/>
            </w:tcBorders>
            <w:shd w:val="clear" w:color="auto" w:fill="auto"/>
          </w:tcPr>
          <w:p w14:paraId="4C99920B"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Z_BRAH</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14:paraId="3A848291" w14:textId="77777777" w:rsidR="005A6068" w:rsidRPr="001B37C6" w:rsidRDefault="005A6068" w:rsidP="002539E9">
            <w:pPr>
              <w:spacing w:after="0"/>
              <w:rPr>
                <w:color w:val="000000" w:themeColor="text1"/>
              </w:rPr>
            </w:pPr>
            <w:r w:rsidRPr="001B37C6">
              <w:rPr>
                <w:color w:val="000000" w:themeColor="text1"/>
                <w:sz w:val="24"/>
              </w:rPr>
              <w:t>Банківські реквізити депозитарної установи: поточний рахунок</w:t>
            </w:r>
          </w:p>
        </w:tc>
      </w:tr>
      <w:tr w:rsidR="001B37C6" w:rsidRPr="001B37C6" w14:paraId="75FD5E32" w14:textId="77777777" w:rsidTr="006A6DD7">
        <w:tc>
          <w:tcPr>
            <w:tcW w:w="615" w:type="dxa"/>
            <w:tcBorders>
              <w:top w:val="single" w:sz="4" w:space="0" w:color="000000"/>
              <w:left w:val="single" w:sz="4" w:space="0" w:color="000000"/>
              <w:bottom w:val="single" w:sz="4" w:space="0" w:color="000000"/>
            </w:tcBorders>
            <w:shd w:val="clear" w:color="auto" w:fill="auto"/>
          </w:tcPr>
          <w:p w14:paraId="5DA3A480" w14:textId="77777777" w:rsidR="005A6068" w:rsidRPr="001B37C6" w:rsidRDefault="005A6068" w:rsidP="002539E9">
            <w:pPr>
              <w:numPr>
                <w:ilvl w:val="0"/>
                <w:numId w:val="19"/>
              </w:numPr>
              <w:snapToGrid w:val="0"/>
              <w:spacing w:after="0"/>
              <w:jc w:val="left"/>
              <w:rPr>
                <w:color w:val="000000" w:themeColor="text1"/>
                <w:sz w:val="24"/>
              </w:rPr>
            </w:pPr>
          </w:p>
        </w:tc>
        <w:tc>
          <w:tcPr>
            <w:tcW w:w="1945" w:type="dxa"/>
            <w:tcBorders>
              <w:top w:val="single" w:sz="4" w:space="0" w:color="000000"/>
              <w:left w:val="single" w:sz="4" w:space="0" w:color="000000"/>
              <w:bottom w:val="single" w:sz="4" w:space="0" w:color="000000"/>
            </w:tcBorders>
            <w:shd w:val="clear" w:color="auto" w:fill="auto"/>
          </w:tcPr>
          <w:p w14:paraId="69EAB91C"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Z_MFO</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14:paraId="6CCC559D" w14:textId="77777777" w:rsidR="005A6068" w:rsidRPr="001B37C6" w:rsidRDefault="005A6068" w:rsidP="002539E9">
            <w:pPr>
              <w:spacing w:after="0"/>
              <w:rPr>
                <w:color w:val="000000" w:themeColor="text1"/>
              </w:rPr>
            </w:pPr>
            <w:r w:rsidRPr="001B37C6">
              <w:rPr>
                <w:color w:val="000000" w:themeColor="text1"/>
                <w:sz w:val="24"/>
              </w:rPr>
              <w:t>Банківські реквізити депозитарної установи : код МФО банку</w:t>
            </w:r>
          </w:p>
        </w:tc>
      </w:tr>
      <w:tr w:rsidR="001B37C6" w:rsidRPr="001B37C6" w14:paraId="40A8F226" w14:textId="77777777" w:rsidTr="006A6DD7">
        <w:tc>
          <w:tcPr>
            <w:tcW w:w="615" w:type="dxa"/>
            <w:tcBorders>
              <w:top w:val="single" w:sz="4" w:space="0" w:color="000000"/>
              <w:left w:val="single" w:sz="4" w:space="0" w:color="000000"/>
              <w:bottom w:val="single" w:sz="4" w:space="0" w:color="000000"/>
            </w:tcBorders>
            <w:shd w:val="clear" w:color="auto" w:fill="auto"/>
          </w:tcPr>
          <w:p w14:paraId="14138F3D" w14:textId="77777777" w:rsidR="005A6068" w:rsidRPr="001B37C6" w:rsidRDefault="005A6068" w:rsidP="002539E9">
            <w:pPr>
              <w:numPr>
                <w:ilvl w:val="0"/>
                <w:numId w:val="19"/>
              </w:numPr>
              <w:snapToGrid w:val="0"/>
              <w:spacing w:after="0"/>
              <w:jc w:val="left"/>
              <w:rPr>
                <w:color w:val="000000" w:themeColor="text1"/>
                <w:sz w:val="24"/>
              </w:rPr>
            </w:pPr>
          </w:p>
        </w:tc>
        <w:tc>
          <w:tcPr>
            <w:tcW w:w="1945" w:type="dxa"/>
            <w:tcBorders>
              <w:top w:val="single" w:sz="4" w:space="0" w:color="000000"/>
              <w:left w:val="single" w:sz="4" w:space="0" w:color="000000"/>
              <w:bottom w:val="single" w:sz="4" w:space="0" w:color="000000"/>
            </w:tcBorders>
            <w:shd w:val="clear" w:color="auto" w:fill="auto"/>
          </w:tcPr>
          <w:p w14:paraId="4D6AE05D"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Z_SKAPZ</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14:paraId="182E3B63" w14:textId="77777777" w:rsidR="005A6068" w:rsidRPr="001B37C6" w:rsidRDefault="005A6068" w:rsidP="002539E9">
            <w:pPr>
              <w:spacing w:after="0"/>
              <w:rPr>
                <w:color w:val="000000" w:themeColor="text1"/>
              </w:rPr>
            </w:pPr>
            <w:r w:rsidRPr="001B37C6">
              <w:rPr>
                <w:color w:val="000000" w:themeColor="text1"/>
                <w:sz w:val="24"/>
              </w:rPr>
              <w:t>Зареєстрований розмір статутного капіталу депозитарної установи, тис. грн</w:t>
            </w:r>
          </w:p>
        </w:tc>
      </w:tr>
      <w:tr w:rsidR="001B37C6" w:rsidRPr="001B37C6" w14:paraId="1815EEF5" w14:textId="77777777" w:rsidTr="006A6DD7">
        <w:tc>
          <w:tcPr>
            <w:tcW w:w="615" w:type="dxa"/>
            <w:tcBorders>
              <w:top w:val="single" w:sz="4" w:space="0" w:color="000000"/>
              <w:left w:val="single" w:sz="4" w:space="0" w:color="000000"/>
              <w:bottom w:val="single" w:sz="4" w:space="0" w:color="000000"/>
            </w:tcBorders>
            <w:shd w:val="clear" w:color="auto" w:fill="auto"/>
          </w:tcPr>
          <w:p w14:paraId="2C5E6396" w14:textId="77777777" w:rsidR="005A6068" w:rsidRPr="001B37C6" w:rsidRDefault="005A6068" w:rsidP="002539E9">
            <w:pPr>
              <w:numPr>
                <w:ilvl w:val="0"/>
                <w:numId w:val="19"/>
              </w:numPr>
              <w:snapToGrid w:val="0"/>
              <w:spacing w:after="0"/>
              <w:jc w:val="left"/>
              <w:rPr>
                <w:color w:val="000000" w:themeColor="text1"/>
                <w:sz w:val="24"/>
              </w:rPr>
            </w:pPr>
          </w:p>
        </w:tc>
        <w:tc>
          <w:tcPr>
            <w:tcW w:w="1945" w:type="dxa"/>
            <w:tcBorders>
              <w:top w:val="single" w:sz="4" w:space="0" w:color="000000"/>
              <w:left w:val="single" w:sz="4" w:space="0" w:color="000000"/>
              <w:bottom w:val="single" w:sz="4" w:space="0" w:color="000000"/>
            </w:tcBorders>
            <w:shd w:val="clear" w:color="auto" w:fill="auto"/>
          </w:tcPr>
          <w:p w14:paraId="3C1F4BC8"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Z_SKAPF</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14:paraId="17AB0CC7" w14:textId="77777777" w:rsidR="005A6068" w:rsidRPr="001B37C6" w:rsidRDefault="005A6068" w:rsidP="002539E9">
            <w:pPr>
              <w:spacing w:after="0"/>
              <w:rPr>
                <w:color w:val="000000" w:themeColor="text1"/>
              </w:rPr>
            </w:pPr>
            <w:r w:rsidRPr="001B37C6">
              <w:rPr>
                <w:color w:val="000000" w:themeColor="text1"/>
                <w:sz w:val="24"/>
              </w:rPr>
              <w:t>Фактично сплачена частка статутного капіталу депозитарної установи, тис. грн</w:t>
            </w:r>
          </w:p>
        </w:tc>
      </w:tr>
      <w:tr w:rsidR="001B37C6" w:rsidRPr="001B37C6" w14:paraId="39BBF47A" w14:textId="77777777" w:rsidTr="006A6DD7">
        <w:tc>
          <w:tcPr>
            <w:tcW w:w="615" w:type="dxa"/>
            <w:tcBorders>
              <w:top w:val="single" w:sz="4" w:space="0" w:color="000000"/>
              <w:left w:val="single" w:sz="4" w:space="0" w:color="000000"/>
              <w:bottom w:val="single" w:sz="4" w:space="0" w:color="000000"/>
            </w:tcBorders>
            <w:shd w:val="clear" w:color="auto" w:fill="auto"/>
          </w:tcPr>
          <w:p w14:paraId="1C7CFD7B" w14:textId="77777777" w:rsidR="005A6068" w:rsidRPr="001B37C6" w:rsidRDefault="005A6068" w:rsidP="002539E9">
            <w:pPr>
              <w:numPr>
                <w:ilvl w:val="0"/>
                <w:numId w:val="19"/>
              </w:numPr>
              <w:snapToGrid w:val="0"/>
              <w:spacing w:after="0"/>
              <w:jc w:val="left"/>
              <w:rPr>
                <w:color w:val="000000" w:themeColor="text1"/>
                <w:sz w:val="24"/>
              </w:rPr>
            </w:pPr>
          </w:p>
        </w:tc>
        <w:tc>
          <w:tcPr>
            <w:tcW w:w="1945" w:type="dxa"/>
            <w:tcBorders>
              <w:top w:val="single" w:sz="4" w:space="0" w:color="000000"/>
              <w:left w:val="single" w:sz="4" w:space="0" w:color="000000"/>
              <w:bottom w:val="single" w:sz="4" w:space="0" w:color="000000"/>
            </w:tcBorders>
            <w:shd w:val="clear" w:color="auto" w:fill="auto"/>
          </w:tcPr>
          <w:p w14:paraId="02150E4F"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Z_PIB1</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14:paraId="7CD2B022" w14:textId="1362B736" w:rsidR="005A6068" w:rsidRPr="001B37C6" w:rsidRDefault="005A6068" w:rsidP="002539E9">
            <w:pPr>
              <w:spacing w:after="0"/>
              <w:rPr>
                <w:color w:val="000000" w:themeColor="text1"/>
              </w:rPr>
            </w:pPr>
            <w:r w:rsidRPr="001B37C6">
              <w:rPr>
                <w:color w:val="000000" w:themeColor="text1"/>
                <w:sz w:val="24"/>
              </w:rPr>
              <w:t>Відомості про керівництво депозитарної установи: П.І.Б. керівника</w:t>
            </w:r>
          </w:p>
        </w:tc>
      </w:tr>
      <w:tr w:rsidR="001B37C6" w:rsidRPr="001B37C6" w14:paraId="172B23FD" w14:textId="77777777" w:rsidTr="006A6DD7">
        <w:tc>
          <w:tcPr>
            <w:tcW w:w="615" w:type="dxa"/>
            <w:tcBorders>
              <w:top w:val="single" w:sz="4" w:space="0" w:color="000000"/>
              <w:left w:val="single" w:sz="4" w:space="0" w:color="000000"/>
              <w:bottom w:val="single" w:sz="4" w:space="0" w:color="000000"/>
            </w:tcBorders>
            <w:shd w:val="clear" w:color="auto" w:fill="auto"/>
          </w:tcPr>
          <w:p w14:paraId="7A9EBAEB" w14:textId="77777777" w:rsidR="005A6068" w:rsidRPr="001B37C6" w:rsidRDefault="005A6068" w:rsidP="002539E9">
            <w:pPr>
              <w:numPr>
                <w:ilvl w:val="0"/>
                <w:numId w:val="19"/>
              </w:numPr>
              <w:snapToGrid w:val="0"/>
              <w:spacing w:after="0"/>
              <w:jc w:val="left"/>
              <w:rPr>
                <w:color w:val="000000" w:themeColor="text1"/>
                <w:sz w:val="24"/>
              </w:rPr>
            </w:pPr>
          </w:p>
        </w:tc>
        <w:tc>
          <w:tcPr>
            <w:tcW w:w="1945" w:type="dxa"/>
            <w:tcBorders>
              <w:top w:val="single" w:sz="4" w:space="0" w:color="000000"/>
              <w:left w:val="single" w:sz="4" w:space="0" w:color="000000"/>
              <w:bottom w:val="single" w:sz="4" w:space="0" w:color="000000"/>
            </w:tcBorders>
            <w:shd w:val="clear" w:color="auto" w:fill="auto"/>
          </w:tcPr>
          <w:p w14:paraId="3675B7F7"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Z_PIB2</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14:paraId="5D1F5C77" w14:textId="59E72954" w:rsidR="005A6068" w:rsidRPr="001B37C6" w:rsidRDefault="005A6068" w:rsidP="002539E9">
            <w:pPr>
              <w:spacing w:after="0"/>
              <w:rPr>
                <w:color w:val="000000" w:themeColor="text1"/>
              </w:rPr>
            </w:pPr>
            <w:r w:rsidRPr="001B37C6">
              <w:rPr>
                <w:color w:val="000000" w:themeColor="text1"/>
                <w:sz w:val="24"/>
              </w:rPr>
              <w:t>Відомості про керівництво депозитарної установи: П.І.Б. заступника керівника</w:t>
            </w:r>
          </w:p>
        </w:tc>
      </w:tr>
      <w:tr w:rsidR="001B37C6" w:rsidRPr="001B37C6" w14:paraId="126DC34F" w14:textId="77777777" w:rsidTr="006A6DD7">
        <w:tc>
          <w:tcPr>
            <w:tcW w:w="615" w:type="dxa"/>
            <w:tcBorders>
              <w:top w:val="single" w:sz="4" w:space="0" w:color="000000"/>
              <w:left w:val="single" w:sz="4" w:space="0" w:color="000000"/>
              <w:bottom w:val="single" w:sz="4" w:space="0" w:color="000000"/>
            </w:tcBorders>
            <w:shd w:val="clear" w:color="auto" w:fill="auto"/>
          </w:tcPr>
          <w:p w14:paraId="6D1063D2" w14:textId="77777777" w:rsidR="005A6068" w:rsidRPr="001B37C6" w:rsidRDefault="005A6068" w:rsidP="002539E9">
            <w:pPr>
              <w:numPr>
                <w:ilvl w:val="0"/>
                <w:numId w:val="19"/>
              </w:numPr>
              <w:snapToGrid w:val="0"/>
              <w:spacing w:after="0"/>
              <w:jc w:val="left"/>
              <w:rPr>
                <w:color w:val="000000" w:themeColor="text1"/>
                <w:sz w:val="24"/>
              </w:rPr>
            </w:pPr>
          </w:p>
        </w:tc>
        <w:tc>
          <w:tcPr>
            <w:tcW w:w="1945" w:type="dxa"/>
            <w:tcBorders>
              <w:top w:val="single" w:sz="4" w:space="0" w:color="000000"/>
              <w:left w:val="single" w:sz="4" w:space="0" w:color="000000"/>
              <w:bottom w:val="single" w:sz="4" w:space="0" w:color="000000"/>
            </w:tcBorders>
            <w:shd w:val="clear" w:color="auto" w:fill="auto"/>
          </w:tcPr>
          <w:p w14:paraId="28D250FF"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Z_PIB3</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14:paraId="277A1B15" w14:textId="64DBF26A" w:rsidR="005A6068" w:rsidRPr="001B37C6" w:rsidRDefault="005A6068" w:rsidP="002539E9">
            <w:pPr>
              <w:spacing w:after="0"/>
              <w:rPr>
                <w:color w:val="000000" w:themeColor="text1"/>
              </w:rPr>
            </w:pPr>
            <w:r w:rsidRPr="001B37C6">
              <w:rPr>
                <w:color w:val="000000" w:themeColor="text1"/>
                <w:sz w:val="24"/>
              </w:rPr>
              <w:t>Відомості про керівництво депозитарної установи: П.І.Б. головного бухгалтера/ бухгалтера</w:t>
            </w:r>
          </w:p>
        </w:tc>
      </w:tr>
      <w:tr w:rsidR="001B37C6" w:rsidRPr="001B37C6" w14:paraId="496ECCB0" w14:textId="77777777" w:rsidTr="006A6DD7">
        <w:tc>
          <w:tcPr>
            <w:tcW w:w="615" w:type="dxa"/>
            <w:tcBorders>
              <w:top w:val="single" w:sz="4" w:space="0" w:color="000000"/>
              <w:left w:val="single" w:sz="4" w:space="0" w:color="000000"/>
              <w:bottom w:val="single" w:sz="4" w:space="0" w:color="000000"/>
            </w:tcBorders>
            <w:shd w:val="clear" w:color="auto" w:fill="auto"/>
          </w:tcPr>
          <w:p w14:paraId="17EA568A" w14:textId="77777777" w:rsidR="005A6068" w:rsidRPr="001B37C6" w:rsidRDefault="005A6068" w:rsidP="002539E9">
            <w:pPr>
              <w:numPr>
                <w:ilvl w:val="0"/>
                <w:numId w:val="19"/>
              </w:numPr>
              <w:snapToGrid w:val="0"/>
              <w:spacing w:after="0"/>
              <w:jc w:val="left"/>
              <w:rPr>
                <w:color w:val="000000" w:themeColor="text1"/>
                <w:sz w:val="24"/>
              </w:rPr>
            </w:pPr>
          </w:p>
        </w:tc>
        <w:tc>
          <w:tcPr>
            <w:tcW w:w="1945" w:type="dxa"/>
            <w:tcBorders>
              <w:top w:val="single" w:sz="4" w:space="0" w:color="000000"/>
              <w:left w:val="single" w:sz="4" w:space="0" w:color="000000"/>
              <w:bottom w:val="single" w:sz="4" w:space="0" w:color="000000"/>
            </w:tcBorders>
            <w:shd w:val="clear" w:color="auto" w:fill="auto"/>
          </w:tcPr>
          <w:p w14:paraId="14069F63" w14:textId="77777777" w:rsidR="005A6068" w:rsidRPr="001B37C6" w:rsidRDefault="005A6068" w:rsidP="002539E9">
            <w:pPr>
              <w:spacing w:after="0"/>
              <w:rPr>
                <w:color w:val="000000" w:themeColor="text1"/>
                <w:sz w:val="24"/>
              </w:rPr>
            </w:pPr>
            <w:r w:rsidRPr="001B37C6">
              <w:rPr>
                <w:rFonts w:ascii="Courier New" w:hAnsi="Courier New" w:cs="Courier New"/>
                <w:b/>
                <w:color w:val="000000" w:themeColor="text1"/>
                <w:sz w:val="24"/>
              </w:rPr>
              <w:t>Z_PRYM</w:t>
            </w:r>
          </w:p>
        </w:tc>
        <w:tc>
          <w:tcPr>
            <w:tcW w:w="7079" w:type="dxa"/>
            <w:tcBorders>
              <w:top w:val="single" w:sz="4" w:space="0" w:color="000000"/>
              <w:left w:val="single" w:sz="4" w:space="0" w:color="000000"/>
              <w:bottom w:val="single" w:sz="4" w:space="0" w:color="000000"/>
              <w:right w:val="single" w:sz="4" w:space="0" w:color="000000"/>
            </w:tcBorders>
            <w:shd w:val="clear" w:color="auto" w:fill="auto"/>
          </w:tcPr>
          <w:p w14:paraId="5D1D55BB" w14:textId="77777777" w:rsidR="005A6068" w:rsidRPr="001B37C6" w:rsidRDefault="005A6068" w:rsidP="002539E9">
            <w:pPr>
              <w:spacing w:after="0"/>
              <w:rPr>
                <w:color w:val="000000" w:themeColor="text1"/>
              </w:rPr>
            </w:pPr>
            <w:r w:rsidRPr="001B37C6">
              <w:rPr>
                <w:color w:val="000000" w:themeColor="text1"/>
                <w:sz w:val="24"/>
              </w:rPr>
              <w:t>Примітки</w:t>
            </w:r>
          </w:p>
        </w:tc>
      </w:tr>
    </w:tbl>
    <w:p w14:paraId="3AAF490A" w14:textId="77777777" w:rsidR="005A6068" w:rsidRPr="001B37C6" w:rsidRDefault="005A6068" w:rsidP="002539E9">
      <w:pPr>
        <w:spacing w:after="0"/>
        <w:rPr>
          <w:color w:val="000000" w:themeColor="text1"/>
          <w:sz w:val="20"/>
          <w:szCs w:val="20"/>
          <w:vertAlign w:val="superscript"/>
        </w:rPr>
      </w:pPr>
      <w:r w:rsidRPr="001B37C6">
        <w:rPr>
          <w:color w:val="000000" w:themeColor="text1"/>
          <w:sz w:val="20"/>
          <w:szCs w:val="20"/>
          <w:vertAlign w:val="superscript"/>
        </w:rPr>
        <w:t>1</w:t>
      </w:r>
      <w:r w:rsidRPr="001B37C6">
        <w:rPr>
          <w:color w:val="000000" w:themeColor="text1"/>
          <w:sz w:val="20"/>
          <w:szCs w:val="20"/>
        </w:rPr>
        <w:t> Заповнюються відповідно до Довідника 41 «Класифікація організаційно-правових форм господарювання» Системи довідників та класифікаторів.</w:t>
      </w:r>
    </w:p>
    <w:p w14:paraId="7191DAF3" w14:textId="77777777" w:rsidR="005A6068" w:rsidRPr="001B37C6" w:rsidRDefault="005A6068" w:rsidP="002539E9">
      <w:pPr>
        <w:spacing w:after="0"/>
        <w:rPr>
          <w:color w:val="000000" w:themeColor="text1"/>
          <w:sz w:val="20"/>
          <w:szCs w:val="20"/>
          <w:vertAlign w:val="superscript"/>
          <w:lang w:val="ru-RU"/>
        </w:rPr>
      </w:pPr>
      <w:r w:rsidRPr="001B37C6">
        <w:rPr>
          <w:color w:val="000000" w:themeColor="text1"/>
          <w:sz w:val="20"/>
          <w:szCs w:val="20"/>
          <w:vertAlign w:val="superscript"/>
        </w:rPr>
        <w:t>2</w:t>
      </w:r>
      <w:r w:rsidRPr="001B37C6">
        <w:rPr>
          <w:color w:val="000000" w:themeColor="text1"/>
          <w:sz w:val="20"/>
          <w:szCs w:val="20"/>
        </w:rPr>
        <w:t> Заповнюється відповідно до Довідника 44 «Перелік та коди територій (областей) України» Системи довідників та класифікаторів.</w:t>
      </w:r>
    </w:p>
    <w:p w14:paraId="03897FB6" w14:textId="77777777" w:rsidR="005A6068" w:rsidRPr="001B37C6" w:rsidRDefault="005A6068" w:rsidP="002539E9">
      <w:pPr>
        <w:spacing w:after="0"/>
        <w:rPr>
          <w:color w:val="000000" w:themeColor="text1"/>
          <w:sz w:val="20"/>
          <w:szCs w:val="20"/>
        </w:rPr>
      </w:pPr>
      <w:r w:rsidRPr="001B37C6">
        <w:rPr>
          <w:color w:val="000000" w:themeColor="text1"/>
          <w:sz w:val="20"/>
          <w:szCs w:val="20"/>
          <w:vertAlign w:val="superscript"/>
          <w:lang w:val="ru-RU"/>
        </w:rPr>
        <w:t>3</w:t>
      </w:r>
      <w:r w:rsidRPr="001B37C6">
        <w:rPr>
          <w:color w:val="000000" w:themeColor="text1"/>
          <w:sz w:val="20"/>
          <w:szCs w:val="20"/>
        </w:rPr>
        <w:t> Cерія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14:paraId="3ADAB1BE" w14:textId="06D70A0B" w:rsidR="0068085F" w:rsidRPr="001B37C6" w:rsidRDefault="0068085F" w:rsidP="002539E9">
      <w:pPr>
        <w:pStyle w:val="2"/>
        <w:tabs>
          <w:tab w:val="clear" w:pos="851"/>
        </w:tabs>
        <w:ind w:left="0" w:firstLine="0"/>
        <w:rPr>
          <w:color w:val="000000" w:themeColor="text1"/>
          <w:sz w:val="24"/>
        </w:rPr>
      </w:pPr>
      <w:r w:rsidRPr="001B37C6">
        <w:rPr>
          <w:color w:val="000000" w:themeColor="text1"/>
          <w:sz w:val="28"/>
          <w:szCs w:val="28"/>
        </w:rPr>
        <w:t xml:space="preserve">Довідка про обслуговування операцій, виконаних відповідно до вимог статті </w:t>
      </w:r>
      <w:r w:rsidR="007A2FED" w:rsidRPr="001B37C6">
        <w:rPr>
          <w:color w:val="000000" w:themeColor="text1"/>
          <w:sz w:val="28"/>
          <w:szCs w:val="28"/>
        </w:rPr>
        <w:t>95</w:t>
      </w:r>
      <w:r w:rsidRPr="001B37C6">
        <w:rPr>
          <w:color w:val="000000" w:themeColor="text1"/>
          <w:sz w:val="28"/>
          <w:szCs w:val="28"/>
        </w:rPr>
        <w:t xml:space="preserve"> Закону України «Про акціонерні товариства»</w:t>
      </w:r>
    </w:p>
    <w:p w14:paraId="72E1A661" w14:textId="77777777" w:rsidR="0068085F" w:rsidRPr="001B37C6" w:rsidRDefault="0068085F" w:rsidP="002539E9">
      <w:pPr>
        <w:spacing w:after="0"/>
        <w:rPr>
          <w:color w:val="000000" w:themeColor="text1"/>
          <w:sz w:val="24"/>
        </w:rPr>
      </w:pPr>
      <w:r w:rsidRPr="001B37C6">
        <w:rPr>
          <w:color w:val="000000" w:themeColor="text1"/>
          <w:sz w:val="24"/>
        </w:rPr>
        <w:t>Інформація про проведені депозитарною установою операції, подаються щодо облікових операцій, здійснених протягом одного операційного дня депозитарною установою, унаслідок яких відбувається набуття/припинення прав власності на цінні папери.</w:t>
      </w:r>
    </w:p>
    <w:p w14:paraId="55B8C7B4" w14:textId="77777777" w:rsidR="0068085F" w:rsidRPr="001B37C6" w:rsidRDefault="0068085F" w:rsidP="002539E9">
      <w:pPr>
        <w:spacing w:after="0"/>
        <w:rPr>
          <w:b/>
          <w:color w:val="000000" w:themeColor="text1"/>
          <w:sz w:val="24"/>
        </w:rPr>
      </w:pPr>
      <w:r w:rsidRPr="001B37C6">
        <w:rPr>
          <w:color w:val="000000" w:themeColor="text1"/>
          <w:sz w:val="24"/>
        </w:rPr>
        <w:t xml:space="preserve">Інформаційні рядки вкладаються до елементу </w:t>
      </w:r>
      <w:r w:rsidRPr="001B37C6">
        <w:rPr>
          <w:color w:val="000000" w:themeColor="text1"/>
          <w:sz w:val="24"/>
          <w:lang w:val="en-US"/>
        </w:rPr>
        <w:t>XML</w:t>
      </w:r>
      <w:r w:rsidRPr="001B37C6">
        <w:rPr>
          <w:color w:val="000000" w:themeColor="text1"/>
          <w:sz w:val="24"/>
        </w:rPr>
        <w:t xml:space="preserve"> «</w:t>
      </w:r>
      <w:r w:rsidRPr="001B37C6">
        <w:rPr>
          <w:rFonts w:ascii="Courier New" w:hAnsi="Courier New" w:cs="Courier New"/>
          <w:b/>
          <w:color w:val="000000" w:themeColor="text1"/>
          <w:sz w:val="24"/>
          <w:szCs w:val="20"/>
        </w:rPr>
        <w:t>DTSZ_65</w:t>
      </w:r>
      <w:r w:rsidRPr="001B37C6">
        <w:rPr>
          <w:color w:val="000000" w:themeColor="text1"/>
          <w:sz w:val="24"/>
        </w:rPr>
        <w:t>» та містять реквізити:</w:t>
      </w:r>
    </w:p>
    <w:tbl>
      <w:tblPr>
        <w:tblW w:w="9639" w:type="dxa"/>
        <w:tblInd w:w="-5" w:type="dxa"/>
        <w:tblLayout w:type="fixed"/>
        <w:tblLook w:val="0000" w:firstRow="0" w:lastRow="0" w:firstColumn="0" w:lastColumn="0" w:noHBand="0" w:noVBand="0"/>
      </w:tblPr>
      <w:tblGrid>
        <w:gridCol w:w="567"/>
        <w:gridCol w:w="1985"/>
        <w:gridCol w:w="7087"/>
      </w:tblGrid>
      <w:tr w:rsidR="001B37C6" w:rsidRPr="001B37C6" w14:paraId="3A3E59A3" w14:textId="77777777" w:rsidTr="006A6DD7">
        <w:trPr>
          <w:cantSplit/>
        </w:trPr>
        <w:tc>
          <w:tcPr>
            <w:tcW w:w="567" w:type="dxa"/>
            <w:tcBorders>
              <w:top w:val="single" w:sz="4" w:space="0" w:color="000000"/>
              <w:left w:val="single" w:sz="4" w:space="0" w:color="000000"/>
              <w:bottom w:val="single" w:sz="4" w:space="0" w:color="000000"/>
            </w:tcBorders>
            <w:shd w:val="clear" w:color="auto" w:fill="auto"/>
          </w:tcPr>
          <w:p w14:paraId="1793246E" w14:textId="77777777" w:rsidR="00B764BC" w:rsidRPr="001B37C6" w:rsidRDefault="00B764BC" w:rsidP="002539E9">
            <w:pPr>
              <w:tabs>
                <w:tab w:val="left" w:pos="263"/>
              </w:tabs>
              <w:spacing w:after="0"/>
              <w:jc w:val="center"/>
              <w:rPr>
                <w:b/>
                <w:color w:val="000000" w:themeColor="text1"/>
                <w:sz w:val="24"/>
                <w:lang w:val="ru-RU"/>
              </w:rPr>
            </w:pPr>
            <w:r w:rsidRPr="001B37C6">
              <w:rPr>
                <w:b/>
                <w:color w:val="000000" w:themeColor="text1"/>
                <w:sz w:val="24"/>
              </w:rPr>
              <w:t>№ з/п</w:t>
            </w:r>
          </w:p>
        </w:tc>
        <w:tc>
          <w:tcPr>
            <w:tcW w:w="1985" w:type="dxa"/>
            <w:tcBorders>
              <w:top w:val="single" w:sz="4" w:space="0" w:color="000000"/>
              <w:left w:val="single" w:sz="4" w:space="0" w:color="000000"/>
              <w:bottom w:val="single" w:sz="4" w:space="0" w:color="000000"/>
            </w:tcBorders>
            <w:shd w:val="clear" w:color="auto" w:fill="auto"/>
          </w:tcPr>
          <w:p w14:paraId="02E9581F" w14:textId="77777777" w:rsidR="00B764BC" w:rsidRPr="001B37C6" w:rsidRDefault="00B764BC" w:rsidP="002539E9">
            <w:pPr>
              <w:spacing w:after="0"/>
              <w:jc w:val="center"/>
              <w:rPr>
                <w:b/>
                <w:color w:val="000000" w:themeColor="text1"/>
                <w:sz w:val="24"/>
              </w:rPr>
            </w:pPr>
            <w:r w:rsidRPr="001B37C6">
              <w:rPr>
                <w:b/>
                <w:color w:val="000000" w:themeColor="text1"/>
                <w:sz w:val="24"/>
                <w:lang w:val="ru-RU"/>
              </w:rPr>
              <w:t>Атрибут</w:t>
            </w:r>
            <w:r w:rsidRPr="001B37C6">
              <w:rPr>
                <w:b/>
                <w:color w:val="000000" w:themeColor="text1"/>
                <w:sz w:val="24"/>
              </w:rPr>
              <w:t xml:space="preserve"> </w:t>
            </w:r>
            <w:r w:rsidRPr="001B37C6">
              <w:rPr>
                <w:b/>
                <w:color w:val="000000" w:themeColor="text1"/>
                <w:sz w:val="24"/>
                <w:lang w:val="en-US"/>
              </w:rPr>
              <w:t>XML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CE64DAA" w14:textId="31C32DA7" w:rsidR="00B764BC" w:rsidRPr="001B37C6" w:rsidRDefault="00B764BC" w:rsidP="002539E9">
            <w:pPr>
              <w:tabs>
                <w:tab w:val="center" w:pos="3546"/>
              </w:tabs>
              <w:spacing w:after="0"/>
              <w:jc w:val="center"/>
              <w:rPr>
                <w:color w:val="000000" w:themeColor="text1"/>
              </w:rPr>
            </w:pPr>
            <w:r w:rsidRPr="001B37C6">
              <w:rPr>
                <w:b/>
                <w:color w:val="000000" w:themeColor="text1"/>
                <w:sz w:val="24"/>
              </w:rPr>
              <w:t>Призначення</w:t>
            </w:r>
          </w:p>
        </w:tc>
      </w:tr>
      <w:tr w:rsidR="001B37C6" w:rsidRPr="001B37C6" w14:paraId="6B78F70F" w14:textId="77777777" w:rsidTr="006A6DD7">
        <w:tc>
          <w:tcPr>
            <w:tcW w:w="567" w:type="dxa"/>
            <w:tcBorders>
              <w:top w:val="single" w:sz="4" w:space="0" w:color="000000"/>
              <w:left w:val="single" w:sz="4" w:space="0" w:color="000000"/>
              <w:bottom w:val="single" w:sz="4" w:space="0" w:color="000000"/>
            </w:tcBorders>
            <w:shd w:val="clear" w:color="auto" w:fill="auto"/>
          </w:tcPr>
          <w:p w14:paraId="05019BC2" w14:textId="77777777" w:rsidR="00B764BC" w:rsidRPr="001B37C6" w:rsidRDefault="00B764BC" w:rsidP="002539E9">
            <w:pPr>
              <w:numPr>
                <w:ilvl w:val="0"/>
                <w:numId w:val="38"/>
              </w:numPr>
              <w:snapToGrid w:val="0"/>
              <w:spacing w:after="0"/>
              <w:jc w:val="left"/>
              <w:rPr>
                <w:color w:val="000000" w:themeColor="text1"/>
                <w:sz w:val="24"/>
              </w:rPr>
            </w:pPr>
          </w:p>
        </w:tc>
        <w:tc>
          <w:tcPr>
            <w:tcW w:w="1985" w:type="dxa"/>
            <w:tcBorders>
              <w:top w:val="single" w:sz="4" w:space="0" w:color="000000"/>
              <w:left w:val="single" w:sz="4" w:space="0" w:color="000000"/>
              <w:bottom w:val="single" w:sz="4" w:space="0" w:color="000000"/>
            </w:tcBorders>
            <w:shd w:val="clear" w:color="auto" w:fill="auto"/>
          </w:tcPr>
          <w:p w14:paraId="29C11747" w14:textId="77777777" w:rsidR="00B764BC" w:rsidRPr="001B37C6" w:rsidRDefault="00B764BC" w:rsidP="002539E9">
            <w:pPr>
              <w:spacing w:after="0"/>
              <w:rPr>
                <w:color w:val="000000" w:themeColor="text1"/>
                <w:sz w:val="24"/>
              </w:rPr>
            </w:pPr>
            <w:r w:rsidRPr="001B37C6">
              <w:rPr>
                <w:rFonts w:ascii="Courier New" w:hAnsi="Courier New" w:cs="Courier New"/>
                <w:b/>
                <w:color w:val="000000" w:themeColor="text1"/>
                <w:sz w:val="24"/>
              </w:rPr>
              <w:t>NN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FA6C24D" w14:textId="77777777" w:rsidR="00B764BC" w:rsidRPr="001B37C6" w:rsidRDefault="00B764BC" w:rsidP="002539E9">
            <w:pPr>
              <w:spacing w:after="0"/>
              <w:rPr>
                <w:color w:val="000000" w:themeColor="text1"/>
              </w:rPr>
            </w:pPr>
            <w:r w:rsidRPr="001B37C6">
              <w:rPr>
                <w:color w:val="000000" w:themeColor="text1"/>
                <w:sz w:val="24"/>
              </w:rPr>
              <w:t>Номер за порядком</w:t>
            </w:r>
          </w:p>
        </w:tc>
      </w:tr>
      <w:tr w:rsidR="001B37C6" w:rsidRPr="001B37C6" w14:paraId="494202C1" w14:textId="77777777" w:rsidTr="006A6DD7">
        <w:tc>
          <w:tcPr>
            <w:tcW w:w="567" w:type="dxa"/>
            <w:tcBorders>
              <w:top w:val="single" w:sz="4" w:space="0" w:color="000000"/>
              <w:left w:val="single" w:sz="4" w:space="0" w:color="000000"/>
              <w:bottom w:val="single" w:sz="4" w:space="0" w:color="000000"/>
            </w:tcBorders>
            <w:shd w:val="clear" w:color="auto" w:fill="auto"/>
          </w:tcPr>
          <w:p w14:paraId="1AAAFAA7" w14:textId="77777777" w:rsidR="00B764BC" w:rsidRPr="001B37C6" w:rsidRDefault="00B764BC" w:rsidP="002539E9">
            <w:pPr>
              <w:numPr>
                <w:ilvl w:val="0"/>
                <w:numId w:val="38"/>
              </w:numPr>
              <w:snapToGrid w:val="0"/>
              <w:spacing w:after="0"/>
              <w:jc w:val="left"/>
              <w:rPr>
                <w:color w:val="000000" w:themeColor="text1"/>
                <w:sz w:val="24"/>
              </w:rPr>
            </w:pPr>
          </w:p>
        </w:tc>
        <w:tc>
          <w:tcPr>
            <w:tcW w:w="1985" w:type="dxa"/>
            <w:tcBorders>
              <w:top w:val="single" w:sz="4" w:space="0" w:color="000000"/>
              <w:left w:val="single" w:sz="4" w:space="0" w:color="000000"/>
              <w:bottom w:val="single" w:sz="4" w:space="0" w:color="000000"/>
            </w:tcBorders>
            <w:shd w:val="clear" w:color="auto" w:fill="auto"/>
          </w:tcPr>
          <w:p w14:paraId="2C5EAA6B" w14:textId="77777777" w:rsidR="00B764BC" w:rsidRPr="001B37C6" w:rsidRDefault="00B764BC" w:rsidP="002539E9">
            <w:pPr>
              <w:spacing w:after="0"/>
              <w:rPr>
                <w:color w:val="000000" w:themeColor="text1"/>
                <w:sz w:val="24"/>
              </w:rPr>
            </w:pPr>
            <w:r w:rsidRPr="001B37C6">
              <w:rPr>
                <w:rFonts w:ascii="Courier New" w:hAnsi="Courier New" w:cs="Courier New"/>
                <w:b/>
                <w:color w:val="000000" w:themeColor="text1"/>
                <w:sz w:val="24"/>
              </w:rPr>
              <w:t>Z_DAOP</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6BC84DE" w14:textId="77777777" w:rsidR="00B764BC" w:rsidRPr="001B37C6" w:rsidRDefault="00B764BC" w:rsidP="002539E9">
            <w:pPr>
              <w:spacing w:after="0"/>
              <w:rPr>
                <w:color w:val="000000" w:themeColor="text1"/>
              </w:rPr>
            </w:pPr>
            <w:r w:rsidRPr="001B37C6">
              <w:rPr>
                <w:color w:val="000000" w:themeColor="text1"/>
                <w:sz w:val="24"/>
              </w:rPr>
              <w:t>Дата операційного дня</w:t>
            </w:r>
          </w:p>
        </w:tc>
      </w:tr>
      <w:tr w:rsidR="001B37C6" w:rsidRPr="001B37C6" w14:paraId="5AE50642" w14:textId="77777777" w:rsidTr="006A6DD7">
        <w:tc>
          <w:tcPr>
            <w:tcW w:w="567" w:type="dxa"/>
            <w:tcBorders>
              <w:top w:val="single" w:sz="4" w:space="0" w:color="000000"/>
              <w:left w:val="single" w:sz="4" w:space="0" w:color="000000"/>
              <w:bottom w:val="single" w:sz="4" w:space="0" w:color="000000"/>
            </w:tcBorders>
            <w:shd w:val="clear" w:color="auto" w:fill="auto"/>
          </w:tcPr>
          <w:p w14:paraId="0470723F" w14:textId="77777777" w:rsidR="00B764BC" w:rsidRPr="001B37C6" w:rsidRDefault="00B764BC" w:rsidP="002539E9">
            <w:pPr>
              <w:numPr>
                <w:ilvl w:val="0"/>
                <w:numId w:val="38"/>
              </w:numPr>
              <w:snapToGrid w:val="0"/>
              <w:spacing w:after="0"/>
              <w:jc w:val="left"/>
              <w:rPr>
                <w:color w:val="000000" w:themeColor="text1"/>
                <w:sz w:val="24"/>
              </w:rPr>
            </w:pPr>
          </w:p>
        </w:tc>
        <w:tc>
          <w:tcPr>
            <w:tcW w:w="1985" w:type="dxa"/>
            <w:tcBorders>
              <w:top w:val="single" w:sz="4" w:space="0" w:color="000000"/>
              <w:left w:val="single" w:sz="4" w:space="0" w:color="000000"/>
              <w:bottom w:val="single" w:sz="4" w:space="0" w:color="000000"/>
            </w:tcBorders>
            <w:shd w:val="clear" w:color="auto" w:fill="auto"/>
          </w:tcPr>
          <w:p w14:paraId="68DB7CFA" w14:textId="77777777" w:rsidR="00B764BC" w:rsidRPr="001B37C6" w:rsidRDefault="0097307B" w:rsidP="002539E9">
            <w:pPr>
              <w:spacing w:after="0"/>
              <w:rPr>
                <w:rFonts w:ascii="Courier New" w:hAnsi="Courier New" w:cs="Courier New"/>
                <w:b/>
                <w:color w:val="000000" w:themeColor="text1"/>
                <w:sz w:val="24"/>
              </w:rPr>
            </w:pPr>
            <w:r w:rsidRPr="001B37C6">
              <w:rPr>
                <w:rFonts w:ascii="Courier New" w:hAnsi="Courier New" w:cs="Courier New"/>
                <w:b/>
                <w:color w:val="000000" w:themeColor="text1"/>
                <w:sz w:val="24"/>
              </w:rPr>
              <w:t>Z_EDRE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7567576" w14:textId="77777777" w:rsidR="00B764BC" w:rsidRPr="001B37C6" w:rsidRDefault="00B764BC" w:rsidP="002539E9">
            <w:pPr>
              <w:spacing w:after="0"/>
              <w:rPr>
                <w:color w:val="000000" w:themeColor="text1"/>
                <w:sz w:val="24"/>
              </w:rPr>
            </w:pPr>
            <w:r w:rsidRPr="001B37C6">
              <w:rPr>
                <w:color w:val="000000" w:themeColor="text1"/>
                <w:sz w:val="24"/>
              </w:rPr>
              <w:t>Дані емітента: код за ЄДРПОУ</w:t>
            </w:r>
          </w:p>
        </w:tc>
      </w:tr>
      <w:tr w:rsidR="001B37C6" w:rsidRPr="001B37C6" w14:paraId="54725B7E" w14:textId="77777777" w:rsidTr="006A6DD7">
        <w:tc>
          <w:tcPr>
            <w:tcW w:w="567" w:type="dxa"/>
            <w:tcBorders>
              <w:top w:val="single" w:sz="4" w:space="0" w:color="000000"/>
              <w:left w:val="single" w:sz="4" w:space="0" w:color="000000"/>
              <w:bottom w:val="single" w:sz="4" w:space="0" w:color="000000"/>
            </w:tcBorders>
            <w:shd w:val="clear" w:color="auto" w:fill="auto"/>
          </w:tcPr>
          <w:p w14:paraId="1F2DFC61" w14:textId="77777777" w:rsidR="00B764BC" w:rsidRPr="001B37C6" w:rsidRDefault="00B764BC" w:rsidP="002539E9">
            <w:pPr>
              <w:numPr>
                <w:ilvl w:val="0"/>
                <w:numId w:val="38"/>
              </w:numPr>
              <w:snapToGrid w:val="0"/>
              <w:spacing w:after="0"/>
              <w:jc w:val="left"/>
              <w:rPr>
                <w:color w:val="000000" w:themeColor="text1"/>
                <w:sz w:val="24"/>
              </w:rPr>
            </w:pPr>
          </w:p>
        </w:tc>
        <w:tc>
          <w:tcPr>
            <w:tcW w:w="1985" w:type="dxa"/>
            <w:tcBorders>
              <w:top w:val="single" w:sz="4" w:space="0" w:color="000000"/>
              <w:left w:val="single" w:sz="4" w:space="0" w:color="000000"/>
              <w:bottom w:val="single" w:sz="4" w:space="0" w:color="000000"/>
            </w:tcBorders>
            <w:shd w:val="clear" w:color="auto" w:fill="auto"/>
          </w:tcPr>
          <w:p w14:paraId="4237C604" w14:textId="77777777" w:rsidR="00B764BC" w:rsidRPr="001B37C6" w:rsidRDefault="0097307B" w:rsidP="002539E9">
            <w:pPr>
              <w:spacing w:after="0"/>
              <w:rPr>
                <w:rFonts w:ascii="Courier New" w:hAnsi="Courier New" w:cs="Courier New"/>
                <w:b/>
                <w:color w:val="000000" w:themeColor="text1"/>
                <w:sz w:val="24"/>
              </w:rPr>
            </w:pPr>
            <w:r w:rsidRPr="001B37C6">
              <w:rPr>
                <w:rFonts w:ascii="Courier New" w:hAnsi="Courier New" w:cs="Courier New"/>
                <w:b/>
                <w:color w:val="000000" w:themeColor="text1"/>
                <w:sz w:val="24"/>
              </w:rPr>
              <w:t>Z_ENAME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0B46ACE" w14:textId="77777777" w:rsidR="00B764BC" w:rsidRPr="001B37C6" w:rsidRDefault="00B764BC" w:rsidP="002539E9">
            <w:pPr>
              <w:spacing w:after="0"/>
              <w:rPr>
                <w:color w:val="000000" w:themeColor="text1"/>
                <w:sz w:val="24"/>
              </w:rPr>
            </w:pPr>
            <w:r w:rsidRPr="001B37C6">
              <w:rPr>
                <w:color w:val="000000" w:themeColor="text1"/>
                <w:sz w:val="24"/>
              </w:rPr>
              <w:t>Дані емітента: повне найменування</w:t>
            </w:r>
          </w:p>
        </w:tc>
      </w:tr>
      <w:tr w:rsidR="001B37C6" w:rsidRPr="001B37C6" w14:paraId="45CE9CC2" w14:textId="77777777" w:rsidTr="006A6DD7">
        <w:tc>
          <w:tcPr>
            <w:tcW w:w="567" w:type="dxa"/>
            <w:tcBorders>
              <w:top w:val="single" w:sz="4" w:space="0" w:color="000000"/>
              <w:left w:val="single" w:sz="4" w:space="0" w:color="000000"/>
              <w:bottom w:val="single" w:sz="4" w:space="0" w:color="000000"/>
            </w:tcBorders>
            <w:shd w:val="clear" w:color="auto" w:fill="auto"/>
          </w:tcPr>
          <w:p w14:paraId="422CD7F3" w14:textId="77777777" w:rsidR="00B764BC" w:rsidRPr="001B37C6" w:rsidRDefault="00B764BC" w:rsidP="002539E9">
            <w:pPr>
              <w:numPr>
                <w:ilvl w:val="0"/>
                <w:numId w:val="38"/>
              </w:numPr>
              <w:snapToGrid w:val="0"/>
              <w:spacing w:after="0"/>
              <w:jc w:val="left"/>
              <w:rPr>
                <w:color w:val="000000" w:themeColor="text1"/>
                <w:sz w:val="24"/>
              </w:rPr>
            </w:pPr>
          </w:p>
        </w:tc>
        <w:tc>
          <w:tcPr>
            <w:tcW w:w="1985" w:type="dxa"/>
            <w:tcBorders>
              <w:top w:val="single" w:sz="4" w:space="0" w:color="000000"/>
              <w:left w:val="single" w:sz="4" w:space="0" w:color="000000"/>
              <w:bottom w:val="single" w:sz="4" w:space="0" w:color="000000"/>
            </w:tcBorders>
            <w:shd w:val="clear" w:color="auto" w:fill="auto"/>
          </w:tcPr>
          <w:p w14:paraId="4D6563B0" w14:textId="77777777" w:rsidR="00B764BC" w:rsidRPr="001B37C6" w:rsidRDefault="0097307B" w:rsidP="002539E9">
            <w:pPr>
              <w:spacing w:after="0"/>
              <w:rPr>
                <w:rFonts w:ascii="Courier New" w:hAnsi="Courier New" w:cs="Courier New"/>
                <w:b/>
                <w:color w:val="000000" w:themeColor="text1"/>
                <w:sz w:val="24"/>
              </w:rPr>
            </w:pPr>
            <w:r w:rsidRPr="001B37C6">
              <w:rPr>
                <w:rFonts w:ascii="Courier New" w:hAnsi="Courier New" w:cs="Courier New"/>
                <w:b/>
                <w:color w:val="000000" w:themeColor="text1"/>
                <w:sz w:val="24"/>
              </w:rPr>
              <w:t>Z_ISIN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5AE2BAE" w14:textId="77777777" w:rsidR="00B764BC" w:rsidRPr="001B37C6" w:rsidRDefault="00B764BC" w:rsidP="002539E9">
            <w:pPr>
              <w:spacing w:after="0"/>
              <w:rPr>
                <w:color w:val="000000" w:themeColor="text1"/>
                <w:sz w:val="24"/>
              </w:rPr>
            </w:pPr>
            <w:r w:rsidRPr="001B37C6">
              <w:rPr>
                <w:color w:val="000000" w:themeColor="text1"/>
                <w:sz w:val="24"/>
              </w:rPr>
              <w:t>Дані про цінні папери: міжнародний ідентифікаційний номер цінних паперів</w:t>
            </w:r>
          </w:p>
        </w:tc>
      </w:tr>
      <w:tr w:rsidR="001B37C6" w:rsidRPr="001B37C6" w14:paraId="3E897BAC" w14:textId="77777777" w:rsidTr="006A6DD7">
        <w:tc>
          <w:tcPr>
            <w:tcW w:w="567" w:type="dxa"/>
            <w:tcBorders>
              <w:top w:val="single" w:sz="4" w:space="0" w:color="000000"/>
              <w:left w:val="single" w:sz="4" w:space="0" w:color="000000"/>
              <w:bottom w:val="single" w:sz="4" w:space="0" w:color="000000"/>
            </w:tcBorders>
            <w:shd w:val="clear" w:color="auto" w:fill="auto"/>
          </w:tcPr>
          <w:p w14:paraId="2260A38F" w14:textId="77777777" w:rsidR="00B764BC" w:rsidRPr="001B37C6" w:rsidRDefault="00B764BC" w:rsidP="002539E9">
            <w:pPr>
              <w:numPr>
                <w:ilvl w:val="0"/>
                <w:numId w:val="38"/>
              </w:numPr>
              <w:snapToGrid w:val="0"/>
              <w:spacing w:after="0"/>
              <w:jc w:val="left"/>
              <w:rPr>
                <w:color w:val="000000" w:themeColor="text1"/>
                <w:sz w:val="24"/>
              </w:rPr>
            </w:pPr>
          </w:p>
        </w:tc>
        <w:tc>
          <w:tcPr>
            <w:tcW w:w="1985" w:type="dxa"/>
            <w:tcBorders>
              <w:top w:val="single" w:sz="4" w:space="0" w:color="000000"/>
              <w:left w:val="single" w:sz="4" w:space="0" w:color="000000"/>
              <w:bottom w:val="single" w:sz="4" w:space="0" w:color="000000"/>
            </w:tcBorders>
            <w:shd w:val="clear" w:color="auto" w:fill="auto"/>
          </w:tcPr>
          <w:p w14:paraId="706F59B2" w14:textId="77777777" w:rsidR="00B764BC" w:rsidRPr="001B37C6" w:rsidRDefault="00B764BC" w:rsidP="002539E9">
            <w:pPr>
              <w:spacing w:after="0"/>
              <w:rPr>
                <w:rFonts w:ascii="Courier New" w:hAnsi="Courier New" w:cs="Courier New"/>
                <w:b/>
                <w:color w:val="000000" w:themeColor="text1"/>
                <w:sz w:val="24"/>
              </w:rPr>
            </w:pPr>
            <w:r w:rsidRPr="001B37C6">
              <w:rPr>
                <w:rFonts w:ascii="Courier New" w:hAnsi="Courier New" w:cs="Courier New"/>
                <w:b/>
                <w:color w:val="000000" w:themeColor="text1"/>
                <w:sz w:val="24"/>
              </w:rPr>
              <w:t>Z_TOPR</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AD0FD11" w14:textId="77777777" w:rsidR="00B764BC" w:rsidRPr="001B37C6" w:rsidRDefault="00B764BC" w:rsidP="002539E9">
            <w:pPr>
              <w:spacing w:after="0"/>
              <w:rPr>
                <w:color w:val="000000" w:themeColor="text1"/>
                <w:sz w:val="24"/>
              </w:rPr>
            </w:pPr>
            <w:r w:rsidRPr="001B37C6">
              <w:rPr>
                <w:color w:val="000000" w:themeColor="text1"/>
                <w:sz w:val="24"/>
                <w:lang w:eastAsia="uk-UA"/>
              </w:rPr>
              <w:t xml:space="preserve">Дані про операцію: тип операції: «1» </w:t>
            </w:r>
            <w:r w:rsidRPr="001B37C6">
              <w:rPr>
                <w:color w:val="000000" w:themeColor="text1"/>
                <w:sz w:val="24"/>
              </w:rPr>
              <w:t xml:space="preserve">– </w:t>
            </w:r>
            <w:r w:rsidRPr="001B37C6">
              <w:rPr>
                <w:color w:val="000000" w:themeColor="text1"/>
                <w:sz w:val="24"/>
                <w:lang w:eastAsia="uk-UA"/>
              </w:rPr>
              <w:t xml:space="preserve">списання цінних паперів, «2» </w:t>
            </w:r>
            <w:r w:rsidRPr="001B37C6">
              <w:rPr>
                <w:color w:val="000000" w:themeColor="text1"/>
                <w:sz w:val="24"/>
              </w:rPr>
              <w:t xml:space="preserve">– </w:t>
            </w:r>
            <w:r w:rsidRPr="001B37C6">
              <w:rPr>
                <w:color w:val="000000" w:themeColor="text1"/>
                <w:sz w:val="24"/>
                <w:lang w:eastAsia="uk-UA"/>
              </w:rPr>
              <w:t xml:space="preserve"> зарахування цінних паперів, «3» </w:t>
            </w:r>
            <w:r w:rsidRPr="001B37C6">
              <w:rPr>
                <w:color w:val="000000" w:themeColor="text1"/>
                <w:sz w:val="24"/>
              </w:rPr>
              <w:t xml:space="preserve">– </w:t>
            </w:r>
            <w:r w:rsidRPr="001B37C6">
              <w:rPr>
                <w:color w:val="000000" w:themeColor="text1"/>
                <w:sz w:val="24"/>
                <w:lang w:eastAsia="uk-UA"/>
              </w:rPr>
              <w:t>переказ цінних паперів</w:t>
            </w:r>
          </w:p>
        </w:tc>
      </w:tr>
      <w:tr w:rsidR="001B37C6" w:rsidRPr="001B37C6" w14:paraId="217A2517" w14:textId="77777777" w:rsidTr="006A6DD7">
        <w:tc>
          <w:tcPr>
            <w:tcW w:w="567" w:type="dxa"/>
            <w:tcBorders>
              <w:top w:val="single" w:sz="4" w:space="0" w:color="000000"/>
              <w:left w:val="single" w:sz="4" w:space="0" w:color="000000"/>
              <w:bottom w:val="single" w:sz="4" w:space="0" w:color="000000"/>
            </w:tcBorders>
            <w:shd w:val="clear" w:color="auto" w:fill="auto"/>
          </w:tcPr>
          <w:p w14:paraId="3B5A511F" w14:textId="77777777" w:rsidR="00B764BC" w:rsidRPr="001B37C6" w:rsidRDefault="00B764BC" w:rsidP="002539E9">
            <w:pPr>
              <w:numPr>
                <w:ilvl w:val="0"/>
                <w:numId w:val="38"/>
              </w:numPr>
              <w:snapToGrid w:val="0"/>
              <w:spacing w:after="0"/>
              <w:jc w:val="left"/>
              <w:rPr>
                <w:color w:val="000000" w:themeColor="text1"/>
                <w:sz w:val="24"/>
              </w:rPr>
            </w:pPr>
          </w:p>
        </w:tc>
        <w:tc>
          <w:tcPr>
            <w:tcW w:w="1985" w:type="dxa"/>
            <w:tcBorders>
              <w:top w:val="single" w:sz="4" w:space="0" w:color="000000"/>
              <w:left w:val="single" w:sz="4" w:space="0" w:color="000000"/>
              <w:bottom w:val="single" w:sz="4" w:space="0" w:color="000000"/>
            </w:tcBorders>
            <w:shd w:val="clear" w:color="auto" w:fill="auto"/>
          </w:tcPr>
          <w:p w14:paraId="12E6F1B9" w14:textId="77777777" w:rsidR="00B764BC" w:rsidRPr="001B37C6" w:rsidRDefault="00B764BC" w:rsidP="002539E9">
            <w:pPr>
              <w:spacing w:after="0"/>
              <w:rPr>
                <w:rFonts w:ascii="Courier New" w:hAnsi="Courier New" w:cs="Courier New"/>
                <w:b/>
                <w:color w:val="000000" w:themeColor="text1"/>
                <w:sz w:val="24"/>
              </w:rPr>
            </w:pPr>
            <w:r w:rsidRPr="001B37C6">
              <w:rPr>
                <w:rFonts w:ascii="Courier New" w:hAnsi="Courier New" w:cs="Courier New"/>
                <w:b/>
                <w:color w:val="000000" w:themeColor="text1"/>
                <w:sz w:val="24"/>
              </w:rPr>
              <w:t>Z_O</w:t>
            </w:r>
            <w:r w:rsidRPr="001B37C6">
              <w:rPr>
                <w:rFonts w:ascii="Courier New" w:hAnsi="Courier New" w:cs="Courier New"/>
                <w:b/>
                <w:color w:val="000000" w:themeColor="text1"/>
                <w:sz w:val="24"/>
                <w:lang w:val="en-US"/>
              </w:rPr>
              <w:t>P</w:t>
            </w:r>
            <w:r w:rsidRPr="001B37C6">
              <w:rPr>
                <w:rFonts w:ascii="Courier New" w:hAnsi="Courier New" w:cs="Courier New"/>
                <w:b/>
                <w:color w:val="000000" w:themeColor="text1"/>
                <w:sz w:val="24"/>
              </w:rPr>
              <w:t>RO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0D4096B" w14:textId="77777777" w:rsidR="00B764BC" w:rsidRPr="001B37C6" w:rsidRDefault="00B764BC" w:rsidP="002539E9">
            <w:pPr>
              <w:spacing w:after="0"/>
              <w:rPr>
                <w:color w:val="000000" w:themeColor="text1"/>
                <w:sz w:val="24"/>
              </w:rPr>
            </w:pPr>
            <w:r w:rsidRPr="001B37C6">
              <w:rPr>
                <w:color w:val="000000" w:themeColor="text1"/>
                <w:sz w:val="24"/>
                <w:lang w:eastAsia="uk-UA"/>
              </w:rPr>
              <w:t>Дані про операцію: загальна кількість операцій, шт.</w:t>
            </w:r>
          </w:p>
        </w:tc>
      </w:tr>
      <w:tr w:rsidR="001B37C6" w:rsidRPr="001B37C6" w14:paraId="14CB825F" w14:textId="77777777" w:rsidTr="006A6DD7">
        <w:tc>
          <w:tcPr>
            <w:tcW w:w="567" w:type="dxa"/>
            <w:tcBorders>
              <w:top w:val="single" w:sz="4" w:space="0" w:color="000000"/>
              <w:left w:val="single" w:sz="4" w:space="0" w:color="000000"/>
              <w:bottom w:val="single" w:sz="4" w:space="0" w:color="000000"/>
            </w:tcBorders>
            <w:shd w:val="clear" w:color="auto" w:fill="auto"/>
          </w:tcPr>
          <w:p w14:paraId="65EDA750" w14:textId="77777777" w:rsidR="00B764BC" w:rsidRPr="001B37C6" w:rsidRDefault="00B764BC" w:rsidP="002539E9">
            <w:pPr>
              <w:numPr>
                <w:ilvl w:val="0"/>
                <w:numId w:val="38"/>
              </w:numPr>
              <w:snapToGrid w:val="0"/>
              <w:spacing w:after="0"/>
              <w:jc w:val="left"/>
              <w:rPr>
                <w:color w:val="000000" w:themeColor="text1"/>
                <w:sz w:val="24"/>
              </w:rPr>
            </w:pPr>
          </w:p>
        </w:tc>
        <w:tc>
          <w:tcPr>
            <w:tcW w:w="1985" w:type="dxa"/>
            <w:tcBorders>
              <w:top w:val="single" w:sz="4" w:space="0" w:color="000000"/>
              <w:left w:val="single" w:sz="4" w:space="0" w:color="000000"/>
              <w:bottom w:val="single" w:sz="4" w:space="0" w:color="000000"/>
            </w:tcBorders>
            <w:shd w:val="clear" w:color="auto" w:fill="auto"/>
          </w:tcPr>
          <w:p w14:paraId="69389E99" w14:textId="77777777" w:rsidR="00B764BC" w:rsidRPr="001B37C6" w:rsidRDefault="00B764BC" w:rsidP="002539E9">
            <w:pPr>
              <w:spacing w:after="0"/>
              <w:rPr>
                <w:rFonts w:ascii="Courier New" w:hAnsi="Courier New" w:cs="Courier New"/>
                <w:b/>
                <w:color w:val="000000" w:themeColor="text1"/>
                <w:sz w:val="24"/>
              </w:rPr>
            </w:pPr>
            <w:r w:rsidRPr="001B37C6">
              <w:rPr>
                <w:rFonts w:ascii="Courier New" w:hAnsi="Courier New" w:cs="Courier New"/>
                <w:b/>
                <w:color w:val="000000" w:themeColor="text1"/>
                <w:sz w:val="24"/>
              </w:rPr>
              <w:t>Z_O</w:t>
            </w:r>
            <w:r w:rsidRPr="001B37C6">
              <w:rPr>
                <w:rFonts w:ascii="Courier New" w:hAnsi="Courier New" w:cs="Courier New"/>
                <w:b/>
                <w:color w:val="000000" w:themeColor="text1"/>
                <w:sz w:val="24"/>
                <w:lang w:val="en-US"/>
              </w:rPr>
              <w:t>P</w:t>
            </w:r>
            <w:r w:rsidRPr="001B37C6">
              <w:rPr>
                <w:rFonts w:ascii="Courier New" w:hAnsi="Courier New" w:cs="Courier New"/>
                <w:b/>
                <w:color w:val="000000" w:themeColor="text1"/>
                <w:sz w:val="24"/>
              </w:rPr>
              <w:t>RC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C293B0F" w14:textId="77777777" w:rsidR="00B764BC" w:rsidRPr="001B37C6" w:rsidRDefault="00B764BC" w:rsidP="002539E9">
            <w:pPr>
              <w:spacing w:after="0"/>
              <w:rPr>
                <w:color w:val="000000" w:themeColor="text1"/>
                <w:sz w:val="24"/>
              </w:rPr>
            </w:pPr>
            <w:r w:rsidRPr="001B37C6">
              <w:rPr>
                <w:color w:val="000000" w:themeColor="text1"/>
                <w:sz w:val="24"/>
                <w:lang w:eastAsia="uk-UA"/>
              </w:rPr>
              <w:t>Дані про операцію: загальна кількість цінних паперів, шт.</w:t>
            </w:r>
          </w:p>
        </w:tc>
      </w:tr>
      <w:tr w:rsidR="001B37C6" w:rsidRPr="001B37C6" w14:paraId="10F1E2F7" w14:textId="77777777" w:rsidTr="006A6DD7">
        <w:tc>
          <w:tcPr>
            <w:tcW w:w="567" w:type="dxa"/>
            <w:tcBorders>
              <w:top w:val="single" w:sz="4" w:space="0" w:color="000000"/>
              <w:left w:val="single" w:sz="4" w:space="0" w:color="000000"/>
              <w:bottom w:val="single" w:sz="4" w:space="0" w:color="000000"/>
            </w:tcBorders>
            <w:shd w:val="clear" w:color="auto" w:fill="auto"/>
          </w:tcPr>
          <w:p w14:paraId="5E553AC5" w14:textId="77777777" w:rsidR="00B764BC" w:rsidRPr="001B37C6" w:rsidRDefault="00B764BC" w:rsidP="002539E9">
            <w:pPr>
              <w:numPr>
                <w:ilvl w:val="0"/>
                <w:numId w:val="38"/>
              </w:numPr>
              <w:snapToGrid w:val="0"/>
              <w:spacing w:after="0"/>
              <w:jc w:val="left"/>
              <w:rPr>
                <w:color w:val="000000" w:themeColor="text1"/>
                <w:sz w:val="24"/>
              </w:rPr>
            </w:pPr>
          </w:p>
        </w:tc>
        <w:tc>
          <w:tcPr>
            <w:tcW w:w="1985" w:type="dxa"/>
            <w:tcBorders>
              <w:top w:val="single" w:sz="4" w:space="0" w:color="000000"/>
              <w:left w:val="single" w:sz="4" w:space="0" w:color="000000"/>
              <w:bottom w:val="single" w:sz="4" w:space="0" w:color="000000"/>
            </w:tcBorders>
            <w:shd w:val="clear" w:color="auto" w:fill="auto"/>
          </w:tcPr>
          <w:p w14:paraId="06BC839E" w14:textId="77777777" w:rsidR="00B764BC" w:rsidRPr="001B37C6" w:rsidRDefault="00B764BC" w:rsidP="002539E9">
            <w:pPr>
              <w:spacing w:after="0"/>
              <w:rPr>
                <w:rFonts w:ascii="Courier New" w:hAnsi="Courier New" w:cs="Courier New"/>
                <w:b/>
                <w:color w:val="000000" w:themeColor="text1"/>
                <w:sz w:val="24"/>
              </w:rPr>
            </w:pPr>
            <w:r w:rsidRPr="001B37C6">
              <w:rPr>
                <w:rFonts w:ascii="Courier New" w:hAnsi="Courier New" w:cs="Courier New"/>
                <w:b/>
                <w:color w:val="000000" w:themeColor="text1"/>
                <w:sz w:val="24"/>
              </w:rPr>
              <w:t>Z_OPNVO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911F508" w14:textId="77777777" w:rsidR="00B764BC" w:rsidRPr="001B37C6" w:rsidRDefault="00B764BC" w:rsidP="002539E9">
            <w:pPr>
              <w:spacing w:after="0"/>
              <w:rPr>
                <w:color w:val="000000" w:themeColor="text1"/>
                <w:sz w:val="24"/>
              </w:rPr>
            </w:pPr>
            <w:r w:rsidRPr="001B37C6">
              <w:rPr>
                <w:color w:val="000000" w:themeColor="text1"/>
                <w:sz w:val="24"/>
                <w:lang w:eastAsia="uk-UA"/>
              </w:rPr>
              <w:t>Дані про операцію: загальна номінальна вартість цінних паперів, грн</w:t>
            </w:r>
          </w:p>
        </w:tc>
      </w:tr>
      <w:tr w:rsidR="001B37C6" w:rsidRPr="001B37C6" w14:paraId="101900F0" w14:textId="77777777" w:rsidTr="006A6DD7">
        <w:tc>
          <w:tcPr>
            <w:tcW w:w="567" w:type="dxa"/>
            <w:tcBorders>
              <w:top w:val="single" w:sz="4" w:space="0" w:color="000000"/>
              <w:left w:val="single" w:sz="4" w:space="0" w:color="000000"/>
              <w:bottom w:val="single" w:sz="4" w:space="0" w:color="000000"/>
            </w:tcBorders>
            <w:shd w:val="clear" w:color="auto" w:fill="auto"/>
          </w:tcPr>
          <w:p w14:paraId="2A9CD3E8" w14:textId="77777777" w:rsidR="00B764BC" w:rsidRPr="001B37C6" w:rsidRDefault="00B764BC" w:rsidP="002539E9">
            <w:pPr>
              <w:numPr>
                <w:ilvl w:val="0"/>
                <w:numId w:val="38"/>
              </w:numPr>
              <w:snapToGrid w:val="0"/>
              <w:spacing w:after="0"/>
              <w:jc w:val="left"/>
              <w:rPr>
                <w:color w:val="000000" w:themeColor="text1"/>
                <w:sz w:val="24"/>
              </w:rPr>
            </w:pPr>
          </w:p>
        </w:tc>
        <w:tc>
          <w:tcPr>
            <w:tcW w:w="1985" w:type="dxa"/>
            <w:tcBorders>
              <w:top w:val="single" w:sz="4" w:space="0" w:color="000000"/>
              <w:left w:val="single" w:sz="4" w:space="0" w:color="000000"/>
              <w:bottom w:val="single" w:sz="4" w:space="0" w:color="000000"/>
            </w:tcBorders>
            <w:shd w:val="clear" w:color="auto" w:fill="auto"/>
          </w:tcPr>
          <w:p w14:paraId="5D7A2B45" w14:textId="77777777" w:rsidR="00B764BC" w:rsidRPr="001B37C6" w:rsidRDefault="00B764BC" w:rsidP="002539E9">
            <w:pPr>
              <w:spacing w:after="0"/>
              <w:rPr>
                <w:rFonts w:ascii="Courier New" w:hAnsi="Courier New" w:cs="Courier New"/>
                <w:b/>
                <w:color w:val="000000" w:themeColor="text1"/>
                <w:sz w:val="24"/>
              </w:rPr>
            </w:pPr>
            <w:r w:rsidRPr="001B37C6">
              <w:rPr>
                <w:rFonts w:ascii="Courier New" w:hAnsi="Courier New" w:cs="Courier New"/>
                <w:b/>
                <w:color w:val="000000" w:themeColor="text1"/>
                <w:sz w:val="24"/>
              </w:rPr>
              <w:t>Z_PRYM</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2DAD48D" w14:textId="77777777" w:rsidR="00B764BC" w:rsidRPr="001B37C6" w:rsidRDefault="00B764BC" w:rsidP="002539E9">
            <w:pPr>
              <w:spacing w:after="0"/>
              <w:rPr>
                <w:color w:val="000000" w:themeColor="text1"/>
                <w:sz w:val="24"/>
              </w:rPr>
            </w:pPr>
            <w:r w:rsidRPr="001B37C6">
              <w:rPr>
                <w:color w:val="000000" w:themeColor="text1"/>
                <w:sz w:val="24"/>
              </w:rPr>
              <w:t>Примітки</w:t>
            </w:r>
          </w:p>
        </w:tc>
      </w:tr>
    </w:tbl>
    <w:p w14:paraId="4F93F7B4" w14:textId="77777777" w:rsidR="00E27255" w:rsidRPr="001B37C6" w:rsidRDefault="009B6091" w:rsidP="002539E9">
      <w:pPr>
        <w:pStyle w:val="2"/>
        <w:tabs>
          <w:tab w:val="left" w:pos="720"/>
        </w:tabs>
        <w:rPr>
          <w:color w:val="000000" w:themeColor="text1"/>
          <w:sz w:val="24"/>
        </w:rPr>
      </w:pPr>
      <w:r w:rsidRPr="001B37C6">
        <w:rPr>
          <w:color w:val="000000" w:themeColor="text1"/>
          <w:sz w:val="28"/>
          <w:szCs w:val="28"/>
        </w:rPr>
        <w:t>Довідка про підзвітні рахунки</w:t>
      </w:r>
    </w:p>
    <w:p w14:paraId="7A928BFB" w14:textId="77777777" w:rsidR="00E27255" w:rsidRPr="001B37C6" w:rsidRDefault="00E27255" w:rsidP="002539E9">
      <w:pPr>
        <w:spacing w:after="0"/>
        <w:rPr>
          <w:b/>
          <w:color w:val="000000" w:themeColor="text1"/>
          <w:sz w:val="24"/>
        </w:rPr>
      </w:pPr>
      <w:r w:rsidRPr="001B37C6">
        <w:rPr>
          <w:color w:val="000000" w:themeColor="text1"/>
          <w:sz w:val="24"/>
        </w:rPr>
        <w:t xml:space="preserve">Інформаційні рядки вкладаються до елементу </w:t>
      </w:r>
      <w:r w:rsidRPr="001B37C6">
        <w:rPr>
          <w:color w:val="000000" w:themeColor="text1"/>
          <w:sz w:val="24"/>
          <w:lang w:val="en-US"/>
        </w:rPr>
        <w:t>XML</w:t>
      </w:r>
      <w:r w:rsidRPr="001B37C6">
        <w:rPr>
          <w:color w:val="000000" w:themeColor="text1"/>
          <w:sz w:val="24"/>
        </w:rPr>
        <w:t xml:space="preserve"> «</w:t>
      </w:r>
      <w:r w:rsidR="00EF0BBE" w:rsidRPr="001B37C6">
        <w:rPr>
          <w:rFonts w:ascii="Courier New" w:hAnsi="Courier New" w:cs="Courier New"/>
          <w:b/>
          <w:color w:val="000000" w:themeColor="text1"/>
          <w:sz w:val="24"/>
          <w:szCs w:val="20"/>
        </w:rPr>
        <w:t>DTSZ_</w:t>
      </w:r>
      <w:r w:rsidR="00EF0BBE" w:rsidRPr="001B37C6">
        <w:rPr>
          <w:rFonts w:ascii="Courier New" w:hAnsi="Courier New" w:cs="Courier New"/>
          <w:b/>
          <w:color w:val="000000" w:themeColor="text1"/>
          <w:sz w:val="24"/>
          <w:szCs w:val="20"/>
          <w:lang w:val="en-US"/>
        </w:rPr>
        <w:t>p</w:t>
      </w:r>
      <w:r w:rsidR="00EF0BBE" w:rsidRPr="001B37C6">
        <w:rPr>
          <w:rFonts w:ascii="Courier New" w:hAnsi="Courier New" w:cs="Courier New"/>
          <w:b/>
          <w:color w:val="000000" w:themeColor="text1"/>
          <w:sz w:val="24"/>
          <w:szCs w:val="20"/>
        </w:rPr>
        <w:t>r</w:t>
      </w:r>
      <w:r w:rsidRPr="001B37C6">
        <w:rPr>
          <w:color w:val="000000" w:themeColor="text1"/>
          <w:sz w:val="24"/>
        </w:rPr>
        <w:t>» та містять реквізити:</w:t>
      </w:r>
    </w:p>
    <w:tbl>
      <w:tblPr>
        <w:tblW w:w="9639" w:type="dxa"/>
        <w:tblInd w:w="-5" w:type="dxa"/>
        <w:tblLayout w:type="fixed"/>
        <w:tblLook w:val="0000" w:firstRow="0" w:lastRow="0" w:firstColumn="0" w:lastColumn="0" w:noHBand="0" w:noVBand="0"/>
      </w:tblPr>
      <w:tblGrid>
        <w:gridCol w:w="567"/>
        <w:gridCol w:w="1985"/>
        <w:gridCol w:w="7087"/>
      </w:tblGrid>
      <w:tr w:rsidR="001B37C6" w:rsidRPr="001B37C6" w14:paraId="229B1E6F" w14:textId="77777777" w:rsidTr="006A6DD7">
        <w:trPr>
          <w:cantSplit/>
        </w:trPr>
        <w:tc>
          <w:tcPr>
            <w:tcW w:w="567" w:type="dxa"/>
            <w:tcBorders>
              <w:top w:val="single" w:sz="4" w:space="0" w:color="000000"/>
              <w:left w:val="single" w:sz="4" w:space="0" w:color="000000"/>
              <w:bottom w:val="single" w:sz="4" w:space="0" w:color="000000"/>
            </w:tcBorders>
            <w:shd w:val="clear" w:color="auto" w:fill="auto"/>
          </w:tcPr>
          <w:p w14:paraId="1EAC5F7B" w14:textId="77777777" w:rsidR="00E27255" w:rsidRPr="001B37C6" w:rsidRDefault="00E27255" w:rsidP="002539E9">
            <w:pPr>
              <w:spacing w:after="0"/>
              <w:jc w:val="center"/>
              <w:rPr>
                <w:b/>
                <w:color w:val="000000" w:themeColor="text1"/>
                <w:sz w:val="24"/>
                <w:lang w:val="ru-RU"/>
              </w:rPr>
            </w:pPr>
            <w:r w:rsidRPr="001B37C6">
              <w:rPr>
                <w:b/>
                <w:color w:val="000000" w:themeColor="text1"/>
                <w:sz w:val="24"/>
              </w:rPr>
              <w:lastRenderedPageBreak/>
              <w:t>№ з/п</w:t>
            </w:r>
          </w:p>
        </w:tc>
        <w:tc>
          <w:tcPr>
            <w:tcW w:w="1985" w:type="dxa"/>
            <w:tcBorders>
              <w:top w:val="single" w:sz="4" w:space="0" w:color="000000"/>
              <w:left w:val="single" w:sz="4" w:space="0" w:color="000000"/>
              <w:bottom w:val="single" w:sz="4" w:space="0" w:color="000000"/>
            </w:tcBorders>
            <w:shd w:val="clear" w:color="auto" w:fill="auto"/>
          </w:tcPr>
          <w:p w14:paraId="55D7B4AB" w14:textId="77777777" w:rsidR="00E27255" w:rsidRPr="001B37C6" w:rsidRDefault="00E27255" w:rsidP="002539E9">
            <w:pPr>
              <w:spacing w:after="0"/>
              <w:jc w:val="left"/>
              <w:rPr>
                <w:b/>
                <w:color w:val="000000" w:themeColor="text1"/>
                <w:sz w:val="24"/>
              </w:rPr>
            </w:pPr>
            <w:r w:rsidRPr="001B37C6">
              <w:rPr>
                <w:b/>
                <w:color w:val="000000" w:themeColor="text1"/>
                <w:sz w:val="24"/>
                <w:lang w:val="ru-RU"/>
              </w:rPr>
              <w:t>Атрибут</w:t>
            </w:r>
            <w:r w:rsidRPr="001B37C6">
              <w:rPr>
                <w:b/>
                <w:color w:val="000000" w:themeColor="text1"/>
                <w:sz w:val="24"/>
              </w:rPr>
              <w:t xml:space="preserve"> </w:t>
            </w:r>
            <w:r w:rsidRPr="001B37C6">
              <w:rPr>
                <w:b/>
                <w:color w:val="000000" w:themeColor="text1"/>
                <w:sz w:val="24"/>
                <w:lang w:val="en-US"/>
              </w:rPr>
              <w:t>XML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F3AECCC" w14:textId="1CCE4874" w:rsidR="00E27255" w:rsidRPr="001B37C6" w:rsidRDefault="00E27255" w:rsidP="006A6DD7">
            <w:pPr>
              <w:tabs>
                <w:tab w:val="center" w:pos="3546"/>
              </w:tabs>
              <w:spacing w:after="0"/>
              <w:jc w:val="center"/>
              <w:rPr>
                <w:color w:val="000000" w:themeColor="text1"/>
              </w:rPr>
            </w:pPr>
            <w:r w:rsidRPr="001B37C6">
              <w:rPr>
                <w:b/>
                <w:color w:val="000000" w:themeColor="text1"/>
                <w:sz w:val="24"/>
              </w:rPr>
              <w:t>Призначення</w:t>
            </w:r>
          </w:p>
        </w:tc>
      </w:tr>
      <w:tr w:rsidR="001B37C6" w:rsidRPr="001B37C6" w14:paraId="4427D939" w14:textId="77777777" w:rsidTr="006A6DD7">
        <w:tc>
          <w:tcPr>
            <w:tcW w:w="567" w:type="dxa"/>
            <w:tcBorders>
              <w:top w:val="single" w:sz="4" w:space="0" w:color="000000"/>
              <w:left w:val="single" w:sz="4" w:space="0" w:color="000000"/>
              <w:bottom w:val="single" w:sz="4" w:space="0" w:color="000000"/>
            </w:tcBorders>
            <w:shd w:val="clear" w:color="auto" w:fill="auto"/>
          </w:tcPr>
          <w:p w14:paraId="33EB5760" w14:textId="77777777" w:rsidR="00E27255" w:rsidRPr="001B37C6" w:rsidRDefault="00E27255" w:rsidP="002539E9">
            <w:pPr>
              <w:numPr>
                <w:ilvl w:val="0"/>
                <w:numId w:val="39"/>
              </w:numPr>
              <w:snapToGrid w:val="0"/>
              <w:spacing w:after="0"/>
              <w:jc w:val="left"/>
              <w:rPr>
                <w:color w:val="000000" w:themeColor="text1"/>
                <w:sz w:val="24"/>
              </w:rPr>
            </w:pPr>
          </w:p>
        </w:tc>
        <w:tc>
          <w:tcPr>
            <w:tcW w:w="1985" w:type="dxa"/>
            <w:tcBorders>
              <w:top w:val="single" w:sz="4" w:space="0" w:color="000000"/>
              <w:left w:val="single" w:sz="4" w:space="0" w:color="000000"/>
              <w:bottom w:val="single" w:sz="4" w:space="0" w:color="000000"/>
            </w:tcBorders>
            <w:shd w:val="clear" w:color="auto" w:fill="auto"/>
          </w:tcPr>
          <w:p w14:paraId="6683C98D" w14:textId="77777777" w:rsidR="00E27255" w:rsidRPr="001B37C6" w:rsidRDefault="00E27255" w:rsidP="002539E9">
            <w:pPr>
              <w:spacing w:after="0"/>
              <w:rPr>
                <w:color w:val="000000" w:themeColor="text1"/>
                <w:sz w:val="24"/>
              </w:rPr>
            </w:pPr>
            <w:r w:rsidRPr="001B37C6">
              <w:rPr>
                <w:rFonts w:ascii="Courier New" w:hAnsi="Courier New" w:cs="Courier New"/>
                <w:b/>
                <w:color w:val="000000" w:themeColor="text1"/>
                <w:sz w:val="24"/>
              </w:rPr>
              <w:t>NN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8D81198" w14:textId="77777777" w:rsidR="00E27255" w:rsidRPr="001B37C6" w:rsidRDefault="00E27255" w:rsidP="002539E9">
            <w:pPr>
              <w:spacing w:after="0"/>
              <w:rPr>
                <w:color w:val="000000" w:themeColor="text1"/>
              </w:rPr>
            </w:pPr>
            <w:r w:rsidRPr="001B37C6">
              <w:rPr>
                <w:color w:val="000000" w:themeColor="text1"/>
                <w:sz w:val="24"/>
              </w:rPr>
              <w:t>Номер за порядком</w:t>
            </w:r>
          </w:p>
        </w:tc>
      </w:tr>
      <w:tr w:rsidR="001B37C6" w:rsidRPr="001B37C6" w14:paraId="55B8EC00" w14:textId="77777777" w:rsidTr="006A6DD7">
        <w:tc>
          <w:tcPr>
            <w:tcW w:w="567" w:type="dxa"/>
            <w:tcBorders>
              <w:top w:val="single" w:sz="4" w:space="0" w:color="000000"/>
              <w:left w:val="single" w:sz="4" w:space="0" w:color="000000"/>
              <w:bottom w:val="single" w:sz="4" w:space="0" w:color="000000"/>
            </w:tcBorders>
            <w:shd w:val="clear" w:color="auto" w:fill="auto"/>
          </w:tcPr>
          <w:p w14:paraId="47C533DA" w14:textId="77777777" w:rsidR="00E27255" w:rsidRPr="001B37C6" w:rsidRDefault="00E27255" w:rsidP="002539E9">
            <w:pPr>
              <w:numPr>
                <w:ilvl w:val="0"/>
                <w:numId w:val="39"/>
              </w:numPr>
              <w:snapToGrid w:val="0"/>
              <w:spacing w:after="0"/>
              <w:jc w:val="left"/>
              <w:rPr>
                <w:color w:val="000000" w:themeColor="text1"/>
                <w:sz w:val="24"/>
              </w:rPr>
            </w:pPr>
          </w:p>
        </w:tc>
        <w:tc>
          <w:tcPr>
            <w:tcW w:w="1985" w:type="dxa"/>
            <w:tcBorders>
              <w:top w:val="single" w:sz="4" w:space="0" w:color="000000"/>
              <w:left w:val="single" w:sz="4" w:space="0" w:color="000000"/>
              <w:bottom w:val="single" w:sz="4" w:space="0" w:color="000000"/>
            </w:tcBorders>
            <w:shd w:val="clear" w:color="auto" w:fill="auto"/>
          </w:tcPr>
          <w:p w14:paraId="73630B5B" w14:textId="77777777" w:rsidR="00E27255" w:rsidRPr="001B37C6" w:rsidRDefault="00FE1457" w:rsidP="002539E9">
            <w:pPr>
              <w:spacing w:after="0"/>
              <w:rPr>
                <w:rFonts w:ascii="Courier New" w:hAnsi="Courier New" w:cs="Courier New"/>
                <w:b/>
                <w:color w:val="000000" w:themeColor="text1"/>
                <w:sz w:val="24"/>
                <w:lang w:val="en-US"/>
              </w:rPr>
            </w:pPr>
            <w:r w:rsidRPr="001B37C6">
              <w:rPr>
                <w:rFonts w:ascii="Courier New" w:hAnsi="Courier New" w:cs="Courier New"/>
                <w:b/>
                <w:color w:val="000000" w:themeColor="text1"/>
                <w:sz w:val="24"/>
              </w:rPr>
              <w:t>Z_PR</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9B7A81B" w14:textId="77777777" w:rsidR="00E27255" w:rsidRPr="001B37C6" w:rsidRDefault="00FE1457" w:rsidP="002539E9">
            <w:pPr>
              <w:spacing w:after="0"/>
              <w:rPr>
                <w:color w:val="000000" w:themeColor="text1"/>
                <w:sz w:val="24"/>
              </w:rPr>
            </w:pPr>
            <w:r w:rsidRPr="001B37C6">
              <w:rPr>
                <w:color w:val="000000" w:themeColor="text1"/>
                <w:sz w:val="24"/>
              </w:rPr>
              <w:t>Наявність підзвітних рахунків: 1 - наявні; 2 - відсутні</w:t>
            </w:r>
          </w:p>
        </w:tc>
      </w:tr>
    </w:tbl>
    <w:p w14:paraId="5BB6AB61" w14:textId="77777777" w:rsidR="005A6068" w:rsidRPr="001B37C6" w:rsidRDefault="005A6068" w:rsidP="002539E9">
      <w:pPr>
        <w:pStyle w:val="2"/>
        <w:tabs>
          <w:tab w:val="left" w:pos="720"/>
        </w:tabs>
        <w:ind w:left="0" w:firstLine="0"/>
        <w:rPr>
          <w:color w:val="000000" w:themeColor="text1"/>
          <w:sz w:val="24"/>
        </w:rPr>
      </w:pPr>
      <w:r w:rsidRPr="001B37C6">
        <w:rPr>
          <w:color w:val="000000" w:themeColor="text1"/>
          <w:sz w:val="28"/>
          <w:szCs w:val="28"/>
        </w:rPr>
        <w:t>Фінансова звітність</w:t>
      </w:r>
    </w:p>
    <w:p w14:paraId="09D99B1B" w14:textId="2FA44C29" w:rsidR="005A6068" w:rsidRPr="001B37C6" w:rsidRDefault="005A6068" w:rsidP="002539E9">
      <w:pPr>
        <w:rPr>
          <w:color w:val="000000" w:themeColor="text1"/>
          <w:sz w:val="24"/>
        </w:rPr>
      </w:pPr>
      <w:r w:rsidRPr="001B37C6">
        <w:rPr>
          <w:color w:val="000000" w:themeColor="text1"/>
          <w:sz w:val="24"/>
        </w:rPr>
        <w:t xml:space="preserve">Блок даних фінансової звітності звітності для суб’єктів подання даних крім банків та депозитарних установ, що поєднують діяльність з діяльністю з торгівлі </w:t>
      </w:r>
      <w:r w:rsidR="007A2FED" w:rsidRPr="001B37C6">
        <w:rPr>
          <w:color w:val="000000" w:themeColor="text1"/>
          <w:sz w:val="24"/>
        </w:rPr>
        <w:t>фінансовими інструментами.</w:t>
      </w:r>
    </w:p>
    <w:p w14:paraId="7C201FBD" w14:textId="0BFE1CB8" w:rsidR="005A6068" w:rsidRDefault="005A6068" w:rsidP="002539E9">
      <w:pPr>
        <w:rPr>
          <w:color w:val="000000" w:themeColor="text1"/>
          <w:sz w:val="24"/>
        </w:rPr>
      </w:pPr>
      <w:r w:rsidRPr="001B37C6">
        <w:rPr>
          <w:color w:val="000000" w:themeColor="text1"/>
          <w:sz w:val="24"/>
          <w:lang w:val="en-US"/>
        </w:rPr>
        <w:t>C</w:t>
      </w:r>
      <w:r w:rsidRPr="001B37C6">
        <w:rPr>
          <w:color w:val="000000" w:themeColor="text1"/>
          <w:sz w:val="24"/>
        </w:rPr>
        <w:t>труктура та склад блоку встановлюються окремим документом нормативно-технічного характеру щодо структури та складу фінансової звітності та визначаються окремою XSD-схемою «</w:t>
      </w:r>
      <w:r w:rsidRPr="001B37C6">
        <w:rPr>
          <w:rFonts w:ascii="Courier New" w:hAnsi="Courier New" w:cs="Courier New"/>
          <w:b/>
          <w:color w:val="000000" w:themeColor="text1"/>
          <w:sz w:val="24"/>
        </w:rPr>
        <w:t>FinRep.xsd</w:t>
      </w:r>
      <w:r w:rsidRPr="001B37C6">
        <w:rPr>
          <w:color w:val="000000" w:themeColor="text1"/>
          <w:sz w:val="24"/>
        </w:rPr>
        <w:t>».</w:t>
      </w:r>
    </w:p>
    <w:p w14:paraId="2EA07D43" w14:textId="77777777" w:rsidR="00BD2631" w:rsidRPr="001B37C6" w:rsidRDefault="00BD2631" w:rsidP="002539E9">
      <w:pPr>
        <w:rPr>
          <w:color w:val="000000" w:themeColor="text1"/>
          <w:sz w:val="24"/>
        </w:rPr>
      </w:pPr>
    </w:p>
    <w:p w14:paraId="1D9FC870" w14:textId="77777777" w:rsidR="00764319" w:rsidRPr="001B37C6" w:rsidRDefault="00764319" w:rsidP="002539E9">
      <w:pPr>
        <w:spacing w:after="0"/>
        <w:rPr>
          <w:b/>
          <w:bCs/>
          <w:color w:val="000000" w:themeColor="text1"/>
          <w:sz w:val="28"/>
          <w:szCs w:val="28"/>
        </w:rPr>
      </w:pPr>
      <w:r w:rsidRPr="001B37C6">
        <w:rPr>
          <w:b/>
          <w:bCs/>
          <w:color w:val="000000" w:themeColor="text1"/>
          <w:sz w:val="28"/>
          <w:szCs w:val="28"/>
        </w:rPr>
        <w:t>Директор департаменту</w:t>
      </w:r>
    </w:p>
    <w:p w14:paraId="15D920A5" w14:textId="044DF814" w:rsidR="00764319" w:rsidRPr="001B37C6" w:rsidRDefault="00764319" w:rsidP="002539E9">
      <w:pPr>
        <w:spacing w:after="0"/>
        <w:rPr>
          <w:b/>
          <w:bCs/>
          <w:color w:val="000000" w:themeColor="text1"/>
          <w:sz w:val="28"/>
          <w:szCs w:val="28"/>
        </w:rPr>
      </w:pPr>
      <w:r w:rsidRPr="001B37C6">
        <w:rPr>
          <w:b/>
          <w:bCs/>
          <w:color w:val="000000" w:themeColor="text1"/>
          <w:sz w:val="28"/>
          <w:szCs w:val="28"/>
        </w:rPr>
        <w:t>інформаційних технологій</w:t>
      </w:r>
      <w:r w:rsidRPr="001B37C6">
        <w:rPr>
          <w:b/>
          <w:bCs/>
          <w:color w:val="000000" w:themeColor="text1"/>
          <w:sz w:val="28"/>
          <w:szCs w:val="28"/>
        </w:rPr>
        <w:tab/>
      </w:r>
      <w:r w:rsidRPr="001B37C6">
        <w:rPr>
          <w:b/>
          <w:bCs/>
          <w:color w:val="000000" w:themeColor="text1"/>
          <w:sz w:val="28"/>
          <w:szCs w:val="28"/>
        </w:rPr>
        <w:tab/>
      </w:r>
      <w:r w:rsidRPr="001B37C6">
        <w:rPr>
          <w:b/>
          <w:bCs/>
          <w:color w:val="000000" w:themeColor="text1"/>
          <w:sz w:val="28"/>
          <w:szCs w:val="28"/>
        </w:rPr>
        <w:tab/>
      </w:r>
      <w:r w:rsidRPr="001B37C6">
        <w:rPr>
          <w:b/>
          <w:bCs/>
          <w:color w:val="000000" w:themeColor="text1"/>
          <w:sz w:val="28"/>
          <w:szCs w:val="28"/>
        </w:rPr>
        <w:tab/>
      </w:r>
      <w:r w:rsidRPr="001B37C6">
        <w:rPr>
          <w:b/>
          <w:bCs/>
          <w:color w:val="000000" w:themeColor="text1"/>
          <w:sz w:val="28"/>
          <w:szCs w:val="28"/>
        </w:rPr>
        <w:tab/>
      </w:r>
      <w:r w:rsidRPr="001B37C6">
        <w:rPr>
          <w:b/>
          <w:bCs/>
          <w:color w:val="000000" w:themeColor="text1"/>
          <w:sz w:val="28"/>
          <w:szCs w:val="28"/>
        </w:rPr>
        <w:tab/>
        <w:t>Андрій ЗАЇКА</w:t>
      </w:r>
    </w:p>
    <w:p w14:paraId="2BE912FA" w14:textId="2E085B78" w:rsidR="00B478B1" w:rsidRPr="001B37C6" w:rsidRDefault="00B478B1" w:rsidP="002539E9">
      <w:pPr>
        <w:pStyle w:val="a"/>
        <w:numPr>
          <w:ilvl w:val="0"/>
          <w:numId w:val="0"/>
        </w:numPr>
        <w:ind w:left="5812"/>
        <w:rPr>
          <w:b w:val="0"/>
          <w:bCs w:val="0"/>
          <w:color w:val="000000" w:themeColor="text1"/>
          <w:sz w:val="20"/>
          <w:szCs w:val="20"/>
        </w:rPr>
      </w:pPr>
      <w:r w:rsidRPr="001B37C6">
        <w:rPr>
          <w:b w:val="0"/>
          <w:bCs w:val="0"/>
          <w:color w:val="000000" w:themeColor="text1"/>
          <w:sz w:val="20"/>
          <w:szCs w:val="20"/>
        </w:rPr>
        <w:lastRenderedPageBreak/>
        <w:t xml:space="preserve">Додаток 1 до опису розділів та схем ХМL файлів </w:t>
      </w:r>
      <w:r w:rsidR="00764319" w:rsidRPr="001B37C6">
        <w:rPr>
          <w:b w:val="0"/>
          <w:bCs w:val="0"/>
          <w:color w:val="000000" w:themeColor="text1"/>
          <w:sz w:val="20"/>
          <w:szCs w:val="20"/>
        </w:rPr>
        <w:t>електронної форми звітних даних депозитарних установ</w:t>
      </w:r>
    </w:p>
    <w:p w14:paraId="776E9A0E" w14:textId="16216C20" w:rsidR="005A6068" w:rsidRPr="001B37C6" w:rsidRDefault="005A6068" w:rsidP="002539E9">
      <w:pPr>
        <w:pStyle w:val="a"/>
        <w:numPr>
          <w:ilvl w:val="0"/>
          <w:numId w:val="0"/>
        </w:numPr>
        <w:tabs>
          <w:tab w:val="clear" w:pos="1843"/>
        </w:tabs>
        <w:jc w:val="center"/>
        <w:rPr>
          <w:color w:val="000000" w:themeColor="text1"/>
          <w:sz w:val="18"/>
          <w:szCs w:val="18"/>
        </w:rPr>
      </w:pPr>
      <w:r w:rsidRPr="001B37C6">
        <w:rPr>
          <w:color w:val="000000" w:themeColor="text1"/>
          <w:sz w:val="28"/>
          <w:szCs w:val="28"/>
        </w:rPr>
        <w:t>Схема XSD «</w:t>
      </w:r>
      <w:r w:rsidRPr="001B37C6">
        <w:rPr>
          <w:color w:val="000000" w:themeColor="text1"/>
          <w:sz w:val="28"/>
          <w:szCs w:val="28"/>
          <w:lang w:val="en-US"/>
        </w:rPr>
        <w:t>IrregDepOrg</w:t>
      </w:r>
      <w:r w:rsidRPr="001B37C6">
        <w:rPr>
          <w:color w:val="000000" w:themeColor="text1"/>
          <w:sz w:val="28"/>
          <w:szCs w:val="28"/>
        </w:rPr>
        <w:t>» нерегулярних даних</w:t>
      </w:r>
    </w:p>
    <w:tbl>
      <w:tblPr>
        <w:tblW w:w="9639" w:type="dxa"/>
        <w:tblInd w:w="-5" w:type="dxa"/>
        <w:tblLayout w:type="fixed"/>
        <w:tblCellMar>
          <w:left w:w="11" w:type="dxa"/>
          <w:right w:w="11" w:type="dxa"/>
        </w:tblCellMar>
        <w:tblLook w:val="0000" w:firstRow="0" w:lastRow="0" w:firstColumn="0" w:lastColumn="0" w:noHBand="0" w:noVBand="0"/>
      </w:tblPr>
      <w:tblGrid>
        <w:gridCol w:w="426"/>
        <w:gridCol w:w="9213"/>
      </w:tblGrid>
      <w:tr w:rsidR="001B37C6" w:rsidRPr="001B37C6" w14:paraId="66CA69E1" w14:textId="77777777" w:rsidTr="00BD2631">
        <w:tc>
          <w:tcPr>
            <w:tcW w:w="426" w:type="dxa"/>
            <w:tcBorders>
              <w:top w:val="single" w:sz="4" w:space="0" w:color="000000"/>
              <w:left w:val="single" w:sz="4" w:space="0" w:color="000000"/>
              <w:bottom w:val="single" w:sz="4" w:space="0" w:color="000000"/>
            </w:tcBorders>
            <w:shd w:val="clear" w:color="auto" w:fill="auto"/>
            <w:vAlign w:val="center"/>
          </w:tcPr>
          <w:p w14:paraId="691909CA" w14:textId="77777777" w:rsidR="005A6068" w:rsidRPr="001B37C6" w:rsidRDefault="005A6068" w:rsidP="002539E9">
            <w:pPr>
              <w:pStyle w:val="a"/>
              <w:numPr>
                <w:ilvl w:val="0"/>
                <w:numId w:val="0"/>
              </w:numPr>
              <w:spacing w:before="0" w:after="0"/>
              <w:jc w:val="center"/>
              <w:rPr>
                <w:color w:val="000000" w:themeColor="text1"/>
                <w:sz w:val="18"/>
                <w:szCs w:val="18"/>
              </w:rPr>
            </w:pPr>
            <w:r w:rsidRPr="001B37C6">
              <w:rPr>
                <w:color w:val="000000" w:themeColor="text1"/>
                <w:sz w:val="18"/>
                <w:szCs w:val="18"/>
              </w:rPr>
              <w:t>№</w:t>
            </w:r>
          </w:p>
          <w:p w14:paraId="00996A38" w14:textId="77777777" w:rsidR="005A6068" w:rsidRPr="001B37C6" w:rsidRDefault="005A6068" w:rsidP="002539E9">
            <w:pPr>
              <w:pStyle w:val="a"/>
              <w:numPr>
                <w:ilvl w:val="0"/>
                <w:numId w:val="0"/>
              </w:numPr>
              <w:spacing w:before="0" w:after="0"/>
              <w:jc w:val="center"/>
              <w:rPr>
                <w:color w:val="000000" w:themeColor="text1"/>
                <w:sz w:val="18"/>
                <w:szCs w:val="18"/>
              </w:rPr>
            </w:pPr>
            <w:r w:rsidRPr="001B37C6">
              <w:rPr>
                <w:color w:val="000000" w:themeColor="text1"/>
                <w:sz w:val="18"/>
                <w:szCs w:val="18"/>
              </w:rPr>
              <w:t>з/п</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CA609" w14:textId="77777777" w:rsidR="005A6068" w:rsidRPr="001B37C6" w:rsidRDefault="005A6068" w:rsidP="002539E9">
            <w:pPr>
              <w:pStyle w:val="a"/>
              <w:numPr>
                <w:ilvl w:val="0"/>
                <w:numId w:val="0"/>
              </w:numPr>
              <w:spacing w:before="0" w:after="0"/>
              <w:jc w:val="center"/>
              <w:rPr>
                <w:color w:val="000000" w:themeColor="text1"/>
              </w:rPr>
            </w:pPr>
            <w:r w:rsidRPr="001B37C6">
              <w:rPr>
                <w:color w:val="000000" w:themeColor="text1"/>
                <w:sz w:val="18"/>
                <w:szCs w:val="18"/>
              </w:rPr>
              <w:t>Рядок схеми</w:t>
            </w:r>
          </w:p>
        </w:tc>
      </w:tr>
      <w:tr w:rsidR="001B37C6" w:rsidRPr="001B37C6" w14:paraId="67E190B8" w14:textId="77777777" w:rsidTr="00BD2631">
        <w:tc>
          <w:tcPr>
            <w:tcW w:w="426" w:type="dxa"/>
            <w:tcBorders>
              <w:top w:val="single" w:sz="4" w:space="0" w:color="000000"/>
              <w:left w:val="single" w:sz="4" w:space="0" w:color="000000"/>
              <w:bottom w:val="single" w:sz="4" w:space="0" w:color="000000"/>
            </w:tcBorders>
            <w:shd w:val="clear" w:color="auto" w:fill="auto"/>
          </w:tcPr>
          <w:p w14:paraId="7E4CD46F" w14:textId="77777777" w:rsidR="005A6068" w:rsidRPr="001B37C6" w:rsidRDefault="005A6068" w:rsidP="002539E9">
            <w:pPr>
              <w:pStyle w:val="a"/>
              <w:numPr>
                <w:ilvl w:val="0"/>
                <w:numId w:val="22"/>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47E99DD" w14:textId="77777777" w:rsidR="005A6068" w:rsidRPr="001B37C6" w:rsidRDefault="005A6068" w:rsidP="002539E9">
            <w:pPr>
              <w:spacing w:after="0"/>
              <w:rPr>
                <w:color w:val="000000" w:themeColor="text1"/>
              </w:rPr>
            </w:pPr>
            <w:r w:rsidRPr="001B37C6">
              <w:rPr>
                <w:rFonts w:ascii="Courier New" w:hAnsi="Courier New" w:cs="Courier New"/>
                <w:color w:val="000000" w:themeColor="text1"/>
                <w:sz w:val="18"/>
                <w:szCs w:val="18"/>
              </w:rPr>
              <w:t>&lt;?xml version='1.0' encoding='windows-1251'?&gt;</w:t>
            </w:r>
          </w:p>
        </w:tc>
      </w:tr>
      <w:tr w:rsidR="001B37C6" w:rsidRPr="001B37C6" w14:paraId="038506F6" w14:textId="77777777" w:rsidTr="00BD2631">
        <w:tc>
          <w:tcPr>
            <w:tcW w:w="426" w:type="dxa"/>
            <w:tcBorders>
              <w:top w:val="single" w:sz="4" w:space="0" w:color="000000"/>
              <w:left w:val="single" w:sz="4" w:space="0" w:color="000000"/>
              <w:bottom w:val="single" w:sz="4" w:space="0" w:color="000000"/>
            </w:tcBorders>
            <w:shd w:val="clear" w:color="auto" w:fill="auto"/>
          </w:tcPr>
          <w:p w14:paraId="5379D017"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330D5C1" w14:textId="77777777" w:rsidR="005A6068" w:rsidRPr="001B37C6" w:rsidRDefault="005A6068" w:rsidP="002539E9">
            <w:pPr>
              <w:spacing w:after="0"/>
              <w:rPr>
                <w:color w:val="000000" w:themeColor="text1"/>
              </w:rPr>
            </w:pPr>
            <w:r w:rsidRPr="001B37C6">
              <w:rPr>
                <w:rFonts w:ascii="Courier New" w:hAnsi="Courier New" w:cs="Courier New"/>
                <w:color w:val="000000" w:themeColor="text1"/>
                <w:sz w:val="18"/>
                <w:szCs w:val="18"/>
              </w:rPr>
              <w:t>&lt;schema</w:t>
            </w:r>
          </w:p>
        </w:tc>
      </w:tr>
      <w:tr w:rsidR="001B37C6" w:rsidRPr="001B37C6" w14:paraId="7C79F41B" w14:textId="77777777" w:rsidTr="00BD2631">
        <w:tc>
          <w:tcPr>
            <w:tcW w:w="426" w:type="dxa"/>
            <w:tcBorders>
              <w:top w:val="single" w:sz="4" w:space="0" w:color="000000"/>
              <w:left w:val="single" w:sz="4" w:space="0" w:color="000000"/>
              <w:bottom w:val="single" w:sz="4" w:space="0" w:color="000000"/>
            </w:tcBorders>
            <w:shd w:val="clear" w:color="auto" w:fill="auto"/>
          </w:tcPr>
          <w:p w14:paraId="2168C78A"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BBBBE22" w14:textId="77777777" w:rsidR="005A6068" w:rsidRPr="001B37C6" w:rsidRDefault="005A6068" w:rsidP="002539E9">
            <w:pPr>
              <w:spacing w:after="0"/>
              <w:rPr>
                <w:color w:val="000000" w:themeColor="text1"/>
              </w:rPr>
            </w:pPr>
            <w:r w:rsidRPr="001B37C6">
              <w:rPr>
                <w:rFonts w:ascii="Courier New" w:hAnsi="Courier New" w:cs="Courier New"/>
                <w:color w:val="000000" w:themeColor="text1"/>
                <w:sz w:val="18"/>
                <w:szCs w:val="18"/>
              </w:rPr>
              <w:tab/>
              <w:t>xmlns="http://www.w3.org/2001/XMLSchema"</w:t>
            </w:r>
          </w:p>
        </w:tc>
      </w:tr>
      <w:tr w:rsidR="001B37C6" w:rsidRPr="001B37C6" w14:paraId="2E423E45" w14:textId="77777777" w:rsidTr="00BD2631">
        <w:tc>
          <w:tcPr>
            <w:tcW w:w="426" w:type="dxa"/>
            <w:tcBorders>
              <w:top w:val="single" w:sz="4" w:space="0" w:color="000000"/>
              <w:left w:val="single" w:sz="4" w:space="0" w:color="000000"/>
              <w:bottom w:val="single" w:sz="4" w:space="0" w:color="000000"/>
            </w:tcBorders>
            <w:shd w:val="clear" w:color="auto" w:fill="auto"/>
          </w:tcPr>
          <w:p w14:paraId="6D96988E"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5677D64" w14:textId="77777777" w:rsidR="005A6068" w:rsidRPr="001B37C6" w:rsidRDefault="005A6068" w:rsidP="002539E9">
            <w:pPr>
              <w:spacing w:after="0"/>
              <w:rPr>
                <w:color w:val="000000" w:themeColor="text1"/>
              </w:rPr>
            </w:pPr>
            <w:r w:rsidRPr="001B37C6">
              <w:rPr>
                <w:rFonts w:ascii="Courier New" w:hAnsi="Courier New" w:cs="Courier New"/>
                <w:color w:val="000000" w:themeColor="text1"/>
                <w:sz w:val="18"/>
                <w:szCs w:val="18"/>
              </w:rPr>
              <w:tab/>
              <w:t>xmlns:z="http://nssmc.gov.ua/Schem/IrregDepOrg"</w:t>
            </w:r>
          </w:p>
        </w:tc>
      </w:tr>
      <w:tr w:rsidR="001B37C6" w:rsidRPr="001B37C6" w14:paraId="6BAF4D01" w14:textId="77777777" w:rsidTr="00BD2631">
        <w:tc>
          <w:tcPr>
            <w:tcW w:w="426" w:type="dxa"/>
            <w:tcBorders>
              <w:top w:val="single" w:sz="4" w:space="0" w:color="000000"/>
              <w:left w:val="single" w:sz="4" w:space="0" w:color="000000"/>
              <w:bottom w:val="single" w:sz="4" w:space="0" w:color="000000"/>
            </w:tcBorders>
            <w:shd w:val="clear" w:color="auto" w:fill="auto"/>
          </w:tcPr>
          <w:p w14:paraId="3E5BA7D8"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D42EDF2"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targetNamespace="http://nssmc.gov.ua/Schem/IrregDepOrg"</w:t>
            </w:r>
          </w:p>
        </w:tc>
      </w:tr>
      <w:tr w:rsidR="001B37C6" w:rsidRPr="001B37C6" w14:paraId="53FF0176" w14:textId="77777777" w:rsidTr="00BD2631">
        <w:tc>
          <w:tcPr>
            <w:tcW w:w="426" w:type="dxa"/>
            <w:tcBorders>
              <w:top w:val="single" w:sz="4" w:space="0" w:color="000000"/>
              <w:left w:val="single" w:sz="4" w:space="0" w:color="000000"/>
              <w:bottom w:val="single" w:sz="4" w:space="0" w:color="000000"/>
            </w:tcBorders>
            <w:shd w:val="clear" w:color="auto" w:fill="auto"/>
          </w:tcPr>
          <w:p w14:paraId="3F2A1560"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C82E103"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elementFormDefault="qualified"&gt;</w:t>
            </w:r>
          </w:p>
        </w:tc>
      </w:tr>
      <w:tr w:rsidR="001B37C6" w:rsidRPr="001B37C6" w14:paraId="1C64F657" w14:textId="77777777" w:rsidTr="00BD2631">
        <w:tc>
          <w:tcPr>
            <w:tcW w:w="426" w:type="dxa"/>
            <w:tcBorders>
              <w:top w:val="single" w:sz="4" w:space="0" w:color="000000"/>
              <w:left w:val="single" w:sz="4" w:space="0" w:color="000000"/>
              <w:bottom w:val="single" w:sz="4" w:space="0" w:color="000000"/>
            </w:tcBorders>
            <w:shd w:val="clear" w:color="auto" w:fill="auto"/>
          </w:tcPr>
          <w:p w14:paraId="78E7EFBE"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4E55118"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name="EDRPOU"&gt;</w:t>
            </w:r>
          </w:p>
        </w:tc>
      </w:tr>
      <w:tr w:rsidR="001B37C6" w:rsidRPr="001B37C6" w14:paraId="028FF8EE" w14:textId="77777777" w:rsidTr="00BD2631">
        <w:tc>
          <w:tcPr>
            <w:tcW w:w="426" w:type="dxa"/>
            <w:tcBorders>
              <w:top w:val="single" w:sz="4" w:space="0" w:color="000000"/>
              <w:left w:val="single" w:sz="4" w:space="0" w:color="000000"/>
              <w:bottom w:val="single" w:sz="4" w:space="0" w:color="000000"/>
            </w:tcBorders>
            <w:shd w:val="clear" w:color="auto" w:fill="auto"/>
          </w:tcPr>
          <w:p w14:paraId="684B1B61"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46645C9"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1B37C6" w:rsidRPr="001B37C6" w14:paraId="71A69612" w14:textId="77777777" w:rsidTr="00BD2631">
        <w:tc>
          <w:tcPr>
            <w:tcW w:w="426" w:type="dxa"/>
            <w:tcBorders>
              <w:top w:val="single" w:sz="4" w:space="0" w:color="000000"/>
              <w:left w:val="single" w:sz="4" w:space="0" w:color="000000"/>
              <w:bottom w:val="single" w:sz="4" w:space="0" w:color="000000"/>
            </w:tcBorders>
            <w:shd w:val="clear" w:color="auto" w:fill="auto"/>
          </w:tcPr>
          <w:p w14:paraId="684D6BD2"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D2E3B51"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&lt;maxLength value="12"/&gt;</w:t>
            </w:r>
          </w:p>
        </w:tc>
      </w:tr>
      <w:tr w:rsidR="001B37C6" w:rsidRPr="001B37C6" w14:paraId="1DAE93D6" w14:textId="77777777" w:rsidTr="00BD2631">
        <w:tc>
          <w:tcPr>
            <w:tcW w:w="426" w:type="dxa"/>
            <w:tcBorders>
              <w:top w:val="single" w:sz="4" w:space="0" w:color="000000"/>
              <w:left w:val="single" w:sz="4" w:space="0" w:color="000000"/>
              <w:bottom w:val="single" w:sz="4" w:space="0" w:color="000000"/>
            </w:tcBorders>
            <w:shd w:val="clear" w:color="auto" w:fill="auto"/>
          </w:tcPr>
          <w:p w14:paraId="1ED8364A"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7A77133"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02A0CB5A" w14:textId="77777777" w:rsidTr="00BD2631">
        <w:tc>
          <w:tcPr>
            <w:tcW w:w="426" w:type="dxa"/>
            <w:tcBorders>
              <w:top w:val="single" w:sz="4" w:space="0" w:color="000000"/>
              <w:left w:val="single" w:sz="4" w:space="0" w:color="000000"/>
              <w:bottom w:val="single" w:sz="4" w:space="0" w:color="000000"/>
            </w:tcBorders>
            <w:shd w:val="clear" w:color="auto" w:fill="auto"/>
          </w:tcPr>
          <w:p w14:paraId="4D6A3835"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EFB1D52"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756056D8" w14:textId="77777777" w:rsidTr="00BD2631">
        <w:tc>
          <w:tcPr>
            <w:tcW w:w="426" w:type="dxa"/>
            <w:tcBorders>
              <w:top w:val="single" w:sz="4" w:space="0" w:color="000000"/>
              <w:left w:val="single" w:sz="4" w:space="0" w:color="000000"/>
              <w:bottom w:val="single" w:sz="4" w:space="0" w:color="000000"/>
            </w:tcBorders>
            <w:shd w:val="clear" w:color="auto" w:fill="auto"/>
          </w:tcPr>
          <w:p w14:paraId="6DA5F935"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3566B5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name="ISIN"&gt;</w:t>
            </w:r>
          </w:p>
        </w:tc>
      </w:tr>
      <w:tr w:rsidR="001B37C6" w:rsidRPr="001B37C6" w14:paraId="54E3F465" w14:textId="77777777" w:rsidTr="00BD2631">
        <w:tc>
          <w:tcPr>
            <w:tcW w:w="426" w:type="dxa"/>
            <w:tcBorders>
              <w:top w:val="single" w:sz="4" w:space="0" w:color="000000"/>
              <w:left w:val="single" w:sz="4" w:space="0" w:color="000000"/>
              <w:bottom w:val="single" w:sz="4" w:space="0" w:color="000000"/>
            </w:tcBorders>
            <w:shd w:val="clear" w:color="auto" w:fill="auto"/>
          </w:tcPr>
          <w:p w14:paraId="0BF09ACD"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86F678A"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1B37C6" w:rsidRPr="001B37C6" w14:paraId="42587651" w14:textId="77777777" w:rsidTr="00BD2631">
        <w:tc>
          <w:tcPr>
            <w:tcW w:w="426" w:type="dxa"/>
            <w:tcBorders>
              <w:top w:val="single" w:sz="4" w:space="0" w:color="000000"/>
              <w:left w:val="single" w:sz="4" w:space="0" w:color="000000"/>
              <w:bottom w:val="single" w:sz="4" w:space="0" w:color="000000"/>
            </w:tcBorders>
            <w:shd w:val="clear" w:color="auto" w:fill="auto"/>
          </w:tcPr>
          <w:p w14:paraId="4823A9AC"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B31034E"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&lt;maxLength value="12"/&gt;</w:t>
            </w:r>
          </w:p>
        </w:tc>
      </w:tr>
      <w:tr w:rsidR="001B37C6" w:rsidRPr="001B37C6" w14:paraId="7567557E" w14:textId="77777777" w:rsidTr="00BD2631">
        <w:tc>
          <w:tcPr>
            <w:tcW w:w="426" w:type="dxa"/>
            <w:tcBorders>
              <w:top w:val="single" w:sz="4" w:space="0" w:color="000000"/>
              <w:left w:val="single" w:sz="4" w:space="0" w:color="000000"/>
              <w:bottom w:val="single" w:sz="4" w:space="0" w:color="000000"/>
            </w:tcBorders>
            <w:shd w:val="clear" w:color="auto" w:fill="auto"/>
          </w:tcPr>
          <w:p w14:paraId="56BFD6FE"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8A7B8C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3F75DD29" w14:textId="77777777" w:rsidTr="00BD2631">
        <w:tc>
          <w:tcPr>
            <w:tcW w:w="426" w:type="dxa"/>
            <w:tcBorders>
              <w:top w:val="single" w:sz="4" w:space="0" w:color="000000"/>
              <w:left w:val="single" w:sz="4" w:space="0" w:color="000000"/>
              <w:bottom w:val="single" w:sz="4" w:space="0" w:color="000000"/>
            </w:tcBorders>
            <w:shd w:val="clear" w:color="auto" w:fill="auto"/>
          </w:tcPr>
          <w:p w14:paraId="1847C860"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4DEB942"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6E4AB715" w14:textId="77777777" w:rsidTr="00BD2631">
        <w:tc>
          <w:tcPr>
            <w:tcW w:w="426" w:type="dxa"/>
            <w:tcBorders>
              <w:top w:val="single" w:sz="4" w:space="0" w:color="000000"/>
              <w:left w:val="single" w:sz="4" w:space="0" w:color="000000"/>
              <w:bottom w:val="single" w:sz="4" w:space="0" w:color="000000"/>
            </w:tcBorders>
            <w:shd w:val="clear" w:color="auto" w:fill="auto"/>
          </w:tcPr>
          <w:p w14:paraId="27B252F9" w14:textId="77777777" w:rsidR="00A90AE0" w:rsidRPr="001B37C6" w:rsidRDefault="00A90AE0"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F25F591" w14:textId="77777777" w:rsidR="00A90AE0" w:rsidRPr="001B37C6" w:rsidRDefault="00A90AE0"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w:t>
            </w:r>
            <w:r w:rsidRPr="001B37C6">
              <w:rPr>
                <w:rFonts w:ascii="Courier New" w:hAnsi="Courier New" w:cs="Courier New"/>
                <w:color w:val="000000" w:themeColor="text1"/>
                <w:sz w:val="18"/>
                <w:szCs w:val="18"/>
                <w:lang w:val="en-US"/>
              </w:rPr>
              <w:t>LEI</w:t>
            </w:r>
            <w:r w:rsidRPr="001B37C6">
              <w:rPr>
                <w:rFonts w:ascii="Courier New" w:hAnsi="Courier New" w:cs="Courier New"/>
                <w:color w:val="000000" w:themeColor="text1"/>
                <w:sz w:val="18"/>
                <w:szCs w:val="18"/>
              </w:rPr>
              <w:t>"&gt;</w:t>
            </w:r>
          </w:p>
        </w:tc>
      </w:tr>
      <w:tr w:rsidR="001B37C6" w:rsidRPr="001B37C6" w14:paraId="6212EBC7" w14:textId="77777777" w:rsidTr="00BD2631">
        <w:tc>
          <w:tcPr>
            <w:tcW w:w="426" w:type="dxa"/>
            <w:tcBorders>
              <w:top w:val="single" w:sz="4" w:space="0" w:color="000000"/>
              <w:left w:val="single" w:sz="4" w:space="0" w:color="000000"/>
              <w:bottom w:val="single" w:sz="4" w:space="0" w:color="000000"/>
            </w:tcBorders>
            <w:shd w:val="clear" w:color="auto" w:fill="auto"/>
          </w:tcPr>
          <w:p w14:paraId="435E80C3" w14:textId="77777777" w:rsidR="00A90AE0" w:rsidRPr="001B37C6" w:rsidRDefault="00A90AE0"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B7E947B" w14:textId="77777777" w:rsidR="00A90AE0" w:rsidRPr="001B37C6" w:rsidRDefault="00A90AE0"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1B37C6" w:rsidRPr="001B37C6" w14:paraId="1B82419C" w14:textId="77777777" w:rsidTr="00BD2631">
        <w:tc>
          <w:tcPr>
            <w:tcW w:w="426" w:type="dxa"/>
            <w:tcBorders>
              <w:top w:val="single" w:sz="4" w:space="0" w:color="000000"/>
              <w:left w:val="single" w:sz="4" w:space="0" w:color="000000"/>
              <w:bottom w:val="single" w:sz="4" w:space="0" w:color="000000"/>
            </w:tcBorders>
            <w:shd w:val="clear" w:color="auto" w:fill="auto"/>
          </w:tcPr>
          <w:p w14:paraId="0AEC1ADF" w14:textId="77777777" w:rsidR="00A90AE0" w:rsidRPr="001B37C6" w:rsidRDefault="00A90AE0"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ECF8DDE" w14:textId="77777777" w:rsidR="00A90AE0" w:rsidRPr="001B37C6" w:rsidRDefault="00A90AE0"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w:t>
            </w:r>
            <w:r w:rsidRPr="001B37C6">
              <w:rPr>
                <w:rFonts w:ascii="Courier New" w:hAnsi="Courier New" w:cs="Courier New"/>
                <w:color w:val="000000" w:themeColor="text1"/>
                <w:sz w:val="18"/>
                <w:szCs w:val="18"/>
                <w:lang w:val="en-US"/>
              </w:rPr>
              <w:t>pattern</w:t>
            </w:r>
            <w:r w:rsidRPr="001B37C6">
              <w:rPr>
                <w:rFonts w:ascii="Courier New" w:hAnsi="Courier New" w:cs="Courier New"/>
                <w:color w:val="000000" w:themeColor="text1"/>
                <w:sz w:val="18"/>
                <w:szCs w:val="18"/>
              </w:rPr>
              <w:t xml:space="preserve"> value="</w:t>
            </w:r>
            <w:r w:rsidRPr="001B37C6">
              <w:rPr>
                <w:rFonts w:ascii="Courier New" w:hAnsi="Courier New" w:cs="Courier New"/>
                <w:color w:val="000000" w:themeColor="text1"/>
                <w:sz w:val="18"/>
                <w:szCs w:val="18"/>
                <w:lang w:val="en-US"/>
              </w:rPr>
              <w:t>[0-9A-Z]{18}[0-9]{2}</w:t>
            </w:r>
            <w:r w:rsidRPr="001B37C6">
              <w:rPr>
                <w:rFonts w:ascii="Courier New" w:hAnsi="Courier New" w:cs="Courier New"/>
                <w:color w:val="000000" w:themeColor="text1"/>
                <w:sz w:val="18"/>
                <w:szCs w:val="18"/>
              </w:rPr>
              <w:t>"/&gt;</w:t>
            </w:r>
          </w:p>
        </w:tc>
      </w:tr>
      <w:tr w:rsidR="001B37C6" w:rsidRPr="001B37C6" w14:paraId="690E1DE8" w14:textId="77777777" w:rsidTr="00BD2631">
        <w:tc>
          <w:tcPr>
            <w:tcW w:w="426" w:type="dxa"/>
            <w:tcBorders>
              <w:top w:val="single" w:sz="4" w:space="0" w:color="000000"/>
              <w:left w:val="single" w:sz="4" w:space="0" w:color="000000"/>
              <w:bottom w:val="single" w:sz="4" w:space="0" w:color="000000"/>
            </w:tcBorders>
            <w:shd w:val="clear" w:color="auto" w:fill="auto"/>
          </w:tcPr>
          <w:p w14:paraId="6F1BCDD8" w14:textId="77777777" w:rsidR="00A90AE0" w:rsidRPr="001B37C6" w:rsidRDefault="00A90AE0"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8B4BEF3" w14:textId="77777777" w:rsidR="00A90AE0" w:rsidRPr="001B37C6" w:rsidRDefault="00A90AE0"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7235468D" w14:textId="77777777" w:rsidTr="00BD2631">
        <w:tc>
          <w:tcPr>
            <w:tcW w:w="426" w:type="dxa"/>
            <w:tcBorders>
              <w:top w:val="single" w:sz="4" w:space="0" w:color="000000"/>
              <w:left w:val="single" w:sz="4" w:space="0" w:color="000000"/>
              <w:bottom w:val="single" w:sz="4" w:space="0" w:color="000000"/>
            </w:tcBorders>
            <w:shd w:val="clear" w:color="auto" w:fill="auto"/>
          </w:tcPr>
          <w:p w14:paraId="5D9E3EDF" w14:textId="77777777" w:rsidR="00A90AE0" w:rsidRPr="001B37C6" w:rsidRDefault="00A90AE0"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ADED8F1" w14:textId="77777777" w:rsidR="00A90AE0" w:rsidRPr="001B37C6" w:rsidRDefault="00A90AE0"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4A36A9EB" w14:textId="77777777" w:rsidTr="00BD2631">
        <w:tc>
          <w:tcPr>
            <w:tcW w:w="426" w:type="dxa"/>
            <w:tcBorders>
              <w:top w:val="single" w:sz="4" w:space="0" w:color="000000"/>
              <w:left w:val="single" w:sz="4" w:space="0" w:color="000000"/>
              <w:bottom w:val="single" w:sz="4" w:space="0" w:color="000000"/>
            </w:tcBorders>
            <w:shd w:val="clear" w:color="auto" w:fill="auto"/>
          </w:tcPr>
          <w:p w14:paraId="00E0877D" w14:textId="77777777" w:rsidR="00613EDC" w:rsidRPr="001B37C6" w:rsidRDefault="00613EDC" w:rsidP="002539E9">
            <w:pPr>
              <w:pStyle w:val="a"/>
              <w:numPr>
                <w:ilvl w:val="0"/>
                <w:numId w:val="22"/>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0BA680E" w14:textId="77777777" w:rsidR="00613EDC" w:rsidRPr="001B37C6" w:rsidRDefault="00613EDC"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w:t>
            </w:r>
            <w:r w:rsidRPr="001B37C6">
              <w:rPr>
                <w:rFonts w:ascii="Courier New" w:hAnsi="Courier New" w:cs="Courier New"/>
                <w:color w:val="000000" w:themeColor="text1"/>
                <w:sz w:val="18"/>
                <w:szCs w:val="18"/>
                <w:lang w:val="en-US"/>
              </w:rPr>
              <w:t>money</w:t>
            </w:r>
            <w:r w:rsidRPr="001B37C6">
              <w:rPr>
                <w:rFonts w:ascii="Courier New" w:hAnsi="Courier New" w:cs="Courier New"/>
                <w:color w:val="000000" w:themeColor="text1"/>
                <w:sz w:val="18"/>
                <w:szCs w:val="18"/>
              </w:rPr>
              <w:t>"&gt;</w:t>
            </w:r>
          </w:p>
        </w:tc>
      </w:tr>
      <w:tr w:rsidR="001B37C6" w:rsidRPr="001B37C6" w14:paraId="34093579" w14:textId="77777777" w:rsidTr="00BD2631">
        <w:tc>
          <w:tcPr>
            <w:tcW w:w="426" w:type="dxa"/>
            <w:tcBorders>
              <w:top w:val="single" w:sz="4" w:space="0" w:color="000000"/>
              <w:left w:val="single" w:sz="4" w:space="0" w:color="000000"/>
              <w:bottom w:val="single" w:sz="4" w:space="0" w:color="000000"/>
            </w:tcBorders>
            <w:shd w:val="clear" w:color="auto" w:fill="auto"/>
          </w:tcPr>
          <w:p w14:paraId="2E217098" w14:textId="77777777" w:rsidR="00613EDC" w:rsidRPr="001B37C6" w:rsidRDefault="00613EDC" w:rsidP="002539E9">
            <w:pPr>
              <w:pStyle w:val="a"/>
              <w:numPr>
                <w:ilvl w:val="0"/>
                <w:numId w:val="22"/>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3E930FD" w14:textId="77777777" w:rsidR="00613EDC" w:rsidRPr="001B37C6" w:rsidRDefault="00613EDC"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w:t>
            </w:r>
            <w:r w:rsidRPr="001B37C6">
              <w:rPr>
                <w:rFonts w:ascii="Courier New" w:hAnsi="Courier New" w:cs="Courier New"/>
                <w:color w:val="000000" w:themeColor="text1"/>
                <w:sz w:val="18"/>
                <w:szCs w:val="18"/>
                <w:lang w:val="en-US"/>
              </w:rPr>
              <w:t>decimal</w:t>
            </w:r>
            <w:r w:rsidRPr="001B37C6">
              <w:rPr>
                <w:rFonts w:ascii="Courier New" w:hAnsi="Courier New" w:cs="Courier New"/>
                <w:color w:val="000000" w:themeColor="text1"/>
                <w:sz w:val="18"/>
                <w:szCs w:val="18"/>
              </w:rPr>
              <w:t>"&gt;</w:t>
            </w:r>
          </w:p>
        </w:tc>
      </w:tr>
      <w:tr w:rsidR="001B37C6" w:rsidRPr="001B37C6" w14:paraId="7DE47303" w14:textId="77777777" w:rsidTr="00BD2631">
        <w:tc>
          <w:tcPr>
            <w:tcW w:w="426" w:type="dxa"/>
            <w:tcBorders>
              <w:top w:val="single" w:sz="4" w:space="0" w:color="000000"/>
              <w:left w:val="single" w:sz="4" w:space="0" w:color="000000"/>
              <w:bottom w:val="single" w:sz="4" w:space="0" w:color="000000"/>
            </w:tcBorders>
            <w:shd w:val="clear" w:color="auto" w:fill="auto"/>
          </w:tcPr>
          <w:p w14:paraId="60553B72" w14:textId="77777777" w:rsidR="00613EDC" w:rsidRPr="001B37C6" w:rsidRDefault="00613EDC" w:rsidP="002539E9">
            <w:pPr>
              <w:pStyle w:val="a"/>
              <w:numPr>
                <w:ilvl w:val="0"/>
                <w:numId w:val="22"/>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0D6721C" w14:textId="77777777" w:rsidR="00613EDC" w:rsidRPr="001B37C6" w:rsidRDefault="00613EDC"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w:t>
            </w:r>
            <w:r w:rsidRPr="001B37C6">
              <w:rPr>
                <w:rFonts w:ascii="Courier New" w:hAnsi="Courier New" w:cs="Courier New"/>
                <w:color w:val="000000" w:themeColor="text1"/>
                <w:sz w:val="18"/>
                <w:szCs w:val="18"/>
                <w:lang w:val="en-US"/>
              </w:rPr>
              <w:t>fractionDigits</w:t>
            </w:r>
            <w:r w:rsidRPr="001B37C6">
              <w:rPr>
                <w:rFonts w:ascii="Courier New" w:hAnsi="Courier New" w:cs="Courier New"/>
                <w:color w:val="000000" w:themeColor="text1"/>
                <w:sz w:val="18"/>
                <w:szCs w:val="18"/>
              </w:rPr>
              <w:t xml:space="preserve"> value="2"/&gt;</w:t>
            </w:r>
          </w:p>
        </w:tc>
      </w:tr>
      <w:tr w:rsidR="001B37C6" w:rsidRPr="001B37C6" w14:paraId="2C68194A" w14:textId="77777777" w:rsidTr="00BD2631">
        <w:tc>
          <w:tcPr>
            <w:tcW w:w="426" w:type="dxa"/>
            <w:tcBorders>
              <w:top w:val="single" w:sz="4" w:space="0" w:color="000000"/>
              <w:left w:val="single" w:sz="4" w:space="0" w:color="000000"/>
              <w:bottom w:val="single" w:sz="4" w:space="0" w:color="000000"/>
            </w:tcBorders>
            <w:shd w:val="clear" w:color="auto" w:fill="auto"/>
          </w:tcPr>
          <w:p w14:paraId="401D27EF" w14:textId="77777777" w:rsidR="00613EDC" w:rsidRPr="001B37C6" w:rsidRDefault="00613EDC" w:rsidP="002539E9">
            <w:pPr>
              <w:pStyle w:val="a"/>
              <w:numPr>
                <w:ilvl w:val="0"/>
                <w:numId w:val="22"/>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991E0C1" w14:textId="77777777" w:rsidR="00613EDC" w:rsidRPr="001B37C6" w:rsidRDefault="00613EDC"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1C97A71A" w14:textId="77777777" w:rsidTr="00BD2631">
        <w:tc>
          <w:tcPr>
            <w:tcW w:w="426" w:type="dxa"/>
            <w:tcBorders>
              <w:top w:val="single" w:sz="4" w:space="0" w:color="000000"/>
              <w:left w:val="single" w:sz="4" w:space="0" w:color="000000"/>
              <w:bottom w:val="single" w:sz="4" w:space="0" w:color="000000"/>
            </w:tcBorders>
            <w:shd w:val="clear" w:color="auto" w:fill="auto"/>
          </w:tcPr>
          <w:p w14:paraId="309F092B" w14:textId="77777777" w:rsidR="00613EDC" w:rsidRPr="001B37C6" w:rsidRDefault="00613EDC" w:rsidP="002539E9">
            <w:pPr>
              <w:pStyle w:val="a"/>
              <w:numPr>
                <w:ilvl w:val="0"/>
                <w:numId w:val="22"/>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02F95EE" w14:textId="77777777" w:rsidR="00613EDC" w:rsidRPr="001B37C6" w:rsidRDefault="00613EDC"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07E622FA" w14:textId="77777777" w:rsidTr="00BD2631">
        <w:tc>
          <w:tcPr>
            <w:tcW w:w="426" w:type="dxa"/>
            <w:tcBorders>
              <w:top w:val="single" w:sz="4" w:space="0" w:color="000000"/>
              <w:left w:val="single" w:sz="4" w:space="0" w:color="000000"/>
              <w:bottom w:val="single" w:sz="4" w:space="0" w:color="000000"/>
            </w:tcBorders>
            <w:shd w:val="clear" w:color="auto" w:fill="auto"/>
          </w:tcPr>
          <w:p w14:paraId="00F2498B" w14:textId="77777777" w:rsidR="00ED2535" w:rsidRPr="001B37C6" w:rsidRDefault="00ED2535"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9FC1CB4"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w:t>
            </w:r>
            <w:r w:rsidRPr="001B37C6">
              <w:rPr>
                <w:rFonts w:ascii="Courier New" w:hAnsi="Courier New" w:cs="Courier New"/>
                <w:color w:val="000000" w:themeColor="text1"/>
                <w:sz w:val="18"/>
                <w:szCs w:val="18"/>
                <w:lang w:val="en-US"/>
              </w:rPr>
              <w:t>OC_NF_EventType</w:t>
            </w:r>
            <w:r w:rsidRPr="001B37C6">
              <w:rPr>
                <w:rFonts w:ascii="Courier New" w:hAnsi="Courier New" w:cs="Courier New"/>
                <w:color w:val="000000" w:themeColor="text1"/>
                <w:sz w:val="18"/>
                <w:szCs w:val="18"/>
              </w:rPr>
              <w:t>"&gt;</w:t>
            </w:r>
          </w:p>
        </w:tc>
      </w:tr>
      <w:tr w:rsidR="001B37C6" w:rsidRPr="001B37C6" w14:paraId="5BF909BE" w14:textId="77777777" w:rsidTr="00BD2631">
        <w:tc>
          <w:tcPr>
            <w:tcW w:w="426" w:type="dxa"/>
            <w:tcBorders>
              <w:top w:val="single" w:sz="4" w:space="0" w:color="000000"/>
              <w:left w:val="single" w:sz="4" w:space="0" w:color="000000"/>
              <w:bottom w:val="single" w:sz="4" w:space="0" w:color="000000"/>
            </w:tcBorders>
            <w:shd w:val="clear" w:color="auto" w:fill="auto"/>
          </w:tcPr>
          <w:p w14:paraId="22D879E2" w14:textId="77777777" w:rsidR="00ED2535" w:rsidRPr="001B37C6" w:rsidRDefault="00ED2535"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5C89B41"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w:t>
            </w:r>
            <w:r w:rsidRPr="001B37C6">
              <w:rPr>
                <w:rFonts w:ascii="Courier New" w:hAnsi="Courier New" w:cs="Courier New"/>
                <w:color w:val="000000" w:themeColor="text1"/>
                <w:sz w:val="18"/>
                <w:szCs w:val="18"/>
                <w:lang w:val="en-US"/>
              </w:rPr>
              <w:t>integer</w:t>
            </w:r>
            <w:r w:rsidRPr="001B37C6">
              <w:rPr>
                <w:rFonts w:ascii="Courier New" w:hAnsi="Courier New" w:cs="Courier New"/>
                <w:color w:val="000000" w:themeColor="text1"/>
                <w:sz w:val="18"/>
                <w:szCs w:val="18"/>
              </w:rPr>
              <w:t>"&gt;</w:t>
            </w:r>
          </w:p>
        </w:tc>
      </w:tr>
      <w:tr w:rsidR="001B37C6" w:rsidRPr="001B37C6" w14:paraId="0917EB5F" w14:textId="77777777" w:rsidTr="00BD2631">
        <w:tc>
          <w:tcPr>
            <w:tcW w:w="426" w:type="dxa"/>
            <w:tcBorders>
              <w:top w:val="single" w:sz="4" w:space="0" w:color="000000"/>
              <w:left w:val="single" w:sz="4" w:space="0" w:color="000000"/>
              <w:bottom w:val="single" w:sz="4" w:space="0" w:color="000000"/>
            </w:tcBorders>
            <w:shd w:val="clear" w:color="auto" w:fill="auto"/>
          </w:tcPr>
          <w:p w14:paraId="7BF7A4E6" w14:textId="77777777" w:rsidR="00ED2535" w:rsidRPr="001B37C6" w:rsidRDefault="00ED2535"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67DF474"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&lt;enumeration value="</w:t>
            </w:r>
            <w:r w:rsidRPr="001B37C6">
              <w:rPr>
                <w:rFonts w:ascii="Courier New" w:hAnsi="Courier New" w:cs="Courier New"/>
                <w:color w:val="000000" w:themeColor="text1"/>
                <w:sz w:val="18"/>
                <w:szCs w:val="18"/>
                <w:lang w:val="en-US"/>
              </w:rPr>
              <w:t>1</w:t>
            </w:r>
            <w:r w:rsidRPr="001B37C6">
              <w:rPr>
                <w:rFonts w:ascii="Courier New" w:hAnsi="Courier New" w:cs="Courier New"/>
                <w:color w:val="000000" w:themeColor="text1"/>
                <w:sz w:val="18"/>
                <w:szCs w:val="18"/>
              </w:rPr>
              <w:t>"/&gt;</w:t>
            </w:r>
          </w:p>
        </w:tc>
      </w:tr>
      <w:tr w:rsidR="001B37C6" w:rsidRPr="001B37C6" w14:paraId="7FD15265" w14:textId="77777777" w:rsidTr="00BD2631">
        <w:tc>
          <w:tcPr>
            <w:tcW w:w="426" w:type="dxa"/>
            <w:tcBorders>
              <w:top w:val="single" w:sz="4" w:space="0" w:color="000000"/>
              <w:left w:val="single" w:sz="4" w:space="0" w:color="000000"/>
              <w:bottom w:val="single" w:sz="4" w:space="0" w:color="000000"/>
            </w:tcBorders>
            <w:shd w:val="clear" w:color="auto" w:fill="auto"/>
          </w:tcPr>
          <w:p w14:paraId="75AD5E32" w14:textId="77777777" w:rsidR="00ED2535" w:rsidRPr="001B37C6" w:rsidRDefault="00ED2535"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7039755"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&lt;enumeration value="2"/&gt;</w:t>
            </w:r>
          </w:p>
        </w:tc>
      </w:tr>
      <w:tr w:rsidR="001B37C6" w:rsidRPr="001B37C6" w14:paraId="6E293F6F" w14:textId="77777777" w:rsidTr="00BD2631">
        <w:tc>
          <w:tcPr>
            <w:tcW w:w="426" w:type="dxa"/>
            <w:tcBorders>
              <w:top w:val="single" w:sz="4" w:space="0" w:color="000000"/>
              <w:left w:val="single" w:sz="4" w:space="0" w:color="000000"/>
              <w:bottom w:val="single" w:sz="4" w:space="0" w:color="000000"/>
            </w:tcBorders>
            <w:shd w:val="clear" w:color="auto" w:fill="auto"/>
          </w:tcPr>
          <w:p w14:paraId="1C52E794" w14:textId="77777777" w:rsidR="00ED2535" w:rsidRPr="001B37C6" w:rsidRDefault="00ED2535"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38AC80C"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1065C286" w14:textId="77777777" w:rsidTr="00BD2631">
        <w:tc>
          <w:tcPr>
            <w:tcW w:w="426" w:type="dxa"/>
            <w:tcBorders>
              <w:top w:val="single" w:sz="4" w:space="0" w:color="000000"/>
              <w:left w:val="single" w:sz="4" w:space="0" w:color="000000"/>
              <w:bottom w:val="single" w:sz="4" w:space="0" w:color="000000"/>
            </w:tcBorders>
            <w:shd w:val="clear" w:color="auto" w:fill="auto"/>
          </w:tcPr>
          <w:p w14:paraId="3F7385AD" w14:textId="77777777" w:rsidR="00ED2535" w:rsidRPr="001B37C6" w:rsidRDefault="00ED2535"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DDC1D88"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118D142C" w14:textId="77777777" w:rsidTr="00BD2631">
        <w:tc>
          <w:tcPr>
            <w:tcW w:w="426" w:type="dxa"/>
            <w:tcBorders>
              <w:top w:val="single" w:sz="4" w:space="0" w:color="000000"/>
              <w:left w:val="single" w:sz="4" w:space="0" w:color="000000"/>
              <w:bottom w:val="single" w:sz="4" w:space="0" w:color="000000"/>
            </w:tcBorders>
            <w:shd w:val="clear" w:color="auto" w:fill="auto"/>
          </w:tcPr>
          <w:p w14:paraId="2AE45989" w14:textId="77777777" w:rsidR="00ED2535" w:rsidRPr="001B37C6" w:rsidRDefault="00ED2535"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54BA1DB"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w:t>
            </w:r>
            <w:r w:rsidRPr="001B37C6">
              <w:rPr>
                <w:rFonts w:ascii="Courier New" w:hAnsi="Courier New" w:cs="Courier New"/>
                <w:color w:val="000000" w:themeColor="text1"/>
                <w:sz w:val="18"/>
                <w:szCs w:val="18"/>
                <w:lang w:val="en-US"/>
              </w:rPr>
              <w:t>VI_VH_EventType</w:t>
            </w:r>
            <w:r w:rsidRPr="001B37C6">
              <w:rPr>
                <w:rFonts w:ascii="Courier New" w:hAnsi="Courier New" w:cs="Courier New"/>
                <w:color w:val="000000" w:themeColor="text1"/>
                <w:sz w:val="18"/>
                <w:szCs w:val="18"/>
              </w:rPr>
              <w:t>"&gt;</w:t>
            </w:r>
          </w:p>
        </w:tc>
      </w:tr>
      <w:tr w:rsidR="001B37C6" w:rsidRPr="001B37C6" w14:paraId="0F141EEC" w14:textId="77777777" w:rsidTr="00BD2631">
        <w:tc>
          <w:tcPr>
            <w:tcW w:w="426" w:type="dxa"/>
            <w:tcBorders>
              <w:top w:val="single" w:sz="4" w:space="0" w:color="000000"/>
              <w:left w:val="single" w:sz="4" w:space="0" w:color="000000"/>
              <w:bottom w:val="single" w:sz="4" w:space="0" w:color="000000"/>
            </w:tcBorders>
            <w:shd w:val="clear" w:color="auto" w:fill="auto"/>
          </w:tcPr>
          <w:p w14:paraId="6C4B85A4" w14:textId="77777777" w:rsidR="00ED2535" w:rsidRPr="001B37C6" w:rsidRDefault="00ED2535"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852E47C"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w:t>
            </w:r>
            <w:r w:rsidRPr="001B37C6">
              <w:rPr>
                <w:rFonts w:ascii="Courier New" w:hAnsi="Courier New" w:cs="Courier New"/>
                <w:color w:val="000000" w:themeColor="text1"/>
                <w:sz w:val="18"/>
                <w:szCs w:val="18"/>
                <w:lang w:val="en-US"/>
              </w:rPr>
              <w:t>integer</w:t>
            </w:r>
            <w:r w:rsidRPr="001B37C6">
              <w:rPr>
                <w:rFonts w:ascii="Courier New" w:hAnsi="Courier New" w:cs="Courier New"/>
                <w:color w:val="000000" w:themeColor="text1"/>
                <w:sz w:val="18"/>
                <w:szCs w:val="18"/>
              </w:rPr>
              <w:t>"&gt;</w:t>
            </w:r>
          </w:p>
        </w:tc>
      </w:tr>
      <w:tr w:rsidR="001B37C6" w:rsidRPr="001B37C6" w14:paraId="0BD680B6" w14:textId="77777777" w:rsidTr="00BD2631">
        <w:tc>
          <w:tcPr>
            <w:tcW w:w="426" w:type="dxa"/>
            <w:tcBorders>
              <w:top w:val="single" w:sz="4" w:space="0" w:color="000000"/>
              <w:left w:val="single" w:sz="4" w:space="0" w:color="000000"/>
              <w:bottom w:val="single" w:sz="4" w:space="0" w:color="000000"/>
            </w:tcBorders>
            <w:shd w:val="clear" w:color="auto" w:fill="auto"/>
          </w:tcPr>
          <w:p w14:paraId="11F30E37" w14:textId="77777777" w:rsidR="00ED2535" w:rsidRPr="001B37C6" w:rsidRDefault="00ED2535"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4751C96"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&lt;enumeration value="</w:t>
            </w:r>
            <w:r w:rsidRPr="001B37C6">
              <w:rPr>
                <w:rFonts w:ascii="Courier New" w:hAnsi="Courier New" w:cs="Courier New"/>
                <w:color w:val="000000" w:themeColor="text1"/>
                <w:sz w:val="18"/>
                <w:szCs w:val="18"/>
                <w:lang w:val="en-US"/>
              </w:rPr>
              <w:t>1</w:t>
            </w:r>
            <w:r w:rsidRPr="001B37C6">
              <w:rPr>
                <w:rFonts w:ascii="Courier New" w:hAnsi="Courier New" w:cs="Courier New"/>
                <w:color w:val="000000" w:themeColor="text1"/>
                <w:sz w:val="18"/>
                <w:szCs w:val="18"/>
              </w:rPr>
              <w:t>"/&gt;</w:t>
            </w:r>
          </w:p>
        </w:tc>
      </w:tr>
      <w:tr w:rsidR="001B37C6" w:rsidRPr="001B37C6" w14:paraId="782CB645" w14:textId="77777777" w:rsidTr="00BD2631">
        <w:tc>
          <w:tcPr>
            <w:tcW w:w="426" w:type="dxa"/>
            <w:tcBorders>
              <w:top w:val="single" w:sz="4" w:space="0" w:color="000000"/>
              <w:left w:val="single" w:sz="4" w:space="0" w:color="000000"/>
              <w:bottom w:val="single" w:sz="4" w:space="0" w:color="000000"/>
            </w:tcBorders>
            <w:shd w:val="clear" w:color="auto" w:fill="auto"/>
          </w:tcPr>
          <w:p w14:paraId="3F146DE8" w14:textId="77777777" w:rsidR="00ED2535" w:rsidRPr="001B37C6" w:rsidRDefault="00ED2535"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DC92212"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&lt;enumeration value="2"/&gt;</w:t>
            </w:r>
          </w:p>
        </w:tc>
      </w:tr>
      <w:tr w:rsidR="001B37C6" w:rsidRPr="001B37C6" w14:paraId="6B9B6151" w14:textId="77777777" w:rsidTr="00BD2631">
        <w:tc>
          <w:tcPr>
            <w:tcW w:w="426" w:type="dxa"/>
            <w:tcBorders>
              <w:top w:val="single" w:sz="4" w:space="0" w:color="000000"/>
              <w:left w:val="single" w:sz="4" w:space="0" w:color="000000"/>
              <w:bottom w:val="single" w:sz="4" w:space="0" w:color="000000"/>
            </w:tcBorders>
            <w:shd w:val="clear" w:color="auto" w:fill="auto"/>
          </w:tcPr>
          <w:p w14:paraId="66597BEF" w14:textId="77777777" w:rsidR="00ED2535" w:rsidRPr="001B37C6" w:rsidRDefault="00ED2535"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1F47E3B"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&lt;enumeration value="</w:t>
            </w:r>
            <w:r w:rsidRPr="001B37C6">
              <w:rPr>
                <w:rFonts w:ascii="Courier New" w:hAnsi="Courier New" w:cs="Courier New"/>
                <w:color w:val="000000" w:themeColor="text1"/>
                <w:sz w:val="18"/>
                <w:szCs w:val="18"/>
                <w:lang w:val="en-US"/>
              </w:rPr>
              <w:t>3</w:t>
            </w:r>
            <w:r w:rsidRPr="001B37C6">
              <w:rPr>
                <w:rFonts w:ascii="Courier New" w:hAnsi="Courier New" w:cs="Courier New"/>
                <w:color w:val="000000" w:themeColor="text1"/>
                <w:sz w:val="18"/>
                <w:szCs w:val="18"/>
              </w:rPr>
              <w:t>"/&gt;</w:t>
            </w:r>
          </w:p>
        </w:tc>
      </w:tr>
      <w:tr w:rsidR="001B37C6" w:rsidRPr="001B37C6" w14:paraId="35C2546E" w14:textId="77777777" w:rsidTr="00BD2631">
        <w:tc>
          <w:tcPr>
            <w:tcW w:w="426" w:type="dxa"/>
            <w:tcBorders>
              <w:top w:val="single" w:sz="4" w:space="0" w:color="000000"/>
              <w:left w:val="single" w:sz="4" w:space="0" w:color="000000"/>
              <w:bottom w:val="single" w:sz="4" w:space="0" w:color="000000"/>
            </w:tcBorders>
            <w:shd w:val="clear" w:color="auto" w:fill="auto"/>
          </w:tcPr>
          <w:p w14:paraId="42F14FFF" w14:textId="77777777" w:rsidR="00ED2535" w:rsidRPr="001B37C6" w:rsidRDefault="00ED2535"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E96AEF2"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&lt;enumeration value="</w:t>
            </w:r>
            <w:r w:rsidRPr="001B37C6">
              <w:rPr>
                <w:rFonts w:ascii="Courier New" w:hAnsi="Courier New" w:cs="Courier New"/>
                <w:color w:val="000000" w:themeColor="text1"/>
                <w:sz w:val="18"/>
                <w:szCs w:val="18"/>
                <w:lang w:val="en-US"/>
              </w:rPr>
              <w:t>4</w:t>
            </w:r>
            <w:r w:rsidRPr="001B37C6">
              <w:rPr>
                <w:rFonts w:ascii="Courier New" w:hAnsi="Courier New" w:cs="Courier New"/>
                <w:color w:val="000000" w:themeColor="text1"/>
                <w:sz w:val="18"/>
                <w:szCs w:val="18"/>
              </w:rPr>
              <w:t>"/&gt;</w:t>
            </w:r>
          </w:p>
        </w:tc>
      </w:tr>
      <w:tr w:rsidR="001B37C6" w:rsidRPr="001B37C6" w14:paraId="66297858" w14:textId="77777777" w:rsidTr="00BD2631">
        <w:tc>
          <w:tcPr>
            <w:tcW w:w="426" w:type="dxa"/>
            <w:tcBorders>
              <w:top w:val="single" w:sz="4" w:space="0" w:color="000000"/>
              <w:left w:val="single" w:sz="4" w:space="0" w:color="000000"/>
              <w:bottom w:val="single" w:sz="4" w:space="0" w:color="000000"/>
            </w:tcBorders>
            <w:shd w:val="clear" w:color="auto" w:fill="auto"/>
          </w:tcPr>
          <w:p w14:paraId="7B2DC39E" w14:textId="77777777" w:rsidR="00ED2535" w:rsidRPr="001B37C6" w:rsidRDefault="00ED2535"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5B6856D"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&lt;enumeration value="</w:t>
            </w:r>
            <w:r w:rsidRPr="001B37C6">
              <w:rPr>
                <w:rFonts w:ascii="Courier New" w:hAnsi="Courier New" w:cs="Courier New"/>
                <w:color w:val="000000" w:themeColor="text1"/>
                <w:sz w:val="18"/>
                <w:szCs w:val="18"/>
                <w:lang w:val="en-US"/>
              </w:rPr>
              <w:t>5</w:t>
            </w:r>
            <w:r w:rsidRPr="001B37C6">
              <w:rPr>
                <w:rFonts w:ascii="Courier New" w:hAnsi="Courier New" w:cs="Courier New"/>
                <w:color w:val="000000" w:themeColor="text1"/>
                <w:sz w:val="18"/>
                <w:szCs w:val="18"/>
              </w:rPr>
              <w:t>"/&gt;</w:t>
            </w:r>
          </w:p>
        </w:tc>
      </w:tr>
      <w:tr w:rsidR="001B37C6" w:rsidRPr="001B37C6" w14:paraId="797267E3" w14:textId="77777777" w:rsidTr="00BD2631">
        <w:tc>
          <w:tcPr>
            <w:tcW w:w="426" w:type="dxa"/>
            <w:tcBorders>
              <w:top w:val="single" w:sz="4" w:space="0" w:color="000000"/>
              <w:left w:val="single" w:sz="4" w:space="0" w:color="000000"/>
              <w:bottom w:val="single" w:sz="4" w:space="0" w:color="000000"/>
            </w:tcBorders>
            <w:shd w:val="clear" w:color="auto" w:fill="auto"/>
          </w:tcPr>
          <w:p w14:paraId="5FFAA853" w14:textId="77777777" w:rsidR="00ED2535" w:rsidRPr="001B37C6" w:rsidRDefault="00ED2535"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E18689F"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&lt;enumeration value="</w:t>
            </w:r>
            <w:r w:rsidRPr="001B37C6">
              <w:rPr>
                <w:rFonts w:ascii="Courier New" w:hAnsi="Courier New" w:cs="Courier New"/>
                <w:color w:val="000000" w:themeColor="text1"/>
                <w:sz w:val="18"/>
                <w:szCs w:val="18"/>
                <w:lang w:val="en-US"/>
              </w:rPr>
              <w:t>6</w:t>
            </w:r>
            <w:r w:rsidRPr="001B37C6">
              <w:rPr>
                <w:rFonts w:ascii="Courier New" w:hAnsi="Courier New" w:cs="Courier New"/>
                <w:color w:val="000000" w:themeColor="text1"/>
                <w:sz w:val="18"/>
                <w:szCs w:val="18"/>
              </w:rPr>
              <w:t>"/&gt;</w:t>
            </w:r>
          </w:p>
        </w:tc>
      </w:tr>
      <w:tr w:rsidR="001B37C6" w:rsidRPr="001B37C6" w14:paraId="6BAD625F" w14:textId="77777777" w:rsidTr="00BD2631">
        <w:tc>
          <w:tcPr>
            <w:tcW w:w="426" w:type="dxa"/>
            <w:tcBorders>
              <w:top w:val="single" w:sz="4" w:space="0" w:color="000000"/>
              <w:left w:val="single" w:sz="4" w:space="0" w:color="000000"/>
              <w:bottom w:val="single" w:sz="4" w:space="0" w:color="000000"/>
            </w:tcBorders>
            <w:shd w:val="clear" w:color="auto" w:fill="auto"/>
          </w:tcPr>
          <w:p w14:paraId="35085E49" w14:textId="77777777" w:rsidR="00ED2535" w:rsidRPr="001B37C6" w:rsidRDefault="00ED2535"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D15E2E0"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&lt;enumeration value="</w:t>
            </w:r>
            <w:r w:rsidRPr="001B37C6">
              <w:rPr>
                <w:rFonts w:ascii="Courier New" w:hAnsi="Courier New" w:cs="Courier New"/>
                <w:color w:val="000000" w:themeColor="text1"/>
                <w:sz w:val="18"/>
                <w:szCs w:val="18"/>
                <w:lang w:val="en-US"/>
              </w:rPr>
              <w:t>7</w:t>
            </w:r>
            <w:r w:rsidRPr="001B37C6">
              <w:rPr>
                <w:rFonts w:ascii="Courier New" w:hAnsi="Courier New" w:cs="Courier New"/>
                <w:color w:val="000000" w:themeColor="text1"/>
                <w:sz w:val="18"/>
                <w:szCs w:val="18"/>
              </w:rPr>
              <w:t>"/&gt;</w:t>
            </w:r>
          </w:p>
        </w:tc>
      </w:tr>
      <w:tr w:rsidR="001B37C6" w:rsidRPr="001B37C6" w14:paraId="635DFF55" w14:textId="77777777" w:rsidTr="00BD2631">
        <w:tc>
          <w:tcPr>
            <w:tcW w:w="426" w:type="dxa"/>
            <w:tcBorders>
              <w:top w:val="single" w:sz="4" w:space="0" w:color="000000"/>
              <w:left w:val="single" w:sz="4" w:space="0" w:color="000000"/>
              <w:bottom w:val="single" w:sz="4" w:space="0" w:color="000000"/>
            </w:tcBorders>
            <w:shd w:val="clear" w:color="auto" w:fill="auto"/>
          </w:tcPr>
          <w:p w14:paraId="75A3BCC9" w14:textId="77777777" w:rsidR="00ED2535" w:rsidRPr="001B37C6" w:rsidRDefault="00ED2535"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58E68FA"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&lt;enumeration value="</w:t>
            </w:r>
            <w:r w:rsidRPr="001B37C6">
              <w:rPr>
                <w:rFonts w:ascii="Courier New" w:hAnsi="Courier New" w:cs="Courier New"/>
                <w:color w:val="000000" w:themeColor="text1"/>
                <w:sz w:val="18"/>
                <w:szCs w:val="18"/>
                <w:lang w:val="en-US"/>
              </w:rPr>
              <w:t>8</w:t>
            </w:r>
            <w:r w:rsidRPr="001B37C6">
              <w:rPr>
                <w:rFonts w:ascii="Courier New" w:hAnsi="Courier New" w:cs="Courier New"/>
                <w:color w:val="000000" w:themeColor="text1"/>
                <w:sz w:val="18"/>
                <w:szCs w:val="18"/>
              </w:rPr>
              <w:t>"/&gt;</w:t>
            </w:r>
          </w:p>
        </w:tc>
      </w:tr>
      <w:tr w:rsidR="001B37C6" w:rsidRPr="001B37C6" w14:paraId="2ED0DA5E" w14:textId="77777777" w:rsidTr="00BD2631">
        <w:tc>
          <w:tcPr>
            <w:tcW w:w="426" w:type="dxa"/>
            <w:tcBorders>
              <w:top w:val="single" w:sz="4" w:space="0" w:color="000000"/>
              <w:left w:val="single" w:sz="4" w:space="0" w:color="000000"/>
              <w:bottom w:val="single" w:sz="4" w:space="0" w:color="000000"/>
            </w:tcBorders>
            <w:shd w:val="clear" w:color="auto" w:fill="auto"/>
          </w:tcPr>
          <w:p w14:paraId="281948C8" w14:textId="77777777" w:rsidR="00ED2535" w:rsidRPr="001B37C6" w:rsidRDefault="00ED2535"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D09DF85"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2B00E053" w14:textId="77777777" w:rsidTr="00BD2631">
        <w:tc>
          <w:tcPr>
            <w:tcW w:w="426" w:type="dxa"/>
            <w:tcBorders>
              <w:top w:val="single" w:sz="4" w:space="0" w:color="000000"/>
              <w:left w:val="single" w:sz="4" w:space="0" w:color="000000"/>
              <w:bottom w:val="single" w:sz="4" w:space="0" w:color="000000"/>
            </w:tcBorders>
            <w:shd w:val="clear" w:color="auto" w:fill="auto"/>
          </w:tcPr>
          <w:p w14:paraId="1D56151A" w14:textId="77777777" w:rsidR="00ED2535" w:rsidRPr="001B37C6" w:rsidRDefault="00ED2535"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A744ED4"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79504451" w14:textId="77777777" w:rsidTr="00BD2631">
        <w:tc>
          <w:tcPr>
            <w:tcW w:w="426" w:type="dxa"/>
            <w:tcBorders>
              <w:top w:val="single" w:sz="4" w:space="0" w:color="000000"/>
              <w:left w:val="single" w:sz="4" w:space="0" w:color="000000"/>
              <w:bottom w:val="single" w:sz="4" w:space="0" w:color="000000"/>
            </w:tcBorders>
            <w:shd w:val="clear" w:color="auto" w:fill="auto"/>
          </w:tcPr>
          <w:p w14:paraId="5BAAAAAA"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D6225C8"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name="Type254"&gt;</w:t>
            </w:r>
          </w:p>
        </w:tc>
      </w:tr>
      <w:tr w:rsidR="001B37C6" w:rsidRPr="001B37C6" w14:paraId="2371172F" w14:textId="77777777" w:rsidTr="00BD2631">
        <w:tc>
          <w:tcPr>
            <w:tcW w:w="426" w:type="dxa"/>
            <w:tcBorders>
              <w:top w:val="single" w:sz="4" w:space="0" w:color="000000"/>
              <w:left w:val="single" w:sz="4" w:space="0" w:color="000000"/>
              <w:bottom w:val="single" w:sz="4" w:space="0" w:color="000000"/>
            </w:tcBorders>
            <w:shd w:val="clear" w:color="auto" w:fill="auto"/>
          </w:tcPr>
          <w:p w14:paraId="1759CF64"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B75DB7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1B37C6" w:rsidRPr="001B37C6" w14:paraId="5100E8B7" w14:textId="77777777" w:rsidTr="00BD2631">
        <w:tc>
          <w:tcPr>
            <w:tcW w:w="426" w:type="dxa"/>
            <w:tcBorders>
              <w:top w:val="single" w:sz="4" w:space="0" w:color="000000"/>
              <w:left w:val="single" w:sz="4" w:space="0" w:color="000000"/>
              <w:bottom w:val="single" w:sz="4" w:space="0" w:color="000000"/>
            </w:tcBorders>
            <w:shd w:val="clear" w:color="auto" w:fill="auto"/>
          </w:tcPr>
          <w:p w14:paraId="44932D55"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D3EE5C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&lt;maxLength value="254"/&gt;</w:t>
            </w:r>
          </w:p>
        </w:tc>
      </w:tr>
      <w:tr w:rsidR="001B37C6" w:rsidRPr="001B37C6" w14:paraId="349927D7" w14:textId="77777777" w:rsidTr="00BD2631">
        <w:tc>
          <w:tcPr>
            <w:tcW w:w="426" w:type="dxa"/>
            <w:tcBorders>
              <w:top w:val="single" w:sz="4" w:space="0" w:color="000000"/>
              <w:left w:val="single" w:sz="4" w:space="0" w:color="000000"/>
              <w:bottom w:val="single" w:sz="4" w:space="0" w:color="000000"/>
            </w:tcBorders>
            <w:shd w:val="clear" w:color="auto" w:fill="auto"/>
          </w:tcPr>
          <w:p w14:paraId="2AEC98E3"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1B1FF3A"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40EEC8BA" w14:textId="77777777" w:rsidTr="00BD2631">
        <w:tc>
          <w:tcPr>
            <w:tcW w:w="426" w:type="dxa"/>
            <w:tcBorders>
              <w:top w:val="single" w:sz="4" w:space="0" w:color="000000"/>
              <w:left w:val="single" w:sz="4" w:space="0" w:color="000000"/>
              <w:bottom w:val="single" w:sz="4" w:space="0" w:color="000000"/>
            </w:tcBorders>
            <w:shd w:val="clear" w:color="auto" w:fill="auto"/>
          </w:tcPr>
          <w:p w14:paraId="729A3FCA"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28E1CAC"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5892077D" w14:textId="77777777" w:rsidTr="00BD2631">
        <w:tc>
          <w:tcPr>
            <w:tcW w:w="426" w:type="dxa"/>
            <w:tcBorders>
              <w:top w:val="single" w:sz="4" w:space="0" w:color="000000"/>
              <w:left w:val="single" w:sz="4" w:space="0" w:color="000000"/>
              <w:bottom w:val="single" w:sz="4" w:space="0" w:color="000000"/>
            </w:tcBorders>
            <w:shd w:val="clear" w:color="auto" w:fill="auto"/>
          </w:tcPr>
          <w:p w14:paraId="23976409"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1E5664B"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name="Type10"&gt;</w:t>
            </w:r>
          </w:p>
        </w:tc>
      </w:tr>
      <w:tr w:rsidR="001B37C6" w:rsidRPr="001B37C6" w14:paraId="43D5DD4F" w14:textId="77777777" w:rsidTr="00BD2631">
        <w:tc>
          <w:tcPr>
            <w:tcW w:w="426" w:type="dxa"/>
            <w:tcBorders>
              <w:top w:val="single" w:sz="4" w:space="0" w:color="000000"/>
              <w:left w:val="single" w:sz="4" w:space="0" w:color="000000"/>
              <w:bottom w:val="single" w:sz="4" w:space="0" w:color="000000"/>
            </w:tcBorders>
            <w:shd w:val="clear" w:color="auto" w:fill="auto"/>
          </w:tcPr>
          <w:p w14:paraId="753621BF" w14:textId="571C9F22"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8B99D57"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1B37C6" w:rsidRPr="001B37C6" w14:paraId="69D2A0F1" w14:textId="77777777" w:rsidTr="00BD2631">
        <w:tc>
          <w:tcPr>
            <w:tcW w:w="426" w:type="dxa"/>
            <w:tcBorders>
              <w:top w:val="single" w:sz="4" w:space="0" w:color="000000"/>
              <w:left w:val="single" w:sz="4" w:space="0" w:color="000000"/>
              <w:bottom w:val="single" w:sz="4" w:space="0" w:color="000000"/>
            </w:tcBorders>
            <w:shd w:val="clear" w:color="auto" w:fill="auto"/>
          </w:tcPr>
          <w:p w14:paraId="7E97FD35"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7D9CE78"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&lt;maxLength value="10"/&gt;</w:t>
            </w:r>
          </w:p>
        </w:tc>
      </w:tr>
      <w:tr w:rsidR="001B37C6" w:rsidRPr="001B37C6" w14:paraId="2FFA7062" w14:textId="77777777" w:rsidTr="00BD2631">
        <w:tc>
          <w:tcPr>
            <w:tcW w:w="426" w:type="dxa"/>
            <w:tcBorders>
              <w:top w:val="single" w:sz="4" w:space="0" w:color="000000"/>
              <w:left w:val="single" w:sz="4" w:space="0" w:color="000000"/>
              <w:bottom w:val="single" w:sz="4" w:space="0" w:color="000000"/>
            </w:tcBorders>
            <w:shd w:val="clear" w:color="auto" w:fill="auto"/>
          </w:tcPr>
          <w:p w14:paraId="5075251A"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91D3156"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6201E076" w14:textId="77777777" w:rsidTr="00BD2631">
        <w:tc>
          <w:tcPr>
            <w:tcW w:w="426" w:type="dxa"/>
            <w:tcBorders>
              <w:top w:val="single" w:sz="4" w:space="0" w:color="000000"/>
              <w:left w:val="single" w:sz="4" w:space="0" w:color="000000"/>
              <w:bottom w:val="single" w:sz="4" w:space="0" w:color="000000"/>
            </w:tcBorders>
            <w:shd w:val="clear" w:color="auto" w:fill="auto"/>
          </w:tcPr>
          <w:p w14:paraId="35B625A9" w14:textId="3A07F275"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7CF97DE"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7B971F64" w14:textId="77777777" w:rsidTr="00BD2631">
        <w:tc>
          <w:tcPr>
            <w:tcW w:w="426" w:type="dxa"/>
            <w:tcBorders>
              <w:top w:val="single" w:sz="4" w:space="0" w:color="000000"/>
              <w:left w:val="single" w:sz="4" w:space="0" w:color="000000"/>
              <w:bottom w:val="single" w:sz="4" w:space="0" w:color="000000"/>
            </w:tcBorders>
            <w:shd w:val="clear" w:color="auto" w:fill="auto"/>
          </w:tcPr>
          <w:p w14:paraId="7D0CED46"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3F79189"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name="Type100"&gt;</w:t>
            </w:r>
          </w:p>
        </w:tc>
      </w:tr>
      <w:tr w:rsidR="001B37C6" w:rsidRPr="001B37C6" w14:paraId="6F2DDBE7" w14:textId="77777777" w:rsidTr="00BD2631">
        <w:tc>
          <w:tcPr>
            <w:tcW w:w="426" w:type="dxa"/>
            <w:tcBorders>
              <w:top w:val="single" w:sz="4" w:space="0" w:color="000000"/>
              <w:left w:val="single" w:sz="4" w:space="0" w:color="000000"/>
              <w:bottom w:val="single" w:sz="4" w:space="0" w:color="000000"/>
            </w:tcBorders>
            <w:shd w:val="clear" w:color="auto" w:fill="auto"/>
          </w:tcPr>
          <w:p w14:paraId="6F9C2B72"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53BB8D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1B37C6" w:rsidRPr="001B37C6" w14:paraId="64FF824C" w14:textId="77777777" w:rsidTr="00BD2631">
        <w:tc>
          <w:tcPr>
            <w:tcW w:w="426" w:type="dxa"/>
            <w:tcBorders>
              <w:top w:val="single" w:sz="4" w:space="0" w:color="000000"/>
              <w:left w:val="single" w:sz="4" w:space="0" w:color="000000"/>
              <w:bottom w:val="single" w:sz="4" w:space="0" w:color="000000"/>
            </w:tcBorders>
            <w:shd w:val="clear" w:color="auto" w:fill="auto"/>
          </w:tcPr>
          <w:p w14:paraId="4D5A0CAD"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2A52816"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&lt;maxLength value="100"/&gt;</w:t>
            </w:r>
          </w:p>
        </w:tc>
      </w:tr>
      <w:tr w:rsidR="001B37C6" w:rsidRPr="001B37C6" w14:paraId="555702F4" w14:textId="77777777" w:rsidTr="00BD2631">
        <w:tc>
          <w:tcPr>
            <w:tcW w:w="426" w:type="dxa"/>
            <w:tcBorders>
              <w:top w:val="single" w:sz="4" w:space="0" w:color="000000"/>
              <w:left w:val="single" w:sz="4" w:space="0" w:color="000000"/>
              <w:bottom w:val="single" w:sz="4" w:space="0" w:color="000000"/>
            </w:tcBorders>
            <w:shd w:val="clear" w:color="auto" w:fill="auto"/>
          </w:tcPr>
          <w:p w14:paraId="39368131"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B06F7A2"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bl>
    <w:p w14:paraId="55E54F9E" w14:textId="77777777" w:rsidR="00B04F6F" w:rsidRPr="001B37C6" w:rsidRDefault="00B04F6F" w:rsidP="002539E9">
      <w:pPr>
        <w:rPr>
          <w:color w:val="000000" w:themeColor="text1"/>
        </w:rPr>
      </w:pPr>
      <w:r w:rsidRPr="001B37C6">
        <w:rPr>
          <w:b/>
          <w:bCs/>
          <w:color w:val="000000" w:themeColor="text1"/>
        </w:rPr>
        <w:br w:type="page"/>
      </w:r>
    </w:p>
    <w:tbl>
      <w:tblPr>
        <w:tblW w:w="9639" w:type="dxa"/>
        <w:tblInd w:w="-5" w:type="dxa"/>
        <w:tblLayout w:type="fixed"/>
        <w:tblCellMar>
          <w:left w:w="11" w:type="dxa"/>
          <w:right w:w="11" w:type="dxa"/>
        </w:tblCellMar>
        <w:tblLook w:val="0000" w:firstRow="0" w:lastRow="0" w:firstColumn="0" w:lastColumn="0" w:noHBand="0" w:noVBand="0"/>
      </w:tblPr>
      <w:tblGrid>
        <w:gridCol w:w="426"/>
        <w:gridCol w:w="9213"/>
      </w:tblGrid>
      <w:tr w:rsidR="001B37C6" w:rsidRPr="001B37C6" w14:paraId="69DF6232" w14:textId="77777777" w:rsidTr="00BD2631">
        <w:tc>
          <w:tcPr>
            <w:tcW w:w="426" w:type="dxa"/>
            <w:tcBorders>
              <w:top w:val="single" w:sz="4" w:space="0" w:color="000000"/>
              <w:left w:val="single" w:sz="4" w:space="0" w:color="000000"/>
              <w:bottom w:val="single" w:sz="4" w:space="0" w:color="000000"/>
            </w:tcBorders>
            <w:shd w:val="clear" w:color="auto" w:fill="auto"/>
          </w:tcPr>
          <w:p w14:paraId="06192349" w14:textId="42947F52"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D6B566E"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79A2E05F" w14:textId="77777777" w:rsidTr="00BD2631">
        <w:tc>
          <w:tcPr>
            <w:tcW w:w="426" w:type="dxa"/>
            <w:tcBorders>
              <w:top w:val="single" w:sz="4" w:space="0" w:color="000000"/>
              <w:left w:val="single" w:sz="4" w:space="0" w:color="000000"/>
              <w:bottom w:val="single" w:sz="4" w:space="0" w:color="000000"/>
            </w:tcBorders>
            <w:shd w:val="clear" w:color="auto" w:fill="auto"/>
          </w:tcPr>
          <w:p w14:paraId="39C706C2"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35B1E37"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name="Type3"&gt;</w:t>
            </w:r>
          </w:p>
        </w:tc>
      </w:tr>
      <w:tr w:rsidR="001B37C6" w:rsidRPr="001B37C6" w14:paraId="089A00F7" w14:textId="77777777" w:rsidTr="00BD2631">
        <w:tc>
          <w:tcPr>
            <w:tcW w:w="426" w:type="dxa"/>
            <w:tcBorders>
              <w:top w:val="single" w:sz="4" w:space="0" w:color="000000"/>
              <w:left w:val="single" w:sz="4" w:space="0" w:color="000000"/>
              <w:bottom w:val="single" w:sz="4" w:space="0" w:color="000000"/>
            </w:tcBorders>
            <w:shd w:val="clear" w:color="auto" w:fill="auto"/>
          </w:tcPr>
          <w:p w14:paraId="788685C8"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BC751CD"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1B37C6" w:rsidRPr="001B37C6" w14:paraId="48249CA0" w14:textId="77777777" w:rsidTr="00BD2631">
        <w:tc>
          <w:tcPr>
            <w:tcW w:w="426" w:type="dxa"/>
            <w:tcBorders>
              <w:top w:val="single" w:sz="4" w:space="0" w:color="000000"/>
              <w:left w:val="single" w:sz="4" w:space="0" w:color="000000"/>
              <w:bottom w:val="single" w:sz="4" w:space="0" w:color="000000"/>
            </w:tcBorders>
            <w:shd w:val="clear" w:color="auto" w:fill="auto"/>
          </w:tcPr>
          <w:p w14:paraId="1723AEE4"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EF92C48"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&lt;maxLength value="3"/&gt;</w:t>
            </w:r>
          </w:p>
        </w:tc>
      </w:tr>
      <w:tr w:rsidR="001B37C6" w:rsidRPr="001B37C6" w14:paraId="1AA67A75" w14:textId="77777777" w:rsidTr="00BD2631">
        <w:tc>
          <w:tcPr>
            <w:tcW w:w="426" w:type="dxa"/>
            <w:tcBorders>
              <w:top w:val="single" w:sz="4" w:space="0" w:color="000000"/>
              <w:left w:val="single" w:sz="4" w:space="0" w:color="000000"/>
              <w:bottom w:val="single" w:sz="4" w:space="0" w:color="000000"/>
            </w:tcBorders>
            <w:shd w:val="clear" w:color="auto" w:fill="auto"/>
          </w:tcPr>
          <w:p w14:paraId="3F997121"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C95D201"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18817B3E" w14:textId="77777777" w:rsidTr="00BD2631">
        <w:tc>
          <w:tcPr>
            <w:tcW w:w="426" w:type="dxa"/>
            <w:tcBorders>
              <w:top w:val="single" w:sz="4" w:space="0" w:color="000000"/>
              <w:left w:val="single" w:sz="4" w:space="0" w:color="000000"/>
              <w:bottom w:val="single" w:sz="4" w:space="0" w:color="000000"/>
            </w:tcBorders>
            <w:shd w:val="clear" w:color="auto" w:fill="auto"/>
          </w:tcPr>
          <w:p w14:paraId="7FB4AB59"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11E7529"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4E90CE1B" w14:textId="77777777" w:rsidTr="00BD2631">
        <w:tc>
          <w:tcPr>
            <w:tcW w:w="426" w:type="dxa"/>
            <w:tcBorders>
              <w:top w:val="single" w:sz="4" w:space="0" w:color="000000"/>
              <w:left w:val="single" w:sz="4" w:space="0" w:color="000000"/>
              <w:bottom w:val="single" w:sz="4" w:space="0" w:color="000000"/>
            </w:tcBorders>
            <w:shd w:val="clear" w:color="auto" w:fill="auto"/>
          </w:tcPr>
          <w:p w14:paraId="3A61A8BB"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F92D20B"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name="Type8"&gt;</w:t>
            </w:r>
          </w:p>
        </w:tc>
      </w:tr>
      <w:tr w:rsidR="001B37C6" w:rsidRPr="001B37C6" w14:paraId="1C103857" w14:textId="77777777" w:rsidTr="00BD2631">
        <w:tc>
          <w:tcPr>
            <w:tcW w:w="426" w:type="dxa"/>
            <w:tcBorders>
              <w:top w:val="single" w:sz="4" w:space="0" w:color="000000"/>
              <w:left w:val="single" w:sz="4" w:space="0" w:color="000000"/>
              <w:bottom w:val="single" w:sz="4" w:space="0" w:color="000000"/>
            </w:tcBorders>
            <w:shd w:val="clear" w:color="auto" w:fill="auto"/>
          </w:tcPr>
          <w:p w14:paraId="243FC10B"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CDD97AA"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1B37C6" w:rsidRPr="001B37C6" w14:paraId="47C166F3" w14:textId="77777777" w:rsidTr="00BD2631">
        <w:tc>
          <w:tcPr>
            <w:tcW w:w="426" w:type="dxa"/>
            <w:tcBorders>
              <w:top w:val="single" w:sz="4" w:space="0" w:color="000000"/>
              <w:left w:val="single" w:sz="4" w:space="0" w:color="000000"/>
              <w:bottom w:val="single" w:sz="4" w:space="0" w:color="000000"/>
            </w:tcBorders>
            <w:shd w:val="clear" w:color="auto" w:fill="auto"/>
          </w:tcPr>
          <w:p w14:paraId="354E2471"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1D8DDCB"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&lt;maxLength value="8"/&gt;</w:t>
            </w:r>
          </w:p>
        </w:tc>
      </w:tr>
      <w:tr w:rsidR="001B37C6" w:rsidRPr="001B37C6" w14:paraId="314A7945" w14:textId="77777777" w:rsidTr="00BD2631">
        <w:tc>
          <w:tcPr>
            <w:tcW w:w="426" w:type="dxa"/>
            <w:tcBorders>
              <w:top w:val="single" w:sz="4" w:space="0" w:color="000000"/>
              <w:left w:val="single" w:sz="4" w:space="0" w:color="000000"/>
              <w:bottom w:val="single" w:sz="4" w:space="0" w:color="000000"/>
            </w:tcBorders>
            <w:shd w:val="clear" w:color="auto" w:fill="auto"/>
          </w:tcPr>
          <w:p w14:paraId="61974693"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37B6E7E"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37A0C330" w14:textId="77777777" w:rsidTr="00BD2631">
        <w:tc>
          <w:tcPr>
            <w:tcW w:w="426" w:type="dxa"/>
            <w:tcBorders>
              <w:top w:val="single" w:sz="4" w:space="0" w:color="000000"/>
              <w:left w:val="single" w:sz="4" w:space="0" w:color="000000"/>
              <w:bottom w:val="single" w:sz="4" w:space="0" w:color="000000"/>
            </w:tcBorders>
            <w:shd w:val="clear" w:color="auto" w:fill="auto"/>
          </w:tcPr>
          <w:p w14:paraId="111B06F7"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4E6DC5D"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020A7C6E" w14:textId="77777777" w:rsidTr="00BD2631">
        <w:tc>
          <w:tcPr>
            <w:tcW w:w="426" w:type="dxa"/>
            <w:tcBorders>
              <w:top w:val="single" w:sz="4" w:space="0" w:color="000000"/>
              <w:left w:val="single" w:sz="4" w:space="0" w:color="000000"/>
              <w:bottom w:val="single" w:sz="4" w:space="0" w:color="000000"/>
            </w:tcBorders>
            <w:shd w:val="clear" w:color="auto" w:fill="auto"/>
          </w:tcPr>
          <w:p w14:paraId="2D6CD564"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34325B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name="Type5"&gt;</w:t>
            </w:r>
          </w:p>
        </w:tc>
      </w:tr>
      <w:tr w:rsidR="001B37C6" w:rsidRPr="001B37C6" w14:paraId="0FE2B7D5" w14:textId="77777777" w:rsidTr="00BD2631">
        <w:tc>
          <w:tcPr>
            <w:tcW w:w="426" w:type="dxa"/>
            <w:tcBorders>
              <w:top w:val="single" w:sz="4" w:space="0" w:color="000000"/>
              <w:left w:val="single" w:sz="4" w:space="0" w:color="000000"/>
              <w:bottom w:val="single" w:sz="4" w:space="0" w:color="000000"/>
            </w:tcBorders>
            <w:shd w:val="clear" w:color="auto" w:fill="auto"/>
          </w:tcPr>
          <w:p w14:paraId="67543C1C"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592E833"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1B37C6" w:rsidRPr="001B37C6" w14:paraId="3839C41A" w14:textId="77777777" w:rsidTr="00BD2631">
        <w:tc>
          <w:tcPr>
            <w:tcW w:w="426" w:type="dxa"/>
            <w:tcBorders>
              <w:top w:val="single" w:sz="4" w:space="0" w:color="000000"/>
              <w:left w:val="single" w:sz="4" w:space="0" w:color="000000"/>
              <w:bottom w:val="single" w:sz="4" w:space="0" w:color="000000"/>
            </w:tcBorders>
            <w:shd w:val="clear" w:color="auto" w:fill="auto"/>
          </w:tcPr>
          <w:p w14:paraId="07B32EEA"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01B73E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&lt;maxLength value="5"/&gt;</w:t>
            </w:r>
          </w:p>
        </w:tc>
      </w:tr>
      <w:tr w:rsidR="001B37C6" w:rsidRPr="001B37C6" w14:paraId="2D6910A2" w14:textId="77777777" w:rsidTr="00BD2631">
        <w:tc>
          <w:tcPr>
            <w:tcW w:w="426" w:type="dxa"/>
            <w:tcBorders>
              <w:top w:val="single" w:sz="4" w:space="0" w:color="000000"/>
              <w:left w:val="single" w:sz="4" w:space="0" w:color="000000"/>
              <w:bottom w:val="single" w:sz="4" w:space="0" w:color="000000"/>
            </w:tcBorders>
            <w:shd w:val="clear" w:color="auto" w:fill="auto"/>
          </w:tcPr>
          <w:p w14:paraId="1B24DDDC"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05FFC9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0A81FD16" w14:textId="77777777" w:rsidTr="00BD2631">
        <w:tc>
          <w:tcPr>
            <w:tcW w:w="426" w:type="dxa"/>
            <w:tcBorders>
              <w:top w:val="single" w:sz="4" w:space="0" w:color="000000"/>
              <w:left w:val="single" w:sz="4" w:space="0" w:color="000000"/>
              <w:bottom w:val="single" w:sz="4" w:space="0" w:color="000000"/>
            </w:tcBorders>
            <w:shd w:val="clear" w:color="auto" w:fill="auto"/>
          </w:tcPr>
          <w:p w14:paraId="32AFD51E"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E8FB791"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754D974B" w14:textId="77777777" w:rsidTr="00BD2631">
        <w:tc>
          <w:tcPr>
            <w:tcW w:w="426" w:type="dxa"/>
            <w:tcBorders>
              <w:top w:val="single" w:sz="4" w:space="0" w:color="000000"/>
              <w:left w:val="single" w:sz="4" w:space="0" w:color="000000"/>
              <w:bottom w:val="single" w:sz="4" w:space="0" w:color="000000"/>
            </w:tcBorders>
            <w:shd w:val="clear" w:color="auto" w:fill="auto"/>
          </w:tcPr>
          <w:p w14:paraId="37D6EC71" w14:textId="77777777" w:rsidR="00DB7464" w:rsidRPr="001B37C6" w:rsidRDefault="00DB7464"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bookmarkStart w:id="24" w:name="_Hlk94265752"/>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B396E69" w14:textId="77777777" w:rsidR="00DB7464" w:rsidRPr="001B37C6" w:rsidRDefault="00DB7464" w:rsidP="002539E9">
            <w:pPr>
              <w:spacing w:after="0"/>
              <w:rPr>
                <w:rFonts w:ascii="Courier New" w:eastAsia="Courier New" w:hAnsi="Courier New" w:cs="Courier New"/>
                <w:color w:val="000000" w:themeColor="text1"/>
                <w:sz w:val="18"/>
                <w:szCs w:val="18"/>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name="Type19"&gt;</w:t>
            </w:r>
          </w:p>
        </w:tc>
      </w:tr>
      <w:tr w:rsidR="001B37C6" w:rsidRPr="001B37C6" w14:paraId="58C80602" w14:textId="77777777" w:rsidTr="00BD2631">
        <w:tc>
          <w:tcPr>
            <w:tcW w:w="426" w:type="dxa"/>
            <w:tcBorders>
              <w:top w:val="single" w:sz="4" w:space="0" w:color="000000"/>
              <w:left w:val="single" w:sz="4" w:space="0" w:color="000000"/>
              <w:bottom w:val="single" w:sz="4" w:space="0" w:color="000000"/>
            </w:tcBorders>
            <w:shd w:val="clear" w:color="auto" w:fill="auto"/>
          </w:tcPr>
          <w:p w14:paraId="3CB220B1" w14:textId="77777777" w:rsidR="00DB7464" w:rsidRPr="001B37C6" w:rsidRDefault="00DB7464"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89CF74D" w14:textId="77777777" w:rsidR="00DB7464" w:rsidRPr="001B37C6" w:rsidRDefault="00DB7464" w:rsidP="002539E9">
            <w:pPr>
              <w:spacing w:after="0"/>
              <w:rPr>
                <w:rFonts w:ascii="Courier New" w:eastAsia="Courier New" w:hAnsi="Courier New" w:cs="Courier New"/>
                <w:color w:val="000000" w:themeColor="text1"/>
                <w:sz w:val="18"/>
                <w:szCs w:val="18"/>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1B37C6" w:rsidRPr="001B37C6" w14:paraId="4BECA28C" w14:textId="77777777" w:rsidTr="00BD2631">
        <w:tc>
          <w:tcPr>
            <w:tcW w:w="426" w:type="dxa"/>
            <w:tcBorders>
              <w:top w:val="single" w:sz="4" w:space="0" w:color="000000"/>
              <w:left w:val="single" w:sz="4" w:space="0" w:color="000000"/>
              <w:bottom w:val="single" w:sz="4" w:space="0" w:color="000000"/>
            </w:tcBorders>
            <w:shd w:val="clear" w:color="auto" w:fill="auto"/>
          </w:tcPr>
          <w:p w14:paraId="0C9B6E0B" w14:textId="77777777" w:rsidR="00DB7464" w:rsidRPr="001B37C6" w:rsidRDefault="00DB7464"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1D96461" w14:textId="77777777" w:rsidR="00DB7464" w:rsidRPr="001B37C6" w:rsidRDefault="00DB7464" w:rsidP="002539E9">
            <w:pPr>
              <w:spacing w:after="0"/>
              <w:rPr>
                <w:rFonts w:ascii="Courier New" w:eastAsia="Courier New" w:hAnsi="Courier New" w:cs="Courier New"/>
                <w:color w:val="000000" w:themeColor="text1"/>
                <w:sz w:val="18"/>
                <w:szCs w:val="18"/>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&lt;maxLength value="19"/&gt;</w:t>
            </w:r>
          </w:p>
        </w:tc>
      </w:tr>
      <w:tr w:rsidR="001B37C6" w:rsidRPr="001B37C6" w14:paraId="0EA29770" w14:textId="77777777" w:rsidTr="00BD2631">
        <w:tc>
          <w:tcPr>
            <w:tcW w:w="426" w:type="dxa"/>
            <w:tcBorders>
              <w:top w:val="single" w:sz="4" w:space="0" w:color="000000"/>
              <w:left w:val="single" w:sz="4" w:space="0" w:color="000000"/>
              <w:bottom w:val="single" w:sz="4" w:space="0" w:color="000000"/>
            </w:tcBorders>
            <w:shd w:val="clear" w:color="auto" w:fill="auto"/>
          </w:tcPr>
          <w:p w14:paraId="5024AF5F" w14:textId="77777777" w:rsidR="00DB7464" w:rsidRPr="001B37C6" w:rsidRDefault="00DB7464"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A68B989" w14:textId="77777777" w:rsidR="00DB7464" w:rsidRPr="001B37C6" w:rsidRDefault="00DB7464" w:rsidP="002539E9">
            <w:pPr>
              <w:spacing w:after="0"/>
              <w:rPr>
                <w:rFonts w:ascii="Courier New" w:eastAsia="Courier New" w:hAnsi="Courier New" w:cs="Courier New"/>
                <w:color w:val="000000" w:themeColor="text1"/>
                <w:sz w:val="18"/>
                <w:szCs w:val="18"/>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3BDF7EE1" w14:textId="77777777" w:rsidTr="00BD2631">
        <w:tc>
          <w:tcPr>
            <w:tcW w:w="426" w:type="dxa"/>
            <w:tcBorders>
              <w:top w:val="single" w:sz="4" w:space="0" w:color="000000"/>
              <w:left w:val="single" w:sz="4" w:space="0" w:color="000000"/>
              <w:bottom w:val="single" w:sz="4" w:space="0" w:color="000000"/>
            </w:tcBorders>
            <w:shd w:val="clear" w:color="auto" w:fill="auto"/>
          </w:tcPr>
          <w:p w14:paraId="0E984EED" w14:textId="77777777" w:rsidR="00DB7464" w:rsidRPr="001B37C6" w:rsidRDefault="00DB7464"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4188629" w14:textId="77777777" w:rsidR="00DB7464" w:rsidRPr="001B37C6" w:rsidRDefault="00DB7464" w:rsidP="002539E9">
            <w:pPr>
              <w:spacing w:after="0"/>
              <w:rPr>
                <w:rFonts w:ascii="Courier New" w:eastAsia="Courier New" w:hAnsi="Courier New" w:cs="Courier New"/>
                <w:color w:val="000000" w:themeColor="text1"/>
                <w:sz w:val="18"/>
                <w:szCs w:val="18"/>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bookmarkEnd w:id="24"/>
      <w:tr w:rsidR="001B37C6" w:rsidRPr="001B37C6" w14:paraId="0D02BF2F" w14:textId="77777777" w:rsidTr="00BD2631">
        <w:tc>
          <w:tcPr>
            <w:tcW w:w="426" w:type="dxa"/>
            <w:tcBorders>
              <w:top w:val="single" w:sz="4" w:space="0" w:color="000000"/>
              <w:left w:val="single" w:sz="4" w:space="0" w:color="000000"/>
              <w:bottom w:val="single" w:sz="4" w:space="0" w:color="000000"/>
            </w:tcBorders>
            <w:shd w:val="clear" w:color="auto" w:fill="auto"/>
          </w:tcPr>
          <w:p w14:paraId="0813491F"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6E8D36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name="root"&gt;</w:t>
            </w:r>
          </w:p>
        </w:tc>
      </w:tr>
      <w:tr w:rsidR="001B37C6" w:rsidRPr="001B37C6" w14:paraId="11144815" w14:textId="77777777" w:rsidTr="00BD2631">
        <w:tc>
          <w:tcPr>
            <w:tcW w:w="426" w:type="dxa"/>
            <w:tcBorders>
              <w:top w:val="single" w:sz="4" w:space="0" w:color="000000"/>
              <w:left w:val="single" w:sz="4" w:space="0" w:color="000000"/>
              <w:bottom w:val="single" w:sz="4" w:space="0" w:color="000000"/>
            </w:tcBorders>
            <w:shd w:val="clear" w:color="auto" w:fill="auto"/>
          </w:tcPr>
          <w:p w14:paraId="3D6D1A5B"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D98FC5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54847985" w14:textId="77777777" w:rsidTr="00BD2631">
        <w:tc>
          <w:tcPr>
            <w:tcW w:w="426" w:type="dxa"/>
            <w:tcBorders>
              <w:top w:val="single" w:sz="4" w:space="0" w:color="000000"/>
              <w:left w:val="single" w:sz="4" w:space="0" w:color="000000"/>
              <w:bottom w:val="single" w:sz="4" w:space="0" w:color="000000"/>
            </w:tcBorders>
            <w:shd w:val="clear" w:color="auto" w:fill="auto"/>
          </w:tcPr>
          <w:p w14:paraId="521DF7E3"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2BBAA63"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&lt;all&gt;</w:t>
            </w:r>
          </w:p>
        </w:tc>
      </w:tr>
      <w:tr w:rsidR="001B37C6" w:rsidRPr="001B37C6" w14:paraId="3E2AA982" w14:textId="77777777" w:rsidTr="00BD2631">
        <w:tc>
          <w:tcPr>
            <w:tcW w:w="426" w:type="dxa"/>
            <w:tcBorders>
              <w:top w:val="single" w:sz="4" w:space="0" w:color="000000"/>
              <w:left w:val="single" w:sz="4" w:space="0" w:color="000000"/>
              <w:bottom w:val="single" w:sz="4" w:space="0" w:color="000000"/>
            </w:tcBorders>
            <w:shd w:val="clear" w:color="auto" w:fill="auto"/>
          </w:tcPr>
          <w:p w14:paraId="7936D02F"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6DD985B"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name="DTSSuprovod"&gt;</w:t>
            </w:r>
          </w:p>
        </w:tc>
      </w:tr>
      <w:tr w:rsidR="001B37C6" w:rsidRPr="001B37C6" w14:paraId="5698D545" w14:textId="77777777" w:rsidTr="00BD2631">
        <w:tc>
          <w:tcPr>
            <w:tcW w:w="426" w:type="dxa"/>
            <w:tcBorders>
              <w:top w:val="single" w:sz="4" w:space="0" w:color="000000"/>
              <w:left w:val="single" w:sz="4" w:space="0" w:color="000000"/>
              <w:bottom w:val="single" w:sz="4" w:space="0" w:color="000000"/>
            </w:tcBorders>
            <w:shd w:val="clear" w:color="auto" w:fill="auto"/>
          </w:tcPr>
          <w:p w14:paraId="05B5C0E3"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8B5841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20257B3B" w14:textId="77777777" w:rsidTr="00BD2631">
        <w:tc>
          <w:tcPr>
            <w:tcW w:w="426" w:type="dxa"/>
            <w:tcBorders>
              <w:top w:val="single" w:sz="4" w:space="0" w:color="000000"/>
              <w:left w:val="single" w:sz="4" w:space="0" w:color="000000"/>
              <w:bottom w:val="single" w:sz="4" w:space="0" w:color="000000"/>
            </w:tcBorders>
            <w:shd w:val="clear" w:color="auto" w:fill="auto"/>
          </w:tcPr>
          <w:p w14:paraId="403AA862"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55A9C28"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 minOccurs="0" maxOccurs="unbounded"&gt;</w:t>
            </w:r>
          </w:p>
        </w:tc>
      </w:tr>
      <w:tr w:rsidR="001B37C6" w:rsidRPr="001B37C6" w14:paraId="4241D0B8" w14:textId="77777777" w:rsidTr="00BD2631">
        <w:tc>
          <w:tcPr>
            <w:tcW w:w="426" w:type="dxa"/>
            <w:tcBorders>
              <w:top w:val="single" w:sz="4" w:space="0" w:color="000000"/>
              <w:left w:val="single" w:sz="4" w:space="0" w:color="000000"/>
              <w:bottom w:val="single" w:sz="4" w:space="0" w:color="000000"/>
            </w:tcBorders>
            <w:shd w:val="clear" w:color="auto" w:fill="auto"/>
          </w:tcPr>
          <w:p w14:paraId="58F551F6"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65627CD"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name="row" form="qualified"&gt;</w:t>
            </w:r>
          </w:p>
        </w:tc>
      </w:tr>
      <w:tr w:rsidR="001B37C6" w:rsidRPr="001B37C6" w14:paraId="1C8192AE" w14:textId="77777777" w:rsidTr="00BD2631">
        <w:tc>
          <w:tcPr>
            <w:tcW w:w="426" w:type="dxa"/>
            <w:tcBorders>
              <w:top w:val="single" w:sz="4" w:space="0" w:color="000000"/>
              <w:left w:val="single" w:sz="4" w:space="0" w:color="000000"/>
              <w:bottom w:val="single" w:sz="4" w:space="0" w:color="000000"/>
            </w:tcBorders>
            <w:shd w:val="clear" w:color="auto" w:fill="auto"/>
          </w:tcPr>
          <w:p w14:paraId="71F0F63C"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423625E"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2E9DED10" w14:textId="77777777" w:rsidTr="00BD2631">
        <w:tc>
          <w:tcPr>
            <w:tcW w:w="426" w:type="dxa"/>
            <w:tcBorders>
              <w:top w:val="single" w:sz="4" w:space="0" w:color="000000"/>
              <w:left w:val="single" w:sz="4" w:space="0" w:color="000000"/>
              <w:bottom w:val="single" w:sz="4" w:space="0" w:color="000000"/>
            </w:tcBorders>
            <w:shd w:val="clear" w:color="auto" w:fill="auto"/>
          </w:tcPr>
          <w:p w14:paraId="31E4F195"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714A8D6"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name="ISPDAT" type="dateTime"/&gt;</w:t>
            </w:r>
          </w:p>
        </w:tc>
      </w:tr>
      <w:tr w:rsidR="001B37C6" w:rsidRPr="001B37C6" w14:paraId="466F2405" w14:textId="77777777" w:rsidTr="00BD2631">
        <w:tc>
          <w:tcPr>
            <w:tcW w:w="426" w:type="dxa"/>
            <w:tcBorders>
              <w:top w:val="single" w:sz="4" w:space="0" w:color="000000"/>
              <w:left w:val="single" w:sz="4" w:space="0" w:color="000000"/>
              <w:bottom w:val="single" w:sz="4" w:space="0" w:color="000000"/>
            </w:tcBorders>
            <w:shd w:val="clear" w:color="auto" w:fill="auto"/>
          </w:tcPr>
          <w:p w14:paraId="7B9C580C" w14:textId="77777777" w:rsidR="005A6068" w:rsidRPr="001B37C6" w:rsidRDefault="005A6068" w:rsidP="002539E9">
            <w:pPr>
              <w:pStyle w:val="a"/>
              <w:numPr>
                <w:ilvl w:val="0"/>
                <w:numId w:val="22"/>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7EAD16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name="VIPRAV" type="string"/&gt;</w:t>
            </w:r>
          </w:p>
        </w:tc>
      </w:tr>
      <w:tr w:rsidR="001B37C6" w:rsidRPr="001B37C6" w14:paraId="0A1D34C5" w14:textId="77777777" w:rsidTr="00BD2631">
        <w:tc>
          <w:tcPr>
            <w:tcW w:w="426" w:type="dxa"/>
            <w:tcBorders>
              <w:top w:val="single" w:sz="4" w:space="0" w:color="000000"/>
              <w:left w:val="single" w:sz="4" w:space="0" w:color="000000"/>
              <w:bottom w:val="single" w:sz="4" w:space="0" w:color="000000"/>
            </w:tcBorders>
            <w:shd w:val="clear" w:color="auto" w:fill="auto"/>
          </w:tcPr>
          <w:p w14:paraId="30C5ACFB"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A89F8DE"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name="TAG" type="string"/&gt;</w:t>
            </w:r>
          </w:p>
        </w:tc>
      </w:tr>
      <w:tr w:rsidR="001B37C6" w:rsidRPr="001B37C6" w14:paraId="547CBF61" w14:textId="77777777" w:rsidTr="00BD2631">
        <w:tc>
          <w:tcPr>
            <w:tcW w:w="426" w:type="dxa"/>
            <w:tcBorders>
              <w:top w:val="single" w:sz="4" w:space="0" w:color="000000"/>
              <w:left w:val="single" w:sz="4" w:space="0" w:color="000000"/>
              <w:bottom w:val="single" w:sz="4" w:space="0" w:color="000000"/>
            </w:tcBorders>
            <w:shd w:val="clear" w:color="auto" w:fill="auto"/>
          </w:tcPr>
          <w:p w14:paraId="1D7E0E0F"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7EE1A89"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4106A6E6" w14:textId="77777777" w:rsidTr="00BD2631">
        <w:tc>
          <w:tcPr>
            <w:tcW w:w="426" w:type="dxa"/>
            <w:tcBorders>
              <w:top w:val="single" w:sz="4" w:space="0" w:color="000000"/>
              <w:left w:val="single" w:sz="4" w:space="0" w:color="000000"/>
              <w:bottom w:val="single" w:sz="4" w:space="0" w:color="000000"/>
            </w:tcBorders>
            <w:shd w:val="clear" w:color="auto" w:fill="auto"/>
          </w:tcPr>
          <w:p w14:paraId="50C6BC43"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3312FE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1B37C6" w:rsidRPr="001B37C6" w14:paraId="24A89C8F" w14:textId="77777777" w:rsidTr="00BD2631">
        <w:tc>
          <w:tcPr>
            <w:tcW w:w="426" w:type="dxa"/>
            <w:tcBorders>
              <w:top w:val="single" w:sz="4" w:space="0" w:color="000000"/>
              <w:left w:val="single" w:sz="4" w:space="0" w:color="000000"/>
              <w:bottom w:val="single" w:sz="4" w:space="0" w:color="000000"/>
            </w:tcBorders>
            <w:shd w:val="clear" w:color="auto" w:fill="auto"/>
          </w:tcPr>
          <w:p w14:paraId="373DAF94"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4859B6E"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&lt;/sequence&gt;</w:t>
            </w:r>
          </w:p>
        </w:tc>
      </w:tr>
      <w:tr w:rsidR="001B37C6" w:rsidRPr="001B37C6" w14:paraId="54652560" w14:textId="77777777" w:rsidTr="00BD2631">
        <w:tc>
          <w:tcPr>
            <w:tcW w:w="426" w:type="dxa"/>
            <w:tcBorders>
              <w:top w:val="single" w:sz="4" w:space="0" w:color="000000"/>
              <w:left w:val="single" w:sz="4" w:space="0" w:color="000000"/>
              <w:bottom w:val="single" w:sz="4" w:space="0" w:color="000000"/>
            </w:tcBorders>
            <w:shd w:val="clear" w:color="auto" w:fill="auto"/>
          </w:tcPr>
          <w:p w14:paraId="738AEC5E"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39ACADC"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61146F7A" w14:textId="77777777" w:rsidTr="00BD2631">
        <w:tc>
          <w:tcPr>
            <w:tcW w:w="426" w:type="dxa"/>
            <w:tcBorders>
              <w:top w:val="single" w:sz="4" w:space="0" w:color="000000"/>
              <w:left w:val="single" w:sz="4" w:space="0" w:color="000000"/>
              <w:bottom w:val="single" w:sz="4" w:space="0" w:color="000000"/>
            </w:tcBorders>
            <w:shd w:val="clear" w:color="auto" w:fill="auto"/>
          </w:tcPr>
          <w:p w14:paraId="4757AA58"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92EBCFA"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1B37C6" w:rsidRPr="001B37C6" w14:paraId="1C8268A3" w14:textId="77777777" w:rsidTr="00BD2631">
        <w:tc>
          <w:tcPr>
            <w:tcW w:w="426" w:type="dxa"/>
            <w:tcBorders>
              <w:top w:val="single" w:sz="4" w:space="0" w:color="000000"/>
              <w:left w:val="single" w:sz="4" w:space="0" w:color="000000"/>
              <w:bottom w:val="single" w:sz="4" w:space="0" w:color="000000"/>
            </w:tcBorders>
            <w:shd w:val="clear" w:color="auto" w:fill="auto"/>
          </w:tcPr>
          <w:p w14:paraId="68057F0C"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5E7E67F"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name="DTSZ_VLA"&gt;</w:t>
            </w:r>
          </w:p>
        </w:tc>
      </w:tr>
      <w:tr w:rsidR="001B37C6" w:rsidRPr="001B37C6" w14:paraId="0C0C079E" w14:textId="77777777" w:rsidTr="00BD2631">
        <w:tc>
          <w:tcPr>
            <w:tcW w:w="426" w:type="dxa"/>
            <w:tcBorders>
              <w:top w:val="single" w:sz="4" w:space="0" w:color="000000"/>
              <w:left w:val="single" w:sz="4" w:space="0" w:color="000000"/>
              <w:bottom w:val="single" w:sz="4" w:space="0" w:color="000000"/>
            </w:tcBorders>
            <w:shd w:val="clear" w:color="auto" w:fill="auto"/>
          </w:tcPr>
          <w:p w14:paraId="51F4E82A"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B7B80E1"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367B8886" w14:textId="77777777" w:rsidTr="00BD2631">
        <w:tc>
          <w:tcPr>
            <w:tcW w:w="426" w:type="dxa"/>
            <w:tcBorders>
              <w:top w:val="single" w:sz="4" w:space="0" w:color="000000"/>
              <w:left w:val="single" w:sz="4" w:space="0" w:color="000000"/>
              <w:bottom w:val="single" w:sz="4" w:space="0" w:color="000000"/>
            </w:tcBorders>
            <w:shd w:val="clear" w:color="auto" w:fill="auto"/>
          </w:tcPr>
          <w:p w14:paraId="448CDDA3"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B1F9A9E"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 minOccurs="0" maxOccurs="unbounded"&gt;</w:t>
            </w:r>
          </w:p>
        </w:tc>
      </w:tr>
      <w:tr w:rsidR="001B37C6" w:rsidRPr="001B37C6" w14:paraId="35AB950C" w14:textId="77777777" w:rsidTr="00BD2631">
        <w:tc>
          <w:tcPr>
            <w:tcW w:w="426" w:type="dxa"/>
            <w:tcBorders>
              <w:top w:val="single" w:sz="4" w:space="0" w:color="000000"/>
              <w:left w:val="single" w:sz="4" w:space="0" w:color="000000"/>
              <w:bottom w:val="single" w:sz="4" w:space="0" w:color="000000"/>
            </w:tcBorders>
            <w:shd w:val="clear" w:color="auto" w:fill="auto"/>
          </w:tcPr>
          <w:p w14:paraId="3C315086"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AEB085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name="row" form="qualified"&gt;</w:t>
            </w:r>
          </w:p>
        </w:tc>
      </w:tr>
      <w:tr w:rsidR="001B37C6" w:rsidRPr="001B37C6" w14:paraId="4603D19E" w14:textId="77777777" w:rsidTr="00BD2631">
        <w:tc>
          <w:tcPr>
            <w:tcW w:w="426" w:type="dxa"/>
            <w:tcBorders>
              <w:top w:val="single" w:sz="4" w:space="0" w:color="000000"/>
              <w:left w:val="single" w:sz="4" w:space="0" w:color="000000"/>
              <w:bottom w:val="single" w:sz="4" w:space="0" w:color="000000"/>
            </w:tcBorders>
            <w:shd w:val="clear" w:color="auto" w:fill="auto"/>
          </w:tcPr>
          <w:p w14:paraId="1281C3FB"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74826C3"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7C47963D" w14:textId="77777777" w:rsidTr="00BD2631">
        <w:tc>
          <w:tcPr>
            <w:tcW w:w="426" w:type="dxa"/>
            <w:tcBorders>
              <w:top w:val="single" w:sz="4" w:space="0" w:color="000000"/>
              <w:left w:val="single" w:sz="4" w:space="0" w:color="000000"/>
              <w:bottom w:val="single" w:sz="4" w:space="0" w:color="000000"/>
            </w:tcBorders>
            <w:shd w:val="clear" w:color="auto" w:fill="auto"/>
          </w:tcPr>
          <w:p w14:paraId="1B8D7EE1"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E494778"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name="NN" type="double"/&gt;</w:t>
            </w:r>
          </w:p>
        </w:tc>
      </w:tr>
      <w:tr w:rsidR="001B37C6" w:rsidRPr="001B37C6" w14:paraId="67E239EE" w14:textId="77777777" w:rsidTr="00BD2631">
        <w:tc>
          <w:tcPr>
            <w:tcW w:w="426" w:type="dxa"/>
            <w:tcBorders>
              <w:top w:val="single" w:sz="4" w:space="0" w:color="000000"/>
              <w:left w:val="single" w:sz="4" w:space="0" w:color="000000"/>
              <w:bottom w:val="single" w:sz="4" w:space="0" w:color="000000"/>
            </w:tcBorders>
            <w:shd w:val="clear" w:color="auto" w:fill="auto"/>
          </w:tcPr>
          <w:p w14:paraId="615BA595"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3EC360D"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name="EMEDRPOU" type="z:EDRPOU"/&gt;</w:t>
            </w:r>
          </w:p>
        </w:tc>
      </w:tr>
      <w:tr w:rsidR="001B37C6" w:rsidRPr="001B37C6" w14:paraId="79127CD0" w14:textId="77777777" w:rsidTr="00BD2631">
        <w:tc>
          <w:tcPr>
            <w:tcW w:w="426" w:type="dxa"/>
            <w:tcBorders>
              <w:top w:val="single" w:sz="4" w:space="0" w:color="000000"/>
              <w:left w:val="single" w:sz="4" w:space="0" w:color="000000"/>
              <w:bottom w:val="single" w:sz="4" w:space="0" w:color="000000"/>
            </w:tcBorders>
            <w:shd w:val="clear" w:color="auto" w:fill="auto"/>
          </w:tcPr>
          <w:p w14:paraId="6CD55BEA"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03414E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name="E_CNCONR" type="z:Type100"/&gt;</w:t>
            </w:r>
          </w:p>
        </w:tc>
      </w:tr>
      <w:tr w:rsidR="001B37C6" w:rsidRPr="001B37C6" w14:paraId="5CBF0BCE" w14:textId="77777777" w:rsidTr="00BD2631">
        <w:tc>
          <w:tcPr>
            <w:tcW w:w="426" w:type="dxa"/>
            <w:tcBorders>
              <w:top w:val="single" w:sz="4" w:space="0" w:color="000000"/>
              <w:left w:val="single" w:sz="4" w:space="0" w:color="000000"/>
              <w:bottom w:val="single" w:sz="4" w:space="0" w:color="000000"/>
            </w:tcBorders>
            <w:shd w:val="clear" w:color="auto" w:fill="auto"/>
          </w:tcPr>
          <w:p w14:paraId="554B3FC8"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2DABE3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name="NAME" type="z:Type254"/&gt;</w:t>
            </w:r>
          </w:p>
        </w:tc>
      </w:tr>
      <w:tr w:rsidR="001B37C6" w:rsidRPr="001B37C6" w14:paraId="0C2A2B30" w14:textId="77777777" w:rsidTr="00BD2631">
        <w:tc>
          <w:tcPr>
            <w:tcW w:w="426" w:type="dxa"/>
            <w:tcBorders>
              <w:top w:val="single" w:sz="4" w:space="0" w:color="000000"/>
              <w:left w:val="single" w:sz="4" w:space="0" w:color="000000"/>
              <w:bottom w:val="single" w:sz="4" w:space="0" w:color="000000"/>
            </w:tcBorders>
            <w:shd w:val="clear" w:color="auto" w:fill="auto"/>
          </w:tcPr>
          <w:p w14:paraId="2834CBE8" w14:textId="77777777" w:rsidR="005A6068" w:rsidRPr="001B37C6" w:rsidRDefault="005A6068" w:rsidP="002539E9">
            <w:pPr>
              <w:pStyle w:val="a"/>
              <w:numPr>
                <w:ilvl w:val="0"/>
                <w:numId w:val="22"/>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C7F569B"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name="E_</w:t>
            </w:r>
            <w:r w:rsidRPr="001B37C6">
              <w:rPr>
                <w:rFonts w:ascii="Courier New" w:hAnsi="Courier New" w:cs="Courier New"/>
                <w:color w:val="000000" w:themeColor="text1"/>
                <w:sz w:val="18"/>
                <w:szCs w:val="18"/>
                <w:lang w:val="en-US"/>
              </w:rPr>
              <w:t>OPF</w:t>
            </w:r>
            <w:r w:rsidRPr="001B37C6">
              <w:rPr>
                <w:rFonts w:ascii="Courier New" w:hAnsi="Courier New" w:cs="Courier New"/>
                <w:color w:val="000000" w:themeColor="text1"/>
                <w:sz w:val="18"/>
                <w:szCs w:val="18"/>
              </w:rPr>
              <w:t>" type="z:Type3"/&gt;</w:t>
            </w:r>
          </w:p>
        </w:tc>
      </w:tr>
      <w:tr w:rsidR="001B37C6" w:rsidRPr="001B37C6" w14:paraId="6D7D9CE7" w14:textId="77777777" w:rsidTr="00BD2631">
        <w:tc>
          <w:tcPr>
            <w:tcW w:w="426" w:type="dxa"/>
            <w:tcBorders>
              <w:top w:val="single" w:sz="4" w:space="0" w:color="000000"/>
              <w:left w:val="single" w:sz="4" w:space="0" w:color="000000"/>
              <w:bottom w:val="single" w:sz="4" w:space="0" w:color="000000"/>
            </w:tcBorders>
            <w:shd w:val="clear" w:color="auto" w:fill="auto"/>
          </w:tcPr>
          <w:p w14:paraId="48C790BA" w14:textId="77777777" w:rsidR="005A6068" w:rsidRPr="001B37C6" w:rsidRDefault="005A6068" w:rsidP="002539E9">
            <w:pPr>
              <w:pStyle w:val="a"/>
              <w:numPr>
                <w:ilvl w:val="0"/>
                <w:numId w:val="22"/>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B080391"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name="E_KRAINA" type="z:Type3"/&gt;</w:t>
            </w:r>
          </w:p>
        </w:tc>
      </w:tr>
      <w:tr w:rsidR="001B37C6" w:rsidRPr="001B37C6" w14:paraId="324E7D83" w14:textId="77777777" w:rsidTr="00BD2631">
        <w:tc>
          <w:tcPr>
            <w:tcW w:w="426" w:type="dxa"/>
            <w:tcBorders>
              <w:top w:val="single" w:sz="4" w:space="0" w:color="000000"/>
              <w:left w:val="single" w:sz="4" w:space="0" w:color="000000"/>
              <w:bottom w:val="single" w:sz="4" w:space="0" w:color="000000"/>
            </w:tcBorders>
            <w:shd w:val="clear" w:color="auto" w:fill="auto"/>
          </w:tcPr>
          <w:p w14:paraId="06F931D9"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0FA02EA"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name="DP_EDRPOU" type="z:EDRPOU"/&gt;</w:t>
            </w:r>
          </w:p>
        </w:tc>
      </w:tr>
      <w:tr w:rsidR="001B37C6" w:rsidRPr="001B37C6" w14:paraId="09DA8164" w14:textId="77777777" w:rsidTr="00BD2631">
        <w:tc>
          <w:tcPr>
            <w:tcW w:w="426" w:type="dxa"/>
            <w:tcBorders>
              <w:top w:val="single" w:sz="4" w:space="0" w:color="000000"/>
              <w:left w:val="single" w:sz="4" w:space="0" w:color="000000"/>
              <w:bottom w:val="single" w:sz="4" w:space="0" w:color="000000"/>
            </w:tcBorders>
            <w:shd w:val="clear" w:color="auto" w:fill="auto"/>
          </w:tcPr>
          <w:p w14:paraId="0831CE67"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9C807A7"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name="DP_NAM" type="z:Type254"/&gt;</w:t>
            </w:r>
          </w:p>
        </w:tc>
      </w:tr>
      <w:tr w:rsidR="001B37C6" w:rsidRPr="001B37C6" w14:paraId="10E6CA3E" w14:textId="77777777" w:rsidTr="00BD2631">
        <w:tc>
          <w:tcPr>
            <w:tcW w:w="426" w:type="dxa"/>
            <w:tcBorders>
              <w:top w:val="single" w:sz="4" w:space="0" w:color="000000"/>
              <w:left w:val="single" w:sz="4" w:space="0" w:color="000000"/>
              <w:bottom w:val="single" w:sz="4" w:space="0" w:color="000000"/>
            </w:tcBorders>
            <w:shd w:val="clear" w:color="auto" w:fill="auto"/>
          </w:tcPr>
          <w:p w14:paraId="1EA28636"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C0397E3"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name="ISIN" type="z:ISIN"/&gt;</w:t>
            </w:r>
          </w:p>
        </w:tc>
      </w:tr>
      <w:tr w:rsidR="001B37C6" w:rsidRPr="001B37C6" w14:paraId="381C97F3" w14:textId="77777777" w:rsidTr="00BD2631">
        <w:tc>
          <w:tcPr>
            <w:tcW w:w="426" w:type="dxa"/>
            <w:tcBorders>
              <w:top w:val="single" w:sz="4" w:space="0" w:color="000000"/>
              <w:left w:val="single" w:sz="4" w:space="0" w:color="000000"/>
              <w:bottom w:val="single" w:sz="4" w:space="0" w:color="000000"/>
            </w:tcBorders>
            <w:shd w:val="clear" w:color="auto" w:fill="auto"/>
          </w:tcPr>
          <w:p w14:paraId="00E959C9"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3261C69"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name="Z_CP_CFI" type="z:Type100"/&gt;</w:t>
            </w:r>
          </w:p>
        </w:tc>
      </w:tr>
      <w:tr w:rsidR="001B37C6" w:rsidRPr="001B37C6" w14:paraId="7DFC11EB" w14:textId="77777777" w:rsidTr="00BD2631">
        <w:tc>
          <w:tcPr>
            <w:tcW w:w="426" w:type="dxa"/>
            <w:tcBorders>
              <w:top w:val="single" w:sz="4" w:space="0" w:color="000000"/>
              <w:left w:val="single" w:sz="4" w:space="0" w:color="000000"/>
              <w:bottom w:val="single" w:sz="4" w:space="0" w:color="000000"/>
            </w:tcBorders>
            <w:shd w:val="clear" w:color="auto" w:fill="auto"/>
          </w:tcPr>
          <w:p w14:paraId="3BFE2646"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00F1742"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name="Z_SV" type="z:Type8"/&gt;</w:t>
            </w:r>
          </w:p>
        </w:tc>
      </w:tr>
      <w:tr w:rsidR="001B37C6" w:rsidRPr="001B37C6" w14:paraId="5058ECC5" w14:textId="77777777" w:rsidTr="00BD2631">
        <w:tc>
          <w:tcPr>
            <w:tcW w:w="426" w:type="dxa"/>
            <w:tcBorders>
              <w:top w:val="single" w:sz="4" w:space="0" w:color="000000"/>
              <w:left w:val="single" w:sz="4" w:space="0" w:color="000000"/>
              <w:bottom w:val="single" w:sz="4" w:space="0" w:color="000000"/>
            </w:tcBorders>
            <w:shd w:val="clear" w:color="auto" w:fill="auto"/>
          </w:tcPr>
          <w:p w14:paraId="4A48677F"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6B7482E"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name="Z_NOM_V" type="double"/&gt;</w:t>
            </w:r>
          </w:p>
        </w:tc>
      </w:tr>
      <w:tr w:rsidR="001B37C6" w:rsidRPr="001B37C6" w14:paraId="0FFCE530" w14:textId="77777777" w:rsidTr="00BD2631">
        <w:tc>
          <w:tcPr>
            <w:tcW w:w="426" w:type="dxa"/>
            <w:tcBorders>
              <w:top w:val="single" w:sz="4" w:space="0" w:color="000000"/>
              <w:left w:val="single" w:sz="4" w:space="0" w:color="000000"/>
              <w:bottom w:val="single" w:sz="4" w:space="0" w:color="000000"/>
            </w:tcBorders>
            <w:shd w:val="clear" w:color="auto" w:fill="auto"/>
          </w:tcPr>
          <w:p w14:paraId="7E801628"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2DEFF82"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name="CP_VALUT" type="z:Type3"/&gt;</w:t>
            </w:r>
          </w:p>
        </w:tc>
      </w:tr>
      <w:tr w:rsidR="001B37C6" w:rsidRPr="001B37C6" w14:paraId="4ACF68E9" w14:textId="77777777" w:rsidTr="00BD2631">
        <w:tc>
          <w:tcPr>
            <w:tcW w:w="426" w:type="dxa"/>
            <w:tcBorders>
              <w:top w:val="single" w:sz="4" w:space="0" w:color="000000"/>
              <w:left w:val="single" w:sz="4" w:space="0" w:color="000000"/>
              <w:bottom w:val="single" w:sz="4" w:space="0" w:color="000000"/>
            </w:tcBorders>
            <w:shd w:val="clear" w:color="auto" w:fill="auto"/>
          </w:tcPr>
          <w:p w14:paraId="73F1166F"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2F6A2C7"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name="Z_ZAGV" type="double"/&gt;</w:t>
            </w:r>
          </w:p>
        </w:tc>
      </w:tr>
      <w:tr w:rsidR="001B37C6" w:rsidRPr="001B37C6" w14:paraId="103BB37C" w14:textId="77777777" w:rsidTr="00BD2631">
        <w:tc>
          <w:tcPr>
            <w:tcW w:w="426" w:type="dxa"/>
            <w:tcBorders>
              <w:top w:val="single" w:sz="4" w:space="0" w:color="000000"/>
              <w:left w:val="single" w:sz="4" w:space="0" w:color="000000"/>
              <w:bottom w:val="single" w:sz="4" w:space="0" w:color="000000"/>
            </w:tcBorders>
            <w:shd w:val="clear" w:color="auto" w:fill="auto"/>
          </w:tcPr>
          <w:p w14:paraId="11F88A77"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6E4BD38"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name="PERSONTYPE" type="z:Type3"/&gt;</w:t>
            </w:r>
          </w:p>
        </w:tc>
      </w:tr>
      <w:tr w:rsidR="001B37C6" w:rsidRPr="001B37C6" w14:paraId="50024B9C" w14:textId="77777777" w:rsidTr="00BD2631">
        <w:tc>
          <w:tcPr>
            <w:tcW w:w="426" w:type="dxa"/>
            <w:tcBorders>
              <w:top w:val="single" w:sz="4" w:space="0" w:color="000000"/>
              <w:left w:val="single" w:sz="4" w:space="0" w:color="000000"/>
              <w:bottom w:val="single" w:sz="4" w:space="0" w:color="000000"/>
            </w:tcBorders>
            <w:shd w:val="clear" w:color="auto" w:fill="auto"/>
          </w:tcPr>
          <w:p w14:paraId="5D6160FB"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BD25B37"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name="OADDR1" type="z:Type3"</w:t>
            </w:r>
          </w:p>
        </w:tc>
      </w:tr>
      <w:tr w:rsidR="001B37C6" w:rsidRPr="001B37C6" w14:paraId="1B8CB50C" w14:textId="77777777" w:rsidTr="00BD2631">
        <w:tc>
          <w:tcPr>
            <w:tcW w:w="426" w:type="dxa"/>
            <w:tcBorders>
              <w:top w:val="single" w:sz="4" w:space="0" w:color="000000"/>
              <w:left w:val="single" w:sz="4" w:space="0" w:color="000000"/>
              <w:bottom w:val="single" w:sz="4" w:space="0" w:color="000000"/>
            </w:tcBorders>
            <w:shd w:val="clear" w:color="auto" w:fill="auto"/>
          </w:tcPr>
          <w:p w14:paraId="031B789E" w14:textId="77777777" w:rsidR="005219DE" w:rsidRPr="001B37C6" w:rsidRDefault="005219DE"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FEEE9D0" w14:textId="77777777" w:rsidR="005219DE" w:rsidRPr="001B37C6" w:rsidRDefault="005219DE"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use="optional"/&gt;</w:t>
            </w:r>
          </w:p>
        </w:tc>
      </w:tr>
      <w:tr w:rsidR="001B37C6" w:rsidRPr="001B37C6" w14:paraId="1EB780D8" w14:textId="77777777" w:rsidTr="00BD2631">
        <w:tc>
          <w:tcPr>
            <w:tcW w:w="426" w:type="dxa"/>
            <w:tcBorders>
              <w:top w:val="single" w:sz="4" w:space="0" w:color="000000"/>
              <w:left w:val="single" w:sz="4" w:space="0" w:color="000000"/>
              <w:bottom w:val="single" w:sz="4" w:space="0" w:color="000000"/>
            </w:tcBorders>
            <w:shd w:val="clear" w:color="auto" w:fill="auto"/>
          </w:tcPr>
          <w:p w14:paraId="000A47BC" w14:textId="77777777" w:rsidR="005219DE" w:rsidRPr="001B37C6" w:rsidRDefault="005219DE"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56E9785" w14:textId="77777777" w:rsidR="005219DE" w:rsidRPr="001B37C6" w:rsidRDefault="005219DE"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name="PADDR1" type="z:Type3" </w:t>
            </w:r>
          </w:p>
        </w:tc>
      </w:tr>
      <w:tr w:rsidR="001B37C6" w:rsidRPr="001B37C6" w14:paraId="40BA769E" w14:textId="77777777" w:rsidTr="00BD2631">
        <w:tc>
          <w:tcPr>
            <w:tcW w:w="426" w:type="dxa"/>
            <w:tcBorders>
              <w:top w:val="single" w:sz="4" w:space="0" w:color="000000"/>
              <w:left w:val="single" w:sz="4" w:space="0" w:color="000000"/>
              <w:bottom w:val="single" w:sz="4" w:space="0" w:color="000000"/>
            </w:tcBorders>
            <w:shd w:val="clear" w:color="auto" w:fill="auto"/>
          </w:tcPr>
          <w:p w14:paraId="00D69013" w14:textId="77777777" w:rsidR="005219DE" w:rsidRPr="001B37C6" w:rsidRDefault="005219DE"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261E5D2" w14:textId="77777777" w:rsidR="005219DE" w:rsidRPr="001B37C6" w:rsidRDefault="005219DE"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use="optional"/&gt;</w:t>
            </w:r>
          </w:p>
        </w:tc>
      </w:tr>
      <w:tr w:rsidR="001B37C6" w:rsidRPr="001B37C6" w14:paraId="31C38AA8" w14:textId="77777777" w:rsidTr="00BD2631">
        <w:tc>
          <w:tcPr>
            <w:tcW w:w="426" w:type="dxa"/>
            <w:tcBorders>
              <w:top w:val="single" w:sz="4" w:space="0" w:color="000000"/>
              <w:left w:val="single" w:sz="4" w:space="0" w:color="000000"/>
              <w:bottom w:val="single" w:sz="4" w:space="0" w:color="000000"/>
            </w:tcBorders>
            <w:shd w:val="clear" w:color="auto" w:fill="auto"/>
          </w:tcPr>
          <w:p w14:paraId="4C655BB9"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77C9741"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name="OPF" type="z:Type3"/&gt;</w:t>
            </w:r>
          </w:p>
        </w:tc>
      </w:tr>
      <w:tr w:rsidR="001B37C6" w:rsidRPr="001B37C6" w14:paraId="6F4E495B" w14:textId="77777777" w:rsidTr="00BD2631">
        <w:tc>
          <w:tcPr>
            <w:tcW w:w="426" w:type="dxa"/>
            <w:tcBorders>
              <w:top w:val="single" w:sz="4" w:space="0" w:color="000000"/>
              <w:left w:val="single" w:sz="4" w:space="0" w:color="000000"/>
              <w:bottom w:val="single" w:sz="4" w:space="0" w:color="000000"/>
            </w:tcBorders>
            <w:shd w:val="clear" w:color="auto" w:fill="auto"/>
          </w:tcPr>
          <w:p w14:paraId="35AB140B"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F2CA8A2"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name="OKOD" type="z:EDRPOU"/&gt;</w:t>
            </w:r>
          </w:p>
        </w:tc>
      </w:tr>
      <w:tr w:rsidR="001B37C6" w:rsidRPr="001B37C6" w14:paraId="74A33139" w14:textId="77777777" w:rsidTr="00BD2631">
        <w:tc>
          <w:tcPr>
            <w:tcW w:w="426" w:type="dxa"/>
            <w:tcBorders>
              <w:top w:val="single" w:sz="4" w:space="0" w:color="000000"/>
              <w:left w:val="single" w:sz="4" w:space="0" w:color="000000"/>
              <w:bottom w:val="single" w:sz="4" w:space="0" w:color="000000"/>
            </w:tcBorders>
            <w:shd w:val="clear" w:color="auto" w:fill="auto"/>
          </w:tcPr>
          <w:p w14:paraId="296127AA"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F3B652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name="VLCNCONR" type="z:Type100"/&gt;</w:t>
            </w:r>
          </w:p>
        </w:tc>
      </w:tr>
      <w:tr w:rsidR="001B37C6" w:rsidRPr="001B37C6" w14:paraId="29DB0F06" w14:textId="77777777" w:rsidTr="00BD2631">
        <w:tc>
          <w:tcPr>
            <w:tcW w:w="426" w:type="dxa"/>
            <w:tcBorders>
              <w:top w:val="single" w:sz="4" w:space="0" w:color="000000"/>
              <w:left w:val="single" w:sz="4" w:space="0" w:color="000000"/>
              <w:bottom w:val="single" w:sz="4" w:space="0" w:color="000000"/>
            </w:tcBorders>
            <w:shd w:val="clear" w:color="auto" w:fill="auto"/>
          </w:tcPr>
          <w:p w14:paraId="33A4452E"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FFEB7B9"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name="IND_COD" type="z:Type10"/&gt;</w:t>
            </w:r>
          </w:p>
        </w:tc>
      </w:tr>
      <w:tr w:rsidR="001B37C6" w:rsidRPr="001B37C6" w14:paraId="1931F479" w14:textId="77777777" w:rsidTr="00BD2631">
        <w:tc>
          <w:tcPr>
            <w:tcW w:w="426" w:type="dxa"/>
            <w:tcBorders>
              <w:top w:val="single" w:sz="4" w:space="0" w:color="000000"/>
              <w:left w:val="single" w:sz="4" w:space="0" w:color="000000"/>
              <w:bottom w:val="single" w:sz="4" w:space="0" w:color="000000"/>
            </w:tcBorders>
            <w:shd w:val="clear" w:color="auto" w:fill="auto"/>
          </w:tcPr>
          <w:p w14:paraId="53DC1259"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CB8D0E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name="IND_IDRI" type="z:Type10"/&gt;</w:t>
            </w:r>
          </w:p>
        </w:tc>
      </w:tr>
      <w:tr w:rsidR="001B37C6" w:rsidRPr="001B37C6" w14:paraId="59EAE96D" w14:textId="77777777" w:rsidTr="00BD2631">
        <w:tc>
          <w:tcPr>
            <w:tcW w:w="426" w:type="dxa"/>
            <w:tcBorders>
              <w:top w:val="single" w:sz="4" w:space="0" w:color="000000"/>
              <w:left w:val="single" w:sz="4" w:space="0" w:color="000000"/>
              <w:bottom w:val="single" w:sz="4" w:space="0" w:color="000000"/>
            </w:tcBorders>
            <w:shd w:val="clear" w:color="auto" w:fill="auto"/>
          </w:tcPr>
          <w:p w14:paraId="2C7C8A4B"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0D22BE6"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name="ONAME1" type="z:Type254"/&gt;</w:t>
            </w:r>
          </w:p>
        </w:tc>
      </w:tr>
      <w:tr w:rsidR="001B37C6" w:rsidRPr="001B37C6" w14:paraId="5018B2B7" w14:textId="77777777" w:rsidTr="00BD2631">
        <w:tc>
          <w:tcPr>
            <w:tcW w:w="426" w:type="dxa"/>
            <w:tcBorders>
              <w:top w:val="single" w:sz="4" w:space="0" w:color="000000"/>
              <w:left w:val="single" w:sz="4" w:space="0" w:color="000000"/>
              <w:bottom w:val="single" w:sz="4" w:space="0" w:color="000000"/>
            </w:tcBorders>
            <w:shd w:val="clear" w:color="auto" w:fill="auto"/>
          </w:tcPr>
          <w:p w14:paraId="2409D065"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78C6558"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name="ONAME2" type="z:Type254"/&gt;</w:t>
            </w:r>
          </w:p>
        </w:tc>
      </w:tr>
      <w:tr w:rsidR="001B37C6" w:rsidRPr="001B37C6" w14:paraId="0105C3C0" w14:textId="77777777" w:rsidTr="00BD2631">
        <w:tc>
          <w:tcPr>
            <w:tcW w:w="426" w:type="dxa"/>
            <w:tcBorders>
              <w:top w:val="single" w:sz="4" w:space="0" w:color="000000"/>
              <w:left w:val="single" w:sz="4" w:space="0" w:color="000000"/>
              <w:bottom w:val="single" w:sz="4" w:space="0" w:color="000000"/>
            </w:tcBorders>
            <w:shd w:val="clear" w:color="auto" w:fill="auto"/>
          </w:tcPr>
          <w:p w14:paraId="5E8CF6D6"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0E6603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name="ONAME3" type="z:Type254"/&gt;</w:t>
            </w:r>
          </w:p>
        </w:tc>
      </w:tr>
      <w:tr w:rsidR="001B37C6" w:rsidRPr="001B37C6" w14:paraId="2ACF713F" w14:textId="77777777" w:rsidTr="00BD2631">
        <w:tc>
          <w:tcPr>
            <w:tcW w:w="426" w:type="dxa"/>
            <w:tcBorders>
              <w:top w:val="single" w:sz="4" w:space="0" w:color="000000"/>
              <w:left w:val="single" w:sz="4" w:space="0" w:color="000000"/>
              <w:bottom w:val="single" w:sz="4" w:space="0" w:color="000000"/>
            </w:tcBorders>
            <w:shd w:val="clear" w:color="auto" w:fill="auto"/>
          </w:tcPr>
          <w:p w14:paraId="55333ED7"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9FEB0C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name="MZNAH" type="z:Type254"/&gt;</w:t>
            </w:r>
          </w:p>
        </w:tc>
      </w:tr>
      <w:tr w:rsidR="001B37C6" w:rsidRPr="001B37C6" w14:paraId="0A231F6F" w14:textId="77777777" w:rsidTr="00BD2631">
        <w:tc>
          <w:tcPr>
            <w:tcW w:w="426" w:type="dxa"/>
            <w:tcBorders>
              <w:top w:val="single" w:sz="4" w:space="0" w:color="000000"/>
              <w:left w:val="single" w:sz="4" w:space="0" w:color="000000"/>
              <w:bottom w:val="single" w:sz="4" w:space="0" w:color="000000"/>
            </w:tcBorders>
            <w:shd w:val="clear" w:color="auto" w:fill="auto"/>
          </w:tcPr>
          <w:p w14:paraId="733839E7"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F123FB7" w14:textId="2368CA59"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name="OOBLKOD" type="z:Type</w:t>
            </w:r>
            <w:r w:rsidR="00DB7464" w:rsidRPr="001B37C6">
              <w:rPr>
                <w:rFonts w:ascii="Courier New" w:hAnsi="Courier New" w:cs="Courier New"/>
                <w:color w:val="000000" w:themeColor="text1"/>
                <w:sz w:val="18"/>
                <w:szCs w:val="18"/>
              </w:rPr>
              <w:t>19</w:t>
            </w:r>
            <w:r w:rsidRPr="001B37C6">
              <w:rPr>
                <w:rFonts w:ascii="Courier New" w:hAnsi="Courier New" w:cs="Courier New"/>
                <w:color w:val="000000" w:themeColor="text1"/>
                <w:sz w:val="18"/>
                <w:szCs w:val="18"/>
              </w:rPr>
              <w:t>"/&gt;</w:t>
            </w:r>
          </w:p>
        </w:tc>
      </w:tr>
      <w:tr w:rsidR="001B37C6" w:rsidRPr="001B37C6" w14:paraId="3461BF70" w14:textId="77777777" w:rsidTr="00BD2631">
        <w:tc>
          <w:tcPr>
            <w:tcW w:w="426" w:type="dxa"/>
            <w:tcBorders>
              <w:top w:val="single" w:sz="4" w:space="0" w:color="000000"/>
              <w:left w:val="single" w:sz="4" w:space="0" w:color="000000"/>
              <w:bottom w:val="single" w:sz="4" w:space="0" w:color="000000"/>
            </w:tcBorders>
            <w:shd w:val="clear" w:color="auto" w:fill="auto"/>
          </w:tcPr>
          <w:p w14:paraId="00799189"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2D0EEB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name="INREGDT" type="dateTime"/&gt;</w:t>
            </w:r>
          </w:p>
        </w:tc>
      </w:tr>
      <w:tr w:rsidR="001B37C6" w:rsidRPr="001B37C6" w14:paraId="7BD0E622" w14:textId="77777777" w:rsidTr="00BD2631">
        <w:tc>
          <w:tcPr>
            <w:tcW w:w="426" w:type="dxa"/>
            <w:tcBorders>
              <w:top w:val="single" w:sz="4" w:space="0" w:color="000000"/>
              <w:left w:val="single" w:sz="4" w:space="0" w:color="000000"/>
              <w:bottom w:val="single" w:sz="4" w:space="0" w:color="000000"/>
            </w:tcBorders>
            <w:shd w:val="clear" w:color="auto" w:fill="auto"/>
          </w:tcPr>
          <w:p w14:paraId="24FA0767"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6FABA7C"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name="DEVENT" type="dateTime"/&gt;</w:t>
            </w:r>
          </w:p>
        </w:tc>
      </w:tr>
      <w:tr w:rsidR="001B37C6" w:rsidRPr="001B37C6" w14:paraId="4FA39F84" w14:textId="77777777" w:rsidTr="00BD2631">
        <w:tc>
          <w:tcPr>
            <w:tcW w:w="426" w:type="dxa"/>
            <w:tcBorders>
              <w:top w:val="single" w:sz="4" w:space="0" w:color="000000"/>
              <w:left w:val="single" w:sz="4" w:space="0" w:color="000000"/>
              <w:bottom w:val="single" w:sz="4" w:space="0" w:color="000000"/>
            </w:tcBorders>
            <w:shd w:val="clear" w:color="auto" w:fill="auto"/>
          </w:tcPr>
          <w:p w14:paraId="1819A44F"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AC12B37"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name="TEVENT" type="z:Type3"/&gt;</w:t>
            </w:r>
          </w:p>
        </w:tc>
      </w:tr>
      <w:tr w:rsidR="001B37C6" w:rsidRPr="001B37C6" w14:paraId="50946EA4" w14:textId="77777777" w:rsidTr="00BD2631">
        <w:tc>
          <w:tcPr>
            <w:tcW w:w="426" w:type="dxa"/>
            <w:tcBorders>
              <w:top w:val="single" w:sz="4" w:space="0" w:color="000000"/>
              <w:left w:val="single" w:sz="4" w:space="0" w:color="000000"/>
              <w:bottom w:val="single" w:sz="4" w:space="0" w:color="000000"/>
            </w:tcBorders>
            <w:shd w:val="clear" w:color="auto" w:fill="auto"/>
          </w:tcPr>
          <w:p w14:paraId="532B702E"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47B7DC3"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name="KCPPV" type="double"/&gt;</w:t>
            </w:r>
          </w:p>
        </w:tc>
      </w:tr>
      <w:tr w:rsidR="001B37C6" w:rsidRPr="001B37C6" w14:paraId="443F12B8" w14:textId="77777777" w:rsidTr="00BD2631">
        <w:tc>
          <w:tcPr>
            <w:tcW w:w="426" w:type="dxa"/>
            <w:tcBorders>
              <w:top w:val="single" w:sz="4" w:space="0" w:color="000000"/>
              <w:left w:val="single" w:sz="4" w:space="0" w:color="000000"/>
              <w:bottom w:val="single" w:sz="4" w:space="0" w:color="000000"/>
            </w:tcBorders>
            <w:shd w:val="clear" w:color="auto" w:fill="auto"/>
          </w:tcPr>
          <w:p w14:paraId="69656A62"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2AF2583"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name="STQ_BLO" type="double"/&gt;</w:t>
            </w:r>
          </w:p>
        </w:tc>
      </w:tr>
      <w:tr w:rsidR="001B37C6" w:rsidRPr="001B37C6" w14:paraId="4CA8B525" w14:textId="77777777" w:rsidTr="00BD2631">
        <w:tc>
          <w:tcPr>
            <w:tcW w:w="426" w:type="dxa"/>
            <w:tcBorders>
              <w:top w:val="single" w:sz="4" w:space="0" w:color="000000"/>
              <w:left w:val="single" w:sz="4" w:space="0" w:color="000000"/>
              <w:bottom w:val="single" w:sz="4" w:space="0" w:color="000000"/>
            </w:tcBorders>
            <w:shd w:val="clear" w:color="auto" w:fill="auto"/>
          </w:tcPr>
          <w:p w14:paraId="42BDE7B3"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A6E831D"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name="PERCENT" type="double"/&gt;</w:t>
            </w:r>
          </w:p>
        </w:tc>
      </w:tr>
      <w:tr w:rsidR="001B37C6" w:rsidRPr="001B37C6" w14:paraId="326F93CE" w14:textId="77777777" w:rsidTr="00BD2631">
        <w:tc>
          <w:tcPr>
            <w:tcW w:w="426" w:type="dxa"/>
            <w:tcBorders>
              <w:top w:val="single" w:sz="4" w:space="0" w:color="000000"/>
              <w:left w:val="single" w:sz="4" w:space="0" w:color="000000"/>
              <w:bottom w:val="single" w:sz="4" w:space="0" w:color="000000"/>
            </w:tcBorders>
            <w:shd w:val="clear" w:color="auto" w:fill="auto"/>
          </w:tcPr>
          <w:p w14:paraId="7F3A1C76"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362DAC4"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name="PERCE_BLO" type="double"/&gt;</w:t>
            </w:r>
          </w:p>
        </w:tc>
      </w:tr>
      <w:tr w:rsidR="001B37C6" w:rsidRPr="001B37C6" w14:paraId="0C7CC32A" w14:textId="77777777" w:rsidTr="00BD2631">
        <w:tc>
          <w:tcPr>
            <w:tcW w:w="426" w:type="dxa"/>
            <w:tcBorders>
              <w:top w:val="single" w:sz="4" w:space="0" w:color="000000"/>
              <w:left w:val="single" w:sz="4" w:space="0" w:color="000000"/>
              <w:bottom w:val="single" w:sz="4" w:space="0" w:color="000000"/>
            </w:tcBorders>
            <w:shd w:val="clear" w:color="auto" w:fill="auto"/>
          </w:tcPr>
          <w:p w14:paraId="7D861063"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B2F9BE8"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name="Z_PRYM" type="string"/&gt;</w:t>
            </w:r>
          </w:p>
        </w:tc>
      </w:tr>
      <w:tr w:rsidR="001B37C6" w:rsidRPr="001B37C6" w14:paraId="5B7BA3A8" w14:textId="77777777" w:rsidTr="00BD2631">
        <w:tc>
          <w:tcPr>
            <w:tcW w:w="426" w:type="dxa"/>
            <w:tcBorders>
              <w:top w:val="single" w:sz="4" w:space="0" w:color="000000"/>
              <w:left w:val="single" w:sz="4" w:space="0" w:color="000000"/>
              <w:bottom w:val="single" w:sz="4" w:space="0" w:color="000000"/>
            </w:tcBorders>
            <w:shd w:val="clear" w:color="auto" w:fill="auto"/>
          </w:tcPr>
          <w:p w14:paraId="2957D85C"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A13FA72"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0C6609C8" w14:textId="77777777" w:rsidTr="00BD2631">
        <w:tc>
          <w:tcPr>
            <w:tcW w:w="426" w:type="dxa"/>
            <w:tcBorders>
              <w:top w:val="single" w:sz="4" w:space="0" w:color="000000"/>
              <w:left w:val="single" w:sz="4" w:space="0" w:color="000000"/>
              <w:bottom w:val="single" w:sz="4" w:space="0" w:color="000000"/>
            </w:tcBorders>
            <w:shd w:val="clear" w:color="auto" w:fill="auto"/>
          </w:tcPr>
          <w:p w14:paraId="31423F5F"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585E319"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1B37C6" w:rsidRPr="001B37C6" w14:paraId="71AE3A94" w14:textId="77777777" w:rsidTr="00BD2631">
        <w:tc>
          <w:tcPr>
            <w:tcW w:w="426" w:type="dxa"/>
            <w:tcBorders>
              <w:top w:val="single" w:sz="4" w:space="0" w:color="000000"/>
              <w:left w:val="single" w:sz="4" w:space="0" w:color="000000"/>
              <w:bottom w:val="single" w:sz="4" w:space="0" w:color="000000"/>
            </w:tcBorders>
            <w:shd w:val="clear" w:color="auto" w:fill="auto"/>
          </w:tcPr>
          <w:p w14:paraId="4191ED03"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63E5E24"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&lt;/sequence&gt;</w:t>
            </w:r>
          </w:p>
        </w:tc>
      </w:tr>
      <w:tr w:rsidR="001B37C6" w:rsidRPr="001B37C6" w14:paraId="37B3A980" w14:textId="77777777" w:rsidTr="00BD2631">
        <w:tc>
          <w:tcPr>
            <w:tcW w:w="426" w:type="dxa"/>
            <w:tcBorders>
              <w:top w:val="single" w:sz="4" w:space="0" w:color="000000"/>
              <w:left w:val="single" w:sz="4" w:space="0" w:color="000000"/>
              <w:bottom w:val="single" w:sz="4" w:space="0" w:color="000000"/>
            </w:tcBorders>
            <w:shd w:val="clear" w:color="auto" w:fill="auto"/>
          </w:tcPr>
          <w:p w14:paraId="440A461D"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930943C"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0BC5934D" w14:textId="77777777" w:rsidTr="00BD2631">
        <w:tc>
          <w:tcPr>
            <w:tcW w:w="426" w:type="dxa"/>
            <w:tcBorders>
              <w:top w:val="single" w:sz="4" w:space="0" w:color="000000"/>
              <w:left w:val="single" w:sz="4" w:space="0" w:color="000000"/>
              <w:bottom w:val="single" w:sz="4" w:space="0" w:color="000000"/>
            </w:tcBorders>
            <w:shd w:val="clear" w:color="auto" w:fill="auto"/>
          </w:tcPr>
          <w:p w14:paraId="027A55F7"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A409CA1"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1B37C6" w:rsidRPr="001B37C6" w14:paraId="7AF0842B" w14:textId="77777777" w:rsidTr="00BD2631">
        <w:tc>
          <w:tcPr>
            <w:tcW w:w="426" w:type="dxa"/>
            <w:tcBorders>
              <w:top w:val="single" w:sz="4" w:space="0" w:color="000000"/>
              <w:left w:val="single" w:sz="4" w:space="0" w:color="000000"/>
              <w:bottom w:val="single" w:sz="4" w:space="0" w:color="000000"/>
            </w:tcBorders>
            <w:shd w:val="clear" w:color="auto" w:fill="auto"/>
          </w:tcPr>
          <w:p w14:paraId="35B0AE0A"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61190E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name="DTSZ_VLI"&gt;</w:t>
            </w:r>
          </w:p>
        </w:tc>
      </w:tr>
      <w:tr w:rsidR="001B37C6" w:rsidRPr="001B37C6" w14:paraId="76F41B91" w14:textId="77777777" w:rsidTr="00BD2631">
        <w:tc>
          <w:tcPr>
            <w:tcW w:w="426" w:type="dxa"/>
            <w:tcBorders>
              <w:top w:val="single" w:sz="4" w:space="0" w:color="000000"/>
              <w:left w:val="single" w:sz="4" w:space="0" w:color="000000"/>
              <w:bottom w:val="single" w:sz="4" w:space="0" w:color="000000"/>
            </w:tcBorders>
            <w:shd w:val="clear" w:color="auto" w:fill="auto"/>
          </w:tcPr>
          <w:p w14:paraId="780B63CC"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80084D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07A32ED2" w14:textId="77777777" w:rsidTr="00BD2631">
        <w:tc>
          <w:tcPr>
            <w:tcW w:w="426" w:type="dxa"/>
            <w:tcBorders>
              <w:top w:val="single" w:sz="4" w:space="0" w:color="000000"/>
              <w:left w:val="single" w:sz="4" w:space="0" w:color="000000"/>
              <w:bottom w:val="single" w:sz="4" w:space="0" w:color="000000"/>
            </w:tcBorders>
            <w:shd w:val="clear" w:color="auto" w:fill="auto"/>
          </w:tcPr>
          <w:p w14:paraId="0DD27B1F"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ECA0809"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 minOccurs="0" maxOccurs="unbounded"&gt;</w:t>
            </w:r>
          </w:p>
        </w:tc>
      </w:tr>
      <w:tr w:rsidR="001B37C6" w:rsidRPr="001B37C6" w14:paraId="75050879" w14:textId="77777777" w:rsidTr="00BD2631">
        <w:tc>
          <w:tcPr>
            <w:tcW w:w="426" w:type="dxa"/>
            <w:tcBorders>
              <w:top w:val="single" w:sz="4" w:space="0" w:color="000000"/>
              <w:left w:val="single" w:sz="4" w:space="0" w:color="000000"/>
              <w:bottom w:val="single" w:sz="4" w:space="0" w:color="000000"/>
            </w:tcBorders>
            <w:shd w:val="clear" w:color="auto" w:fill="auto"/>
          </w:tcPr>
          <w:p w14:paraId="1A47D0D5"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0234B1A"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name="row" form="qualified"&gt;</w:t>
            </w:r>
          </w:p>
        </w:tc>
      </w:tr>
      <w:tr w:rsidR="001B37C6" w:rsidRPr="001B37C6" w14:paraId="48AA9658" w14:textId="77777777" w:rsidTr="00BD2631">
        <w:tc>
          <w:tcPr>
            <w:tcW w:w="426" w:type="dxa"/>
            <w:tcBorders>
              <w:top w:val="single" w:sz="4" w:space="0" w:color="000000"/>
              <w:left w:val="single" w:sz="4" w:space="0" w:color="000000"/>
              <w:bottom w:val="single" w:sz="4" w:space="0" w:color="000000"/>
            </w:tcBorders>
            <w:shd w:val="clear" w:color="auto" w:fill="auto"/>
          </w:tcPr>
          <w:p w14:paraId="5D22F69A"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15B5A79"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601FF11E" w14:textId="77777777" w:rsidTr="00BD2631">
        <w:tc>
          <w:tcPr>
            <w:tcW w:w="426" w:type="dxa"/>
            <w:tcBorders>
              <w:top w:val="single" w:sz="4" w:space="0" w:color="000000"/>
              <w:left w:val="single" w:sz="4" w:space="0" w:color="000000"/>
              <w:bottom w:val="single" w:sz="4" w:space="0" w:color="000000"/>
            </w:tcBorders>
            <w:shd w:val="clear" w:color="auto" w:fill="auto"/>
          </w:tcPr>
          <w:p w14:paraId="53568542"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943264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name="NN" type="double"/&gt;</w:t>
            </w:r>
          </w:p>
        </w:tc>
      </w:tr>
      <w:tr w:rsidR="001B37C6" w:rsidRPr="001B37C6" w14:paraId="5050D0D2" w14:textId="77777777" w:rsidTr="00BD2631">
        <w:tc>
          <w:tcPr>
            <w:tcW w:w="426" w:type="dxa"/>
            <w:tcBorders>
              <w:top w:val="single" w:sz="4" w:space="0" w:color="000000"/>
              <w:left w:val="single" w:sz="4" w:space="0" w:color="000000"/>
              <w:bottom w:val="single" w:sz="4" w:space="0" w:color="000000"/>
            </w:tcBorders>
            <w:shd w:val="clear" w:color="auto" w:fill="auto"/>
          </w:tcPr>
          <w:p w14:paraId="4471F3C0"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2A0DD2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name="EMEDRPOU" type="z:EDRPOU"/&gt;</w:t>
            </w:r>
          </w:p>
        </w:tc>
      </w:tr>
      <w:tr w:rsidR="001B37C6" w:rsidRPr="001B37C6" w14:paraId="65AD507B" w14:textId="77777777" w:rsidTr="00BD2631">
        <w:tc>
          <w:tcPr>
            <w:tcW w:w="426" w:type="dxa"/>
            <w:tcBorders>
              <w:top w:val="single" w:sz="4" w:space="0" w:color="000000"/>
              <w:left w:val="single" w:sz="4" w:space="0" w:color="000000"/>
              <w:bottom w:val="single" w:sz="4" w:space="0" w:color="000000"/>
            </w:tcBorders>
            <w:shd w:val="clear" w:color="auto" w:fill="auto"/>
          </w:tcPr>
          <w:p w14:paraId="4767F635"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A5D3AFF"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name="NAME" type="z:Type254"/&gt;</w:t>
            </w:r>
          </w:p>
        </w:tc>
      </w:tr>
      <w:tr w:rsidR="001B37C6" w:rsidRPr="001B37C6" w14:paraId="0F5AFE60" w14:textId="77777777" w:rsidTr="00BD2631">
        <w:tc>
          <w:tcPr>
            <w:tcW w:w="426" w:type="dxa"/>
            <w:tcBorders>
              <w:top w:val="single" w:sz="4" w:space="0" w:color="000000"/>
              <w:left w:val="single" w:sz="4" w:space="0" w:color="000000"/>
              <w:bottom w:val="single" w:sz="4" w:space="0" w:color="000000"/>
            </w:tcBorders>
            <w:shd w:val="clear" w:color="auto" w:fill="auto"/>
          </w:tcPr>
          <w:p w14:paraId="44F564A9"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5238967"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name="OADDR1" type="z:Type3"/&gt;</w:t>
            </w:r>
          </w:p>
        </w:tc>
      </w:tr>
      <w:tr w:rsidR="001B37C6" w:rsidRPr="001B37C6" w14:paraId="634BA7E7" w14:textId="77777777" w:rsidTr="00BD2631">
        <w:tc>
          <w:tcPr>
            <w:tcW w:w="426" w:type="dxa"/>
            <w:tcBorders>
              <w:top w:val="single" w:sz="4" w:space="0" w:color="000000"/>
              <w:left w:val="single" w:sz="4" w:space="0" w:color="000000"/>
              <w:bottom w:val="single" w:sz="4" w:space="0" w:color="000000"/>
            </w:tcBorders>
            <w:shd w:val="clear" w:color="auto" w:fill="auto"/>
          </w:tcPr>
          <w:p w14:paraId="30DD6711"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8C7C7E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name="DP_EDRPOU" type="z:EDRPOU"/&gt;</w:t>
            </w:r>
          </w:p>
        </w:tc>
      </w:tr>
      <w:tr w:rsidR="001B37C6" w:rsidRPr="001B37C6" w14:paraId="3A67EBF2" w14:textId="77777777" w:rsidTr="00BD2631">
        <w:tc>
          <w:tcPr>
            <w:tcW w:w="426" w:type="dxa"/>
            <w:tcBorders>
              <w:top w:val="single" w:sz="4" w:space="0" w:color="000000"/>
              <w:left w:val="single" w:sz="4" w:space="0" w:color="000000"/>
              <w:bottom w:val="single" w:sz="4" w:space="0" w:color="000000"/>
            </w:tcBorders>
            <w:shd w:val="clear" w:color="auto" w:fill="auto"/>
          </w:tcPr>
          <w:p w14:paraId="6875265A"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14D37F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name="DP_NAM" type="z:Type254"/&gt;</w:t>
            </w:r>
          </w:p>
        </w:tc>
      </w:tr>
      <w:tr w:rsidR="001B37C6" w:rsidRPr="001B37C6" w14:paraId="7AA29001" w14:textId="77777777" w:rsidTr="00BD2631">
        <w:tc>
          <w:tcPr>
            <w:tcW w:w="426" w:type="dxa"/>
            <w:tcBorders>
              <w:top w:val="single" w:sz="4" w:space="0" w:color="000000"/>
              <w:left w:val="single" w:sz="4" w:space="0" w:color="000000"/>
              <w:bottom w:val="single" w:sz="4" w:space="0" w:color="000000"/>
            </w:tcBorders>
            <w:shd w:val="clear" w:color="auto" w:fill="auto"/>
          </w:tcPr>
          <w:p w14:paraId="3FD38332"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05CFEAA"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name="ISIN" type="z:ISIN"/&gt;</w:t>
            </w:r>
          </w:p>
        </w:tc>
      </w:tr>
      <w:tr w:rsidR="001B37C6" w:rsidRPr="001B37C6" w14:paraId="62526960" w14:textId="77777777" w:rsidTr="00BD2631">
        <w:tc>
          <w:tcPr>
            <w:tcW w:w="426" w:type="dxa"/>
            <w:tcBorders>
              <w:top w:val="single" w:sz="4" w:space="0" w:color="000000"/>
              <w:left w:val="single" w:sz="4" w:space="0" w:color="000000"/>
              <w:bottom w:val="single" w:sz="4" w:space="0" w:color="000000"/>
            </w:tcBorders>
            <w:shd w:val="clear" w:color="auto" w:fill="auto"/>
          </w:tcPr>
          <w:p w14:paraId="497B64CF"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DD72926"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name="Z_CP_CFI" type="z:Type100"/&gt;</w:t>
            </w:r>
          </w:p>
        </w:tc>
      </w:tr>
      <w:tr w:rsidR="001B37C6" w:rsidRPr="001B37C6" w14:paraId="7DDEF327" w14:textId="77777777" w:rsidTr="00BD2631">
        <w:tc>
          <w:tcPr>
            <w:tcW w:w="426" w:type="dxa"/>
            <w:tcBorders>
              <w:top w:val="single" w:sz="4" w:space="0" w:color="000000"/>
              <w:left w:val="single" w:sz="4" w:space="0" w:color="000000"/>
              <w:bottom w:val="single" w:sz="4" w:space="0" w:color="000000"/>
            </w:tcBorders>
            <w:shd w:val="clear" w:color="auto" w:fill="auto"/>
          </w:tcPr>
          <w:p w14:paraId="0EA16829"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125B007"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name="VID_ICP" type="z:Type8"/&gt;</w:t>
            </w:r>
          </w:p>
        </w:tc>
      </w:tr>
      <w:tr w:rsidR="001B37C6" w:rsidRPr="001B37C6" w14:paraId="20480932" w14:textId="77777777" w:rsidTr="00BD2631">
        <w:tc>
          <w:tcPr>
            <w:tcW w:w="426" w:type="dxa"/>
            <w:tcBorders>
              <w:top w:val="single" w:sz="4" w:space="0" w:color="000000"/>
              <w:left w:val="single" w:sz="4" w:space="0" w:color="000000"/>
              <w:bottom w:val="single" w:sz="4" w:space="0" w:color="000000"/>
            </w:tcBorders>
            <w:shd w:val="clear" w:color="auto" w:fill="auto"/>
          </w:tcPr>
          <w:p w14:paraId="6D230D9C"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4CE0FFB"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name="Z_NOM_V" type="double"/&gt;</w:t>
            </w:r>
          </w:p>
        </w:tc>
      </w:tr>
      <w:tr w:rsidR="001B37C6" w:rsidRPr="001B37C6" w14:paraId="1BA43BF6" w14:textId="77777777" w:rsidTr="00BD2631">
        <w:tc>
          <w:tcPr>
            <w:tcW w:w="426" w:type="dxa"/>
            <w:tcBorders>
              <w:top w:val="single" w:sz="4" w:space="0" w:color="000000"/>
              <w:left w:val="single" w:sz="4" w:space="0" w:color="000000"/>
              <w:bottom w:val="single" w:sz="4" w:space="0" w:color="000000"/>
            </w:tcBorders>
            <w:shd w:val="clear" w:color="auto" w:fill="auto"/>
          </w:tcPr>
          <w:p w14:paraId="06958421"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0FAABF9"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name="CP_VALUT" type="z:Type3"/&gt;</w:t>
            </w:r>
          </w:p>
        </w:tc>
      </w:tr>
      <w:tr w:rsidR="001B37C6" w:rsidRPr="001B37C6" w14:paraId="683A45FD" w14:textId="77777777" w:rsidTr="00BD2631">
        <w:tc>
          <w:tcPr>
            <w:tcW w:w="426" w:type="dxa"/>
            <w:tcBorders>
              <w:top w:val="single" w:sz="4" w:space="0" w:color="000000"/>
              <w:left w:val="single" w:sz="4" w:space="0" w:color="000000"/>
              <w:bottom w:val="single" w:sz="4" w:space="0" w:color="000000"/>
            </w:tcBorders>
            <w:shd w:val="clear" w:color="auto" w:fill="auto"/>
          </w:tcPr>
          <w:p w14:paraId="069D114E"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2AD9502"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name="Z_ZAGV" type="double"/&gt;</w:t>
            </w:r>
          </w:p>
        </w:tc>
      </w:tr>
      <w:tr w:rsidR="001B37C6" w:rsidRPr="001B37C6" w14:paraId="6A7A552C" w14:textId="77777777" w:rsidTr="00BD2631">
        <w:tc>
          <w:tcPr>
            <w:tcW w:w="426" w:type="dxa"/>
            <w:tcBorders>
              <w:top w:val="single" w:sz="4" w:space="0" w:color="000000"/>
              <w:left w:val="single" w:sz="4" w:space="0" w:color="000000"/>
              <w:bottom w:val="single" w:sz="4" w:space="0" w:color="000000"/>
            </w:tcBorders>
            <w:shd w:val="clear" w:color="auto" w:fill="auto"/>
          </w:tcPr>
          <w:p w14:paraId="1E9BFA11"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0D51B04"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name="PERSONTYPE" type="z:Type3"/&gt;</w:t>
            </w:r>
          </w:p>
        </w:tc>
      </w:tr>
      <w:tr w:rsidR="001B37C6" w:rsidRPr="001B37C6" w14:paraId="554B123C" w14:textId="77777777" w:rsidTr="00BD2631">
        <w:tc>
          <w:tcPr>
            <w:tcW w:w="426" w:type="dxa"/>
            <w:tcBorders>
              <w:top w:val="single" w:sz="4" w:space="0" w:color="000000"/>
              <w:left w:val="single" w:sz="4" w:space="0" w:color="000000"/>
              <w:bottom w:val="single" w:sz="4" w:space="0" w:color="000000"/>
            </w:tcBorders>
            <w:shd w:val="clear" w:color="auto" w:fill="auto"/>
          </w:tcPr>
          <w:p w14:paraId="72226853"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D093536"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name="OADVDR1" type="z:Type3"</w:t>
            </w:r>
          </w:p>
        </w:tc>
      </w:tr>
      <w:tr w:rsidR="001B37C6" w:rsidRPr="001B37C6" w14:paraId="4850E8B2" w14:textId="77777777" w:rsidTr="00BD2631">
        <w:tc>
          <w:tcPr>
            <w:tcW w:w="426" w:type="dxa"/>
            <w:tcBorders>
              <w:top w:val="single" w:sz="4" w:space="0" w:color="000000"/>
              <w:left w:val="single" w:sz="4" w:space="0" w:color="000000"/>
              <w:bottom w:val="single" w:sz="4" w:space="0" w:color="000000"/>
            </w:tcBorders>
            <w:shd w:val="clear" w:color="auto" w:fill="auto"/>
          </w:tcPr>
          <w:p w14:paraId="3C077BC9" w14:textId="77777777" w:rsidR="00FC0A69" w:rsidRPr="001B37C6" w:rsidRDefault="00FC0A69"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624AEC1" w14:textId="77777777" w:rsidR="00FC0A69" w:rsidRPr="001B37C6" w:rsidRDefault="00FC0A6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use="optional"/&gt;</w:t>
            </w:r>
          </w:p>
        </w:tc>
      </w:tr>
      <w:tr w:rsidR="001B37C6" w:rsidRPr="001B37C6" w14:paraId="4F184341" w14:textId="77777777" w:rsidTr="00BD2631">
        <w:tc>
          <w:tcPr>
            <w:tcW w:w="426" w:type="dxa"/>
            <w:tcBorders>
              <w:top w:val="single" w:sz="4" w:space="0" w:color="000000"/>
              <w:left w:val="single" w:sz="4" w:space="0" w:color="000000"/>
              <w:bottom w:val="single" w:sz="4" w:space="0" w:color="000000"/>
            </w:tcBorders>
            <w:shd w:val="clear" w:color="auto" w:fill="auto"/>
          </w:tcPr>
          <w:p w14:paraId="62FBD28C" w14:textId="77777777" w:rsidR="00FC0A69" w:rsidRPr="001B37C6" w:rsidRDefault="00FC0A69"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1C9358C" w14:textId="77777777" w:rsidR="00FC0A69" w:rsidRPr="001B37C6" w:rsidRDefault="00FC0A6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name="PADDR1" type="z:Type3" </w:t>
            </w:r>
          </w:p>
        </w:tc>
      </w:tr>
      <w:tr w:rsidR="001B37C6" w:rsidRPr="001B37C6" w14:paraId="3CA7656B" w14:textId="77777777" w:rsidTr="00BD2631">
        <w:tc>
          <w:tcPr>
            <w:tcW w:w="426" w:type="dxa"/>
            <w:tcBorders>
              <w:top w:val="single" w:sz="4" w:space="0" w:color="000000"/>
              <w:left w:val="single" w:sz="4" w:space="0" w:color="000000"/>
              <w:bottom w:val="single" w:sz="4" w:space="0" w:color="000000"/>
            </w:tcBorders>
            <w:shd w:val="clear" w:color="auto" w:fill="auto"/>
          </w:tcPr>
          <w:p w14:paraId="70D8F724" w14:textId="77777777" w:rsidR="00FC0A69" w:rsidRPr="001B37C6" w:rsidRDefault="00FC0A69"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E8E1ACF" w14:textId="77777777" w:rsidR="00FC0A69" w:rsidRPr="001B37C6" w:rsidRDefault="00FC0A6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use="optional"/&gt;</w:t>
            </w:r>
          </w:p>
        </w:tc>
      </w:tr>
      <w:tr w:rsidR="001B37C6" w:rsidRPr="001B37C6" w14:paraId="0114D807" w14:textId="77777777" w:rsidTr="00BD2631">
        <w:tc>
          <w:tcPr>
            <w:tcW w:w="426" w:type="dxa"/>
            <w:tcBorders>
              <w:top w:val="single" w:sz="4" w:space="0" w:color="000000"/>
              <w:left w:val="single" w:sz="4" w:space="0" w:color="000000"/>
              <w:bottom w:val="single" w:sz="4" w:space="0" w:color="000000"/>
            </w:tcBorders>
            <w:shd w:val="clear" w:color="auto" w:fill="auto"/>
          </w:tcPr>
          <w:p w14:paraId="7CEA9B20"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F4E11FC"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name="OPF" type="z:Type3"/&gt;</w:t>
            </w:r>
          </w:p>
        </w:tc>
      </w:tr>
      <w:tr w:rsidR="001B37C6" w:rsidRPr="001B37C6" w14:paraId="658C97F0" w14:textId="77777777" w:rsidTr="00BD2631">
        <w:tc>
          <w:tcPr>
            <w:tcW w:w="426" w:type="dxa"/>
            <w:tcBorders>
              <w:top w:val="single" w:sz="4" w:space="0" w:color="000000"/>
              <w:left w:val="single" w:sz="4" w:space="0" w:color="000000"/>
              <w:bottom w:val="single" w:sz="4" w:space="0" w:color="000000"/>
            </w:tcBorders>
            <w:shd w:val="clear" w:color="auto" w:fill="auto"/>
          </w:tcPr>
          <w:p w14:paraId="17B0321A"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D7ED3B4"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name="OKOD" type="z:Type10"/&gt;</w:t>
            </w:r>
          </w:p>
        </w:tc>
      </w:tr>
      <w:tr w:rsidR="001B37C6" w:rsidRPr="001B37C6" w14:paraId="3899BA34" w14:textId="77777777" w:rsidTr="00BD2631">
        <w:tc>
          <w:tcPr>
            <w:tcW w:w="426" w:type="dxa"/>
            <w:tcBorders>
              <w:top w:val="single" w:sz="4" w:space="0" w:color="000000"/>
              <w:left w:val="single" w:sz="4" w:space="0" w:color="000000"/>
              <w:bottom w:val="single" w:sz="4" w:space="0" w:color="000000"/>
            </w:tcBorders>
            <w:shd w:val="clear" w:color="auto" w:fill="auto"/>
          </w:tcPr>
          <w:p w14:paraId="5DADB7CA"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C70A5E9"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name="VLCNCONR" type="z:Type100"/&gt;</w:t>
            </w:r>
          </w:p>
        </w:tc>
      </w:tr>
      <w:tr w:rsidR="001B37C6" w:rsidRPr="001B37C6" w14:paraId="187F37BB" w14:textId="77777777" w:rsidTr="00BD2631">
        <w:tc>
          <w:tcPr>
            <w:tcW w:w="426" w:type="dxa"/>
            <w:tcBorders>
              <w:top w:val="single" w:sz="4" w:space="0" w:color="000000"/>
              <w:left w:val="single" w:sz="4" w:space="0" w:color="000000"/>
              <w:bottom w:val="single" w:sz="4" w:space="0" w:color="000000"/>
            </w:tcBorders>
            <w:shd w:val="clear" w:color="auto" w:fill="auto"/>
          </w:tcPr>
          <w:p w14:paraId="7C893FB8"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85E6616"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name="IND_COD" type="z:Type10"/&gt;</w:t>
            </w:r>
          </w:p>
        </w:tc>
      </w:tr>
      <w:tr w:rsidR="001B37C6" w:rsidRPr="001B37C6" w14:paraId="1136F14F" w14:textId="77777777" w:rsidTr="00BD2631">
        <w:tc>
          <w:tcPr>
            <w:tcW w:w="426" w:type="dxa"/>
            <w:tcBorders>
              <w:top w:val="single" w:sz="4" w:space="0" w:color="000000"/>
              <w:left w:val="single" w:sz="4" w:space="0" w:color="000000"/>
              <w:bottom w:val="single" w:sz="4" w:space="0" w:color="000000"/>
            </w:tcBorders>
            <w:shd w:val="clear" w:color="auto" w:fill="auto"/>
          </w:tcPr>
          <w:p w14:paraId="6389BD53"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631026D"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name="IND_IDRI" type="z:Type10"/&gt;</w:t>
            </w:r>
          </w:p>
        </w:tc>
      </w:tr>
      <w:tr w:rsidR="001B37C6" w:rsidRPr="001B37C6" w14:paraId="143C3015" w14:textId="77777777" w:rsidTr="00BD2631">
        <w:tc>
          <w:tcPr>
            <w:tcW w:w="426" w:type="dxa"/>
            <w:tcBorders>
              <w:top w:val="single" w:sz="4" w:space="0" w:color="000000"/>
              <w:left w:val="single" w:sz="4" w:space="0" w:color="000000"/>
              <w:bottom w:val="single" w:sz="4" w:space="0" w:color="000000"/>
            </w:tcBorders>
            <w:shd w:val="clear" w:color="auto" w:fill="auto"/>
          </w:tcPr>
          <w:p w14:paraId="03D411C9"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9BAF454"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name="ONAME1" type="z:Type254"/&gt;</w:t>
            </w:r>
          </w:p>
        </w:tc>
      </w:tr>
      <w:tr w:rsidR="001B37C6" w:rsidRPr="001B37C6" w14:paraId="68D40E4A" w14:textId="77777777" w:rsidTr="00BD2631">
        <w:tc>
          <w:tcPr>
            <w:tcW w:w="426" w:type="dxa"/>
            <w:tcBorders>
              <w:top w:val="single" w:sz="4" w:space="0" w:color="000000"/>
              <w:left w:val="single" w:sz="4" w:space="0" w:color="000000"/>
              <w:bottom w:val="single" w:sz="4" w:space="0" w:color="000000"/>
            </w:tcBorders>
            <w:shd w:val="clear" w:color="auto" w:fill="auto"/>
          </w:tcPr>
          <w:p w14:paraId="640D48F4"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CB4A2BD"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name="ONAME2" type="z:Type254"/&gt;</w:t>
            </w:r>
          </w:p>
        </w:tc>
      </w:tr>
      <w:tr w:rsidR="001B37C6" w:rsidRPr="001B37C6" w14:paraId="282C5B15" w14:textId="77777777" w:rsidTr="00BD2631">
        <w:tc>
          <w:tcPr>
            <w:tcW w:w="426" w:type="dxa"/>
            <w:tcBorders>
              <w:top w:val="single" w:sz="4" w:space="0" w:color="000000"/>
              <w:left w:val="single" w:sz="4" w:space="0" w:color="000000"/>
              <w:bottom w:val="single" w:sz="4" w:space="0" w:color="000000"/>
            </w:tcBorders>
            <w:shd w:val="clear" w:color="auto" w:fill="auto"/>
          </w:tcPr>
          <w:p w14:paraId="2A3520CC"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3380BDF"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name="ONAME3" type="z:Type254"/&gt;</w:t>
            </w:r>
          </w:p>
        </w:tc>
      </w:tr>
      <w:tr w:rsidR="001B37C6" w:rsidRPr="001B37C6" w14:paraId="5723FDB7" w14:textId="77777777" w:rsidTr="00BD2631">
        <w:tc>
          <w:tcPr>
            <w:tcW w:w="426" w:type="dxa"/>
            <w:tcBorders>
              <w:top w:val="single" w:sz="4" w:space="0" w:color="000000"/>
              <w:left w:val="single" w:sz="4" w:space="0" w:color="000000"/>
              <w:bottom w:val="single" w:sz="4" w:space="0" w:color="000000"/>
            </w:tcBorders>
            <w:shd w:val="clear" w:color="auto" w:fill="auto"/>
          </w:tcPr>
          <w:p w14:paraId="48AEEBC7"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997FF24"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name="MZNAH" type="z:Type254"/&gt;</w:t>
            </w:r>
          </w:p>
        </w:tc>
      </w:tr>
      <w:tr w:rsidR="001B37C6" w:rsidRPr="001B37C6" w14:paraId="6F364C32" w14:textId="77777777" w:rsidTr="00BD2631">
        <w:tc>
          <w:tcPr>
            <w:tcW w:w="426" w:type="dxa"/>
            <w:tcBorders>
              <w:top w:val="single" w:sz="4" w:space="0" w:color="000000"/>
              <w:left w:val="single" w:sz="4" w:space="0" w:color="000000"/>
              <w:bottom w:val="single" w:sz="4" w:space="0" w:color="000000"/>
            </w:tcBorders>
            <w:shd w:val="clear" w:color="auto" w:fill="auto"/>
          </w:tcPr>
          <w:p w14:paraId="1AC93637"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431A290" w14:textId="0627831D"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name="OOBLKOD" type="z:Type</w:t>
            </w:r>
            <w:r w:rsidR="00DB7464" w:rsidRPr="001B37C6">
              <w:rPr>
                <w:rFonts w:ascii="Courier New" w:hAnsi="Courier New" w:cs="Courier New"/>
                <w:color w:val="000000" w:themeColor="text1"/>
                <w:sz w:val="18"/>
                <w:szCs w:val="18"/>
              </w:rPr>
              <w:t>19</w:t>
            </w:r>
            <w:r w:rsidRPr="001B37C6">
              <w:rPr>
                <w:rFonts w:ascii="Courier New" w:hAnsi="Courier New" w:cs="Courier New"/>
                <w:color w:val="000000" w:themeColor="text1"/>
                <w:sz w:val="18"/>
                <w:szCs w:val="18"/>
              </w:rPr>
              <w:t>"/&gt;</w:t>
            </w:r>
          </w:p>
        </w:tc>
      </w:tr>
      <w:tr w:rsidR="001B37C6" w:rsidRPr="001B37C6" w14:paraId="68D9074F" w14:textId="77777777" w:rsidTr="00BD2631">
        <w:tc>
          <w:tcPr>
            <w:tcW w:w="426" w:type="dxa"/>
            <w:tcBorders>
              <w:top w:val="single" w:sz="4" w:space="0" w:color="000000"/>
              <w:left w:val="single" w:sz="4" w:space="0" w:color="000000"/>
              <w:bottom w:val="single" w:sz="4" w:space="0" w:color="000000"/>
            </w:tcBorders>
            <w:shd w:val="clear" w:color="auto" w:fill="auto"/>
          </w:tcPr>
          <w:p w14:paraId="11160ADC"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5AB5498"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name="INREGDT" type="dateTime"/&gt;</w:t>
            </w:r>
          </w:p>
        </w:tc>
      </w:tr>
      <w:tr w:rsidR="001B37C6" w:rsidRPr="001B37C6" w14:paraId="29634C66" w14:textId="77777777" w:rsidTr="00BD2631">
        <w:tc>
          <w:tcPr>
            <w:tcW w:w="426" w:type="dxa"/>
            <w:tcBorders>
              <w:top w:val="single" w:sz="4" w:space="0" w:color="000000"/>
              <w:left w:val="single" w:sz="4" w:space="0" w:color="000000"/>
              <w:bottom w:val="single" w:sz="4" w:space="0" w:color="000000"/>
            </w:tcBorders>
            <w:shd w:val="clear" w:color="auto" w:fill="auto"/>
          </w:tcPr>
          <w:p w14:paraId="68FA5576"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6AD820E"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name="DEVENT" type="dateTime"/&gt;</w:t>
            </w:r>
          </w:p>
        </w:tc>
      </w:tr>
      <w:tr w:rsidR="001B37C6" w:rsidRPr="001B37C6" w14:paraId="2CC0D964" w14:textId="77777777" w:rsidTr="00BD2631">
        <w:tc>
          <w:tcPr>
            <w:tcW w:w="426" w:type="dxa"/>
            <w:tcBorders>
              <w:top w:val="single" w:sz="4" w:space="0" w:color="000000"/>
              <w:left w:val="single" w:sz="4" w:space="0" w:color="000000"/>
              <w:bottom w:val="single" w:sz="4" w:space="0" w:color="000000"/>
            </w:tcBorders>
            <w:shd w:val="clear" w:color="auto" w:fill="auto"/>
          </w:tcPr>
          <w:p w14:paraId="61769B73"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E368609"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name="TEVENT" type="z:Type3"/&gt;</w:t>
            </w:r>
          </w:p>
        </w:tc>
      </w:tr>
      <w:tr w:rsidR="001B37C6" w:rsidRPr="001B37C6" w14:paraId="6C2F3C69" w14:textId="77777777" w:rsidTr="00BD2631">
        <w:tc>
          <w:tcPr>
            <w:tcW w:w="426" w:type="dxa"/>
            <w:tcBorders>
              <w:top w:val="single" w:sz="4" w:space="0" w:color="000000"/>
              <w:left w:val="single" w:sz="4" w:space="0" w:color="000000"/>
              <w:bottom w:val="single" w:sz="4" w:space="0" w:color="000000"/>
            </w:tcBorders>
            <w:shd w:val="clear" w:color="auto" w:fill="auto"/>
          </w:tcPr>
          <w:p w14:paraId="7D60AE29"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1065D2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name="STQ" type="double"/&gt;</w:t>
            </w:r>
          </w:p>
        </w:tc>
      </w:tr>
      <w:tr w:rsidR="001B37C6" w:rsidRPr="001B37C6" w14:paraId="0815C0A4" w14:textId="77777777" w:rsidTr="00BD2631">
        <w:tc>
          <w:tcPr>
            <w:tcW w:w="426" w:type="dxa"/>
            <w:tcBorders>
              <w:top w:val="single" w:sz="4" w:space="0" w:color="000000"/>
              <w:left w:val="single" w:sz="4" w:space="0" w:color="000000"/>
              <w:bottom w:val="single" w:sz="4" w:space="0" w:color="000000"/>
            </w:tcBorders>
            <w:shd w:val="clear" w:color="auto" w:fill="auto"/>
          </w:tcPr>
          <w:p w14:paraId="6B2D734A"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9ACDFE2"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name="STQ_BLO" type="double"/&gt;</w:t>
            </w:r>
          </w:p>
        </w:tc>
      </w:tr>
      <w:tr w:rsidR="001B37C6" w:rsidRPr="001B37C6" w14:paraId="53F0F9B7" w14:textId="77777777" w:rsidTr="00BD2631">
        <w:tc>
          <w:tcPr>
            <w:tcW w:w="426" w:type="dxa"/>
            <w:tcBorders>
              <w:top w:val="single" w:sz="4" w:space="0" w:color="000000"/>
              <w:left w:val="single" w:sz="4" w:space="0" w:color="000000"/>
              <w:bottom w:val="single" w:sz="4" w:space="0" w:color="000000"/>
            </w:tcBorders>
            <w:shd w:val="clear" w:color="auto" w:fill="auto"/>
          </w:tcPr>
          <w:p w14:paraId="458BF765"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59EB0CA"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name="Z_PRYM" type="string"/&gt;</w:t>
            </w:r>
          </w:p>
        </w:tc>
      </w:tr>
      <w:tr w:rsidR="001B37C6" w:rsidRPr="001B37C6" w14:paraId="53342585" w14:textId="77777777" w:rsidTr="00BD2631">
        <w:tc>
          <w:tcPr>
            <w:tcW w:w="426" w:type="dxa"/>
            <w:tcBorders>
              <w:top w:val="single" w:sz="4" w:space="0" w:color="000000"/>
              <w:left w:val="single" w:sz="4" w:space="0" w:color="000000"/>
              <w:bottom w:val="single" w:sz="4" w:space="0" w:color="000000"/>
            </w:tcBorders>
            <w:shd w:val="clear" w:color="auto" w:fill="auto"/>
          </w:tcPr>
          <w:p w14:paraId="5EA8D47E"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DECDF03"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1315687C" w14:textId="77777777" w:rsidTr="00BD2631">
        <w:tc>
          <w:tcPr>
            <w:tcW w:w="426" w:type="dxa"/>
            <w:tcBorders>
              <w:top w:val="single" w:sz="4" w:space="0" w:color="000000"/>
              <w:left w:val="single" w:sz="4" w:space="0" w:color="000000"/>
              <w:bottom w:val="single" w:sz="4" w:space="0" w:color="000000"/>
            </w:tcBorders>
            <w:shd w:val="clear" w:color="auto" w:fill="auto"/>
          </w:tcPr>
          <w:p w14:paraId="12903856"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1CDE6A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1B37C6" w:rsidRPr="001B37C6" w14:paraId="5BA55F10" w14:textId="77777777" w:rsidTr="00BD2631">
        <w:tc>
          <w:tcPr>
            <w:tcW w:w="426" w:type="dxa"/>
            <w:tcBorders>
              <w:top w:val="single" w:sz="4" w:space="0" w:color="000000"/>
              <w:left w:val="single" w:sz="4" w:space="0" w:color="000000"/>
              <w:bottom w:val="single" w:sz="4" w:space="0" w:color="000000"/>
            </w:tcBorders>
            <w:shd w:val="clear" w:color="auto" w:fill="auto"/>
          </w:tcPr>
          <w:p w14:paraId="37562727"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F28CF4B"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&lt;/sequence&gt;</w:t>
            </w:r>
          </w:p>
        </w:tc>
      </w:tr>
      <w:tr w:rsidR="001B37C6" w:rsidRPr="001B37C6" w14:paraId="642900D8" w14:textId="77777777" w:rsidTr="00BD2631">
        <w:tc>
          <w:tcPr>
            <w:tcW w:w="426" w:type="dxa"/>
            <w:tcBorders>
              <w:top w:val="single" w:sz="4" w:space="0" w:color="000000"/>
              <w:left w:val="single" w:sz="4" w:space="0" w:color="000000"/>
              <w:bottom w:val="single" w:sz="4" w:space="0" w:color="000000"/>
            </w:tcBorders>
            <w:shd w:val="clear" w:color="auto" w:fill="auto"/>
          </w:tcPr>
          <w:p w14:paraId="723CDB86"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3BEA768"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5E4832F4" w14:textId="77777777" w:rsidTr="00BD2631">
        <w:tc>
          <w:tcPr>
            <w:tcW w:w="426" w:type="dxa"/>
            <w:tcBorders>
              <w:top w:val="single" w:sz="4" w:space="0" w:color="000000"/>
              <w:left w:val="single" w:sz="4" w:space="0" w:color="000000"/>
              <w:bottom w:val="single" w:sz="4" w:space="0" w:color="000000"/>
            </w:tcBorders>
            <w:shd w:val="clear" w:color="auto" w:fill="auto"/>
          </w:tcPr>
          <w:p w14:paraId="141243ED"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BC48C54"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1B37C6" w:rsidRPr="001B37C6" w14:paraId="7E309CA3" w14:textId="77777777" w:rsidTr="00BD2631">
        <w:tc>
          <w:tcPr>
            <w:tcW w:w="426" w:type="dxa"/>
            <w:tcBorders>
              <w:top w:val="single" w:sz="4" w:space="0" w:color="000000"/>
              <w:left w:val="single" w:sz="4" w:space="0" w:color="000000"/>
              <w:bottom w:val="single" w:sz="4" w:space="0" w:color="000000"/>
            </w:tcBorders>
            <w:shd w:val="clear" w:color="auto" w:fill="auto"/>
          </w:tcPr>
          <w:p w14:paraId="12D79C93" w14:textId="77777777" w:rsidR="00802A63" w:rsidRPr="001B37C6" w:rsidRDefault="00802A63"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49E7663" w14:textId="77777777" w:rsidR="00802A63" w:rsidRPr="001B37C6" w:rsidRDefault="00802A63"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name="DTSZ_</w:t>
            </w:r>
            <w:r w:rsidRPr="001B37C6">
              <w:rPr>
                <w:rFonts w:ascii="Courier New" w:hAnsi="Courier New" w:cs="Courier New"/>
                <w:color w:val="000000" w:themeColor="text1"/>
                <w:sz w:val="18"/>
                <w:szCs w:val="18"/>
                <w:lang w:val="en-US"/>
              </w:rPr>
              <w:t>OC_NF</w:t>
            </w:r>
            <w:r w:rsidRPr="001B37C6">
              <w:rPr>
                <w:rFonts w:ascii="Courier New" w:hAnsi="Courier New" w:cs="Courier New"/>
                <w:color w:val="000000" w:themeColor="text1"/>
                <w:sz w:val="18"/>
                <w:szCs w:val="18"/>
              </w:rPr>
              <w:t>"&gt;</w:t>
            </w:r>
          </w:p>
        </w:tc>
      </w:tr>
      <w:tr w:rsidR="001B37C6" w:rsidRPr="001B37C6" w14:paraId="40024288" w14:textId="77777777" w:rsidTr="00BD2631">
        <w:tc>
          <w:tcPr>
            <w:tcW w:w="426" w:type="dxa"/>
            <w:tcBorders>
              <w:top w:val="single" w:sz="4" w:space="0" w:color="000000"/>
              <w:left w:val="single" w:sz="4" w:space="0" w:color="000000"/>
              <w:bottom w:val="single" w:sz="4" w:space="0" w:color="000000"/>
            </w:tcBorders>
            <w:shd w:val="clear" w:color="auto" w:fill="auto"/>
          </w:tcPr>
          <w:p w14:paraId="29F60FFA" w14:textId="77777777" w:rsidR="00802A63" w:rsidRPr="001B37C6" w:rsidRDefault="00802A63"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FCFBFE9" w14:textId="77777777" w:rsidR="00802A63" w:rsidRPr="001B37C6" w:rsidRDefault="00802A63"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46E1FA38" w14:textId="77777777" w:rsidTr="00BD2631">
        <w:tc>
          <w:tcPr>
            <w:tcW w:w="426" w:type="dxa"/>
            <w:tcBorders>
              <w:top w:val="single" w:sz="4" w:space="0" w:color="000000"/>
              <w:left w:val="single" w:sz="4" w:space="0" w:color="000000"/>
              <w:bottom w:val="single" w:sz="4" w:space="0" w:color="000000"/>
            </w:tcBorders>
            <w:shd w:val="clear" w:color="auto" w:fill="auto"/>
          </w:tcPr>
          <w:p w14:paraId="31BF4309" w14:textId="77777777" w:rsidR="00802A63" w:rsidRPr="001B37C6" w:rsidRDefault="00802A63"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17B6BC4" w14:textId="77777777" w:rsidR="00802A63" w:rsidRPr="001B37C6" w:rsidRDefault="00802A63"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 minOccurs="0" maxOccurs="unbounded"&gt;</w:t>
            </w:r>
          </w:p>
        </w:tc>
      </w:tr>
      <w:tr w:rsidR="001B37C6" w:rsidRPr="001B37C6" w14:paraId="0FCC9B1E" w14:textId="77777777" w:rsidTr="00BD2631">
        <w:tc>
          <w:tcPr>
            <w:tcW w:w="426" w:type="dxa"/>
            <w:tcBorders>
              <w:top w:val="single" w:sz="4" w:space="0" w:color="000000"/>
              <w:left w:val="single" w:sz="4" w:space="0" w:color="000000"/>
              <w:bottom w:val="single" w:sz="4" w:space="0" w:color="000000"/>
            </w:tcBorders>
            <w:shd w:val="clear" w:color="auto" w:fill="auto"/>
          </w:tcPr>
          <w:p w14:paraId="66492323" w14:textId="77777777" w:rsidR="00802A63" w:rsidRPr="001B37C6" w:rsidRDefault="00802A63"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ED5EC07" w14:textId="77777777" w:rsidR="00802A63" w:rsidRPr="001B37C6" w:rsidRDefault="00802A63"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name="row" form="qualified"&gt;</w:t>
            </w:r>
          </w:p>
        </w:tc>
      </w:tr>
      <w:tr w:rsidR="001B37C6" w:rsidRPr="001B37C6" w14:paraId="32E493D9" w14:textId="77777777" w:rsidTr="00BD2631">
        <w:tc>
          <w:tcPr>
            <w:tcW w:w="426" w:type="dxa"/>
            <w:tcBorders>
              <w:top w:val="single" w:sz="4" w:space="0" w:color="000000"/>
              <w:left w:val="single" w:sz="4" w:space="0" w:color="000000"/>
              <w:bottom w:val="single" w:sz="4" w:space="0" w:color="000000"/>
            </w:tcBorders>
            <w:shd w:val="clear" w:color="auto" w:fill="auto"/>
          </w:tcPr>
          <w:p w14:paraId="376787D2" w14:textId="77777777" w:rsidR="00802A63" w:rsidRPr="001B37C6" w:rsidRDefault="00802A63"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9D2466D" w14:textId="77777777" w:rsidR="00802A63" w:rsidRPr="001B37C6" w:rsidRDefault="00802A63"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4CCBB4D5" w14:textId="77777777" w:rsidTr="00BD2631">
        <w:tc>
          <w:tcPr>
            <w:tcW w:w="426" w:type="dxa"/>
            <w:tcBorders>
              <w:top w:val="single" w:sz="4" w:space="0" w:color="000000"/>
              <w:left w:val="single" w:sz="4" w:space="0" w:color="000000"/>
              <w:bottom w:val="single" w:sz="4" w:space="0" w:color="000000"/>
            </w:tcBorders>
            <w:shd w:val="clear" w:color="auto" w:fill="auto"/>
          </w:tcPr>
          <w:p w14:paraId="0608B3EB" w14:textId="77777777" w:rsidR="00802A63" w:rsidRPr="001B37C6" w:rsidRDefault="00802A63"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6EAE7CF" w14:textId="77777777" w:rsidR="00802A63" w:rsidRPr="001B37C6" w:rsidRDefault="00802A63"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w:t>
            </w:r>
            <w:r w:rsidRPr="001B37C6">
              <w:rPr>
                <w:rFonts w:ascii="Courier New" w:hAnsi="Courier New" w:cs="Courier New"/>
                <w:color w:val="000000" w:themeColor="text1"/>
                <w:sz w:val="18"/>
                <w:szCs w:val="18"/>
                <w:lang w:val="en-US"/>
              </w:rPr>
              <w:t>EV_TYP</w:t>
            </w:r>
            <w:r w:rsidRPr="001B37C6">
              <w:rPr>
                <w:rFonts w:ascii="Courier New" w:hAnsi="Courier New" w:cs="Courier New"/>
                <w:color w:val="000000" w:themeColor="text1"/>
                <w:sz w:val="18"/>
                <w:szCs w:val="18"/>
              </w:rPr>
              <w:t>"</w:t>
            </w:r>
            <w:r w:rsidR="008235F1" w:rsidRPr="001B37C6">
              <w:rPr>
                <w:rFonts w:ascii="Courier New" w:hAnsi="Courier New" w:cs="Courier New"/>
                <w:color w:val="000000" w:themeColor="text1"/>
                <w:sz w:val="18"/>
                <w:szCs w:val="18"/>
                <w:lang w:val="en-US"/>
              </w:rPr>
              <w:t xml:space="preserve"> use="required"</w:t>
            </w:r>
          </w:p>
        </w:tc>
      </w:tr>
      <w:tr w:rsidR="001B37C6" w:rsidRPr="001B37C6" w14:paraId="64E15469" w14:textId="77777777" w:rsidTr="00BD2631">
        <w:tc>
          <w:tcPr>
            <w:tcW w:w="426" w:type="dxa"/>
            <w:tcBorders>
              <w:top w:val="single" w:sz="4" w:space="0" w:color="000000"/>
              <w:left w:val="single" w:sz="4" w:space="0" w:color="000000"/>
              <w:bottom w:val="single" w:sz="4" w:space="0" w:color="000000"/>
            </w:tcBorders>
            <w:shd w:val="clear" w:color="auto" w:fill="auto"/>
          </w:tcPr>
          <w:p w14:paraId="3DE537E8" w14:textId="77777777" w:rsidR="00AC1266" w:rsidRPr="001B37C6" w:rsidRDefault="00AC1266"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D9E81AC" w14:textId="77777777" w:rsidR="00AC1266" w:rsidRPr="001B37C6" w:rsidRDefault="00AC1266"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w:t>
            </w:r>
            <w:r w:rsidRPr="001B37C6">
              <w:rPr>
                <w:rFonts w:ascii="Courier New" w:hAnsi="Courier New" w:cs="Courier New"/>
                <w:color w:val="000000" w:themeColor="text1"/>
                <w:sz w:val="18"/>
                <w:szCs w:val="18"/>
              </w:rPr>
              <w:t xml:space="preserve"> type="</w:t>
            </w:r>
            <w:r w:rsidRPr="001B37C6">
              <w:rPr>
                <w:rFonts w:ascii="Courier New" w:hAnsi="Courier New" w:cs="Courier New"/>
                <w:color w:val="000000" w:themeColor="text1"/>
                <w:sz w:val="18"/>
                <w:szCs w:val="18"/>
                <w:lang w:val="en-US"/>
              </w:rPr>
              <w:t>z:OC_NF_EventType</w:t>
            </w:r>
            <w:r w:rsidRPr="001B37C6">
              <w:rPr>
                <w:rFonts w:ascii="Courier New" w:hAnsi="Courier New" w:cs="Courier New"/>
                <w:color w:val="000000" w:themeColor="text1"/>
                <w:sz w:val="18"/>
                <w:szCs w:val="18"/>
              </w:rPr>
              <w:t>"/&gt;</w:t>
            </w:r>
          </w:p>
        </w:tc>
      </w:tr>
      <w:tr w:rsidR="001B37C6" w:rsidRPr="001B37C6" w14:paraId="1F237783" w14:textId="77777777" w:rsidTr="00BD2631">
        <w:tc>
          <w:tcPr>
            <w:tcW w:w="426" w:type="dxa"/>
            <w:tcBorders>
              <w:top w:val="single" w:sz="4" w:space="0" w:color="000000"/>
              <w:left w:val="single" w:sz="4" w:space="0" w:color="000000"/>
              <w:bottom w:val="single" w:sz="4" w:space="0" w:color="000000"/>
            </w:tcBorders>
            <w:shd w:val="clear" w:color="auto" w:fill="auto"/>
          </w:tcPr>
          <w:p w14:paraId="33703170" w14:textId="77777777" w:rsidR="00802A63" w:rsidRPr="001B37C6" w:rsidRDefault="00802A63"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22561BD" w14:textId="77777777" w:rsidR="00802A63" w:rsidRPr="001B37C6" w:rsidRDefault="00802A63"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w:t>
            </w:r>
            <w:r w:rsidR="00A13395" w:rsidRPr="001B37C6">
              <w:rPr>
                <w:rFonts w:ascii="Courier New" w:hAnsi="Courier New" w:cs="Courier New"/>
                <w:color w:val="000000" w:themeColor="text1"/>
                <w:sz w:val="18"/>
                <w:szCs w:val="18"/>
                <w:lang w:val="en-US"/>
              </w:rPr>
              <w:t>F_NAME</w:t>
            </w:r>
            <w:r w:rsidRPr="001B37C6">
              <w:rPr>
                <w:rFonts w:ascii="Courier New" w:hAnsi="Courier New" w:cs="Courier New"/>
                <w:color w:val="000000" w:themeColor="text1"/>
                <w:sz w:val="18"/>
                <w:szCs w:val="18"/>
              </w:rPr>
              <w:t>" type="</w:t>
            </w:r>
            <w:r w:rsidR="00A13395" w:rsidRPr="001B37C6">
              <w:rPr>
                <w:rFonts w:ascii="Courier New" w:hAnsi="Courier New" w:cs="Courier New"/>
                <w:color w:val="000000" w:themeColor="text1"/>
                <w:sz w:val="18"/>
                <w:szCs w:val="18"/>
              </w:rPr>
              <w:t>z:Type254</w:t>
            </w:r>
            <w:r w:rsidRPr="001B37C6">
              <w:rPr>
                <w:rFonts w:ascii="Courier New" w:hAnsi="Courier New" w:cs="Courier New"/>
                <w:color w:val="000000" w:themeColor="text1"/>
                <w:sz w:val="18"/>
                <w:szCs w:val="18"/>
              </w:rPr>
              <w:t>"</w:t>
            </w:r>
          </w:p>
        </w:tc>
      </w:tr>
      <w:tr w:rsidR="001B37C6" w:rsidRPr="001B37C6" w14:paraId="5615B4CC" w14:textId="77777777" w:rsidTr="00BD2631">
        <w:tc>
          <w:tcPr>
            <w:tcW w:w="426" w:type="dxa"/>
            <w:tcBorders>
              <w:top w:val="single" w:sz="4" w:space="0" w:color="000000"/>
              <w:left w:val="single" w:sz="4" w:space="0" w:color="000000"/>
              <w:bottom w:val="single" w:sz="4" w:space="0" w:color="000000"/>
            </w:tcBorders>
            <w:shd w:val="clear" w:color="auto" w:fill="auto"/>
          </w:tcPr>
          <w:p w14:paraId="2EACAD24" w14:textId="77777777" w:rsidR="008235F1" w:rsidRPr="001B37C6" w:rsidRDefault="008235F1"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17AFBAC" w14:textId="77777777" w:rsidR="008235F1" w:rsidRPr="001B37C6" w:rsidRDefault="008235F1"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w:t>
            </w:r>
            <w:r w:rsidRPr="001B37C6">
              <w:rPr>
                <w:rFonts w:ascii="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use</w:t>
            </w:r>
            <w:r w:rsidRPr="001B37C6">
              <w:rPr>
                <w:rFonts w:ascii="Courier New" w:hAnsi="Courier New" w:cs="Courier New"/>
                <w:color w:val="000000" w:themeColor="text1"/>
                <w:sz w:val="18"/>
                <w:szCs w:val="18"/>
              </w:rPr>
              <w:t>="</w:t>
            </w:r>
            <w:r w:rsidRPr="001B37C6">
              <w:rPr>
                <w:rFonts w:ascii="Courier New" w:hAnsi="Courier New" w:cs="Courier New"/>
                <w:color w:val="000000" w:themeColor="text1"/>
                <w:sz w:val="18"/>
                <w:szCs w:val="18"/>
                <w:lang w:val="en-US"/>
              </w:rPr>
              <w:t>required</w:t>
            </w:r>
            <w:r w:rsidRPr="001B37C6">
              <w:rPr>
                <w:rFonts w:ascii="Courier New" w:hAnsi="Courier New" w:cs="Courier New"/>
                <w:color w:val="000000" w:themeColor="text1"/>
                <w:sz w:val="18"/>
                <w:szCs w:val="18"/>
              </w:rPr>
              <w:t>"/&gt;</w:t>
            </w:r>
          </w:p>
        </w:tc>
      </w:tr>
      <w:tr w:rsidR="001B37C6" w:rsidRPr="001B37C6" w14:paraId="44753871" w14:textId="77777777" w:rsidTr="00BD2631">
        <w:tc>
          <w:tcPr>
            <w:tcW w:w="426" w:type="dxa"/>
            <w:tcBorders>
              <w:top w:val="single" w:sz="4" w:space="0" w:color="000000"/>
              <w:left w:val="single" w:sz="4" w:space="0" w:color="000000"/>
              <w:bottom w:val="single" w:sz="4" w:space="0" w:color="000000"/>
            </w:tcBorders>
            <w:shd w:val="clear" w:color="auto" w:fill="auto"/>
          </w:tcPr>
          <w:p w14:paraId="19C5E29C" w14:textId="77777777" w:rsidR="00802A63" w:rsidRPr="001B37C6" w:rsidRDefault="00802A63"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7932EBF" w14:textId="77777777" w:rsidR="00802A63" w:rsidRPr="001B37C6" w:rsidRDefault="00802A63"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w:t>
            </w:r>
            <w:r w:rsidR="00A90AE0" w:rsidRPr="001B37C6">
              <w:rPr>
                <w:rFonts w:ascii="Courier New" w:hAnsi="Courier New" w:cs="Courier New"/>
                <w:color w:val="000000" w:themeColor="text1"/>
                <w:sz w:val="18"/>
                <w:szCs w:val="18"/>
              </w:rPr>
              <w:t>NF_CNTR</w:t>
            </w:r>
            <w:r w:rsidRPr="001B37C6">
              <w:rPr>
                <w:rFonts w:ascii="Courier New" w:hAnsi="Courier New" w:cs="Courier New"/>
                <w:color w:val="000000" w:themeColor="text1"/>
                <w:sz w:val="18"/>
                <w:szCs w:val="18"/>
              </w:rPr>
              <w:t>" type="</w:t>
            </w:r>
            <w:r w:rsidR="00A90AE0" w:rsidRPr="001B37C6">
              <w:rPr>
                <w:rFonts w:ascii="Courier New" w:hAnsi="Courier New" w:cs="Courier New"/>
                <w:color w:val="000000" w:themeColor="text1"/>
                <w:sz w:val="18"/>
                <w:szCs w:val="18"/>
                <w:lang w:val="en-US"/>
              </w:rPr>
              <w:t>z:Type3</w:t>
            </w:r>
            <w:r w:rsidRPr="001B37C6">
              <w:rPr>
                <w:rFonts w:ascii="Courier New" w:hAnsi="Courier New" w:cs="Courier New"/>
                <w:color w:val="000000" w:themeColor="text1"/>
                <w:sz w:val="18"/>
                <w:szCs w:val="18"/>
              </w:rPr>
              <w:t>"</w:t>
            </w:r>
          </w:p>
        </w:tc>
      </w:tr>
      <w:tr w:rsidR="001B37C6" w:rsidRPr="001B37C6" w14:paraId="73D500AC" w14:textId="77777777" w:rsidTr="00BD2631">
        <w:tc>
          <w:tcPr>
            <w:tcW w:w="426" w:type="dxa"/>
            <w:tcBorders>
              <w:top w:val="single" w:sz="4" w:space="0" w:color="000000"/>
              <w:left w:val="single" w:sz="4" w:space="0" w:color="000000"/>
              <w:bottom w:val="single" w:sz="4" w:space="0" w:color="000000"/>
            </w:tcBorders>
            <w:shd w:val="clear" w:color="auto" w:fill="auto"/>
          </w:tcPr>
          <w:p w14:paraId="600325D5" w14:textId="77777777" w:rsidR="008235F1" w:rsidRPr="001B37C6" w:rsidRDefault="008235F1"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3CF53F6" w14:textId="77777777" w:rsidR="008235F1" w:rsidRPr="001B37C6" w:rsidRDefault="008235F1"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w:t>
            </w:r>
            <w:r w:rsidRPr="001B37C6">
              <w:rPr>
                <w:rFonts w:ascii="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use</w:t>
            </w:r>
            <w:r w:rsidRPr="001B37C6">
              <w:rPr>
                <w:rFonts w:ascii="Courier New" w:hAnsi="Courier New" w:cs="Courier New"/>
                <w:color w:val="000000" w:themeColor="text1"/>
                <w:sz w:val="18"/>
                <w:szCs w:val="18"/>
              </w:rPr>
              <w:t>="</w:t>
            </w:r>
            <w:r w:rsidRPr="001B37C6">
              <w:rPr>
                <w:rFonts w:ascii="Courier New" w:hAnsi="Courier New" w:cs="Courier New"/>
                <w:color w:val="000000" w:themeColor="text1"/>
                <w:sz w:val="18"/>
                <w:szCs w:val="18"/>
                <w:lang w:val="en-US"/>
              </w:rPr>
              <w:t>required</w:t>
            </w:r>
            <w:r w:rsidRPr="001B37C6">
              <w:rPr>
                <w:rFonts w:ascii="Courier New" w:hAnsi="Courier New" w:cs="Courier New"/>
                <w:color w:val="000000" w:themeColor="text1"/>
                <w:sz w:val="18"/>
                <w:szCs w:val="18"/>
              </w:rPr>
              <w:t>"/&gt;</w:t>
            </w:r>
          </w:p>
        </w:tc>
      </w:tr>
      <w:tr w:rsidR="001B37C6" w:rsidRPr="001B37C6" w14:paraId="640761AB" w14:textId="77777777" w:rsidTr="00BD2631">
        <w:tc>
          <w:tcPr>
            <w:tcW w:w="426" w:type="dxa"/>
            <w:tcBorders>
              <w:top w:val="single" w:sz="4" w:space="0" w:color="000000"/>
              <w:left w:val="single" w:sz="4" w:space="0" w:color="000000"/>
              <w:bottom w:val="single" w:sz="4" w:space="0" w:color="000000"/>
            </w:tcBorders>
            <w:shd w:val="clear" w:color="auto" w:fill="auto"/>
          </w:tcPr>
          <w:p w14:paraId="4D87AD83" w14:textId="77777777" w:rsidR="00802A63" w:rsidRPr="001B37C6" w:rsidRDefault="00802A63"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9184B23" w14:textId="77777777" w:rsidR="00802A63" w:rsidRPr="001B37C6" w:rsidRDefault="00802A63"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w:t>
            </w:r>
            <w:r w:rsidR="00A90AE0" w:rsidRPr="001B37C6">
              <w:rPr>
                <w:rFonts w:ascii="Courier New" w:hAnsi="Courier New" w:cs="Courier New"/>
                <w:color w:val="000000" w:themeColor="text1"/>
                <w:sz w:val="18"/>
                <w:szCs w:val="18"/>
                <w:lang w:val="en-US"/>
              </w:rPr>
              <w:t>F_IDCD</w:t>
            </w:r>
            <w:r w:rsidRPr="001B37C6">
              <w:rPr>
                <w:rFonts w:ascii="Courier New" w:hAnsi="Courier New" w:cs="Courier New"/>
                <w:color w:val="000000" w:themeColor="text1"/>
                <w:sz w:val="18"/>
                <w:szCs w:val="18"/>
              </w:rPr>
              <w:t>" type="</w:t>
            </w:r>
            <w:r w:rsidR="00A90AE0" w:rsidRPr="001B37C6">
              <w:rPr>
                <w:rFonts w:ascii="Courier New" w:hAnsi="Courier New" w:cs="Courier New"/>
                <w:color w:val="000000" w:themeColor="text1"/>
                <w:sz w:val="18"/>
                <w:szCs w:val="18"/>
              </w:rPr>
              <w:t>z:Type100</w:t>
            </w:r>
            <w:r w:rsidRPr="001B37C6">
              <w:rPr>
                <w:rFonts w:ascii="Courier New" w:hAnsi="Courier New" w:cs="Courier New"/>
                <w:color w:val="000000" w:themeColor="text1"/>
                <w:sz w:val="18"/>
                <w:szCs w:val="18"/>
              </w:rPr>
              <w:t>"/&gt;</w:t>
            </w:r>
          </w:p>
        </w:tc>
      </w:tr>
      <w:tr w:rsidR="001B37C6" w:rsidRPr="001B37C6" w14:paraId="16012CC0" w14:textId="77777777" w:rsidTr="00BD2631">
        <w:tc>
          <w:tcPr>
            <w:tcW w:w="426" w:type="dxa"/>
            <w:tcBorders>
              <w:top w:val="single" w:sz="4" w:space="0" w:color="000000"/>
              <w:left w:val="single" w:sz="4" w:space="0" w:color="000000"/>
              <w:bottom w:val="single" w:sz="4" w:space="0" w:color="000000"/>
            </w:tcBorders>
            <w:shd w:val="clear" w:color="auto" w:fill="auto"/>
          </w:tcPr>
          <w:p w14:paraId="0A3AC2CD" w14:textId="77777777" w:rsidR="00802A63" w:rsidRPr="001B37C6" w:rsidRDefault="00802A63"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B4FF89C" w14:textId="77777777" w:rsidR="00802A63" w:rsidRPr="001B37C6" w:rsidRDefault="00802A63"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w:t>
            </w:r>
            <w:r w:rsidR="00A90AE0" w:rsidRPr="001B37C6">
              <w:rPr>
                <w:rFonts w:ascii="Courier New" w:hAnsi="Courier New" w:cs="Courier New"/>
                <w:color w:val="000000" w:themeColor="text1"/>
                <w:sz w:val="18"/>
                <w:szCs w:val="18"/>
              </w:rPr>
              <w:t>NF_LEI</w:t>
            </w:r>
            <w:r w:rsidRPr="001B37C6">
              <w:rPr>
                <w:rFonts w:ascii="Courier New" w:hAnsi="Courier New" w:cs="Courier New"/>
                <w:color w:val="000000" w:themeColor="text1"/>
                <w:sz w:val="18"/>
                <w:szCs w:val="18"/>
              </w:rPr>
              <w:t>" type="</w:t>
            </w:r>
            <w:r w:rsidR="00A90AE0" w:rsidRPr="001B37C6">
              <w:rPr>
                <w:rFonts w:ascii="Courier New" w:hAnsi="Courier New" w:cs="Courier New"/>
                <w:color w:val="000000" w:themeColor="text1"/>
                <w:sz w:val="18"/>
                <w:szCs w:val="18"/>
                <w:lang w:val="en-US"/>
              </w:rPr>
              <w:t>z:LEI</w:t>
            </w:r>
            <w:r w:rsidRPr="001B37C6">
              <w:rPr>
                <w:rFonts w:ascii="Courier New" w:hAnsi="Courier New" w:cs="Courier New"/>
                <w:color w:val="000000" w:themeColor="text1"/>
                <w:sz w:val="18"/>
                <w:szCs w:val="18"/>
              </w:rPr>
              <w:t>"/&gt;</w:t>
            </w:r>
          </w:p>
        </w:tc>
      </w:tr>
      <w:tr w:rsidR="001B37C6" w:rsidRPr="001B37C6" w14:paraId="746549F6" w14:textId="77777777" w:rsidTr="00BD2631">
        <w:tc>
          <w:tcPr>
            <w:tcW w:w="426" w:type="dxa"/>
            <w:tcBorders>
              <w:top w:val="single" w:sz="4" w:space="0" w:color="000000"/>
              <w:left w:val="single" w:sz="4" w:space="0" w:color="000000"/>
              <w:bottom w:val="single" w:sz="4" w:space="0" w:color="000000"/>
            </w:tcBorders>
            <w:shd w:val="clear" w:color="auto" w:fill="auto"/>
          </w:tcPr>
          <w:p w14:paraId="461E7E71" w14:textId="77777777" w:rsidR="00B2642F" w:rsidRPr="001B37C6" w:rsidRDefault="00B2642F"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AE593D6" w14:textId="77777777" w:rsidR="00B2642F" w:rsidRPr="001B37C6" w:rsidRDefault="00B2642F"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name="NF_OPN"</w:t>
            </w:r>
            <w:r w:rsidR="008235F1" w:rsidRPr="001B37C6">
              <w:rPr>
                <w:rFonts w:ascii="Courier New" w:hAnsi="Courier New" w:cs="Courier New"/>
                <w:color w:val="000000" w:themeColor="text1"/>
                <w:sz w:val="18"/>
                <w:szCs w:val="18"/>
                <w:lang w:val="en-US"/>
              </w:rPr>
              <w:t xml:space="preserve"> use="required"</w:t>
            </w:r>
          </w:p>
        </w:tc>
      </w:tr>
      <w:tr w:rsidR="001B37C6" w:rsidRPr="001B37C6" w14:paraId="56361923" w14:textId="77777777" w:rsidTr="00BD2631">
        <w:tc>
          <w:tcPr>
            <w:tcW w:w="426" w:type="dxa"/>
            <w:tcBorders>
              <w:top w:val="single" w:sz="4" w:space="0" w:color="000000"/>
              <w:left w:val="single" w:sz="4" w:space="0" w:color="000000"/>
              <w:bottom w:val="single" w:sz="4" w:space="0" w:color="000000"/>
            </w:tcBorders>
            <w:shd w:val="clear" w:color="auto" w:fill="auto"/>
          </w:tcPr>
          <w:p w14:paraId="6CD35EAC" w14:textId="77777777" w:rsidR="00B2642F" w:rsidRPr="001B37C6" w:rsidRDefault="00B2642F"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3E3D384" w14:textId="77777777" w:rsidR="00B2642F" w:rsidRPr="001B37C6" w:rsidRDefault="00B2642F"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w:t>
            </w:r>
            <w:r w:rsidRPr="001B37C6">
              <w:rPr>
                <w:rFonts w:ascii="Courier New" w:hAnsi="Courier New" w:cs="Courier New"/>
                <w:color w:val="000000" w:themeColor="text1"/>
                <w:sz w:val="18"/>
                <w:szCs w:val="18"/>
              </w:rPr>
              <w:t xml:space="preserve"> type="</w:t>
            </w:r>
            <w:r w:rsidRPr="001B37C6">
              <w:rPr>
                <w:rFonts w:ascii="Courier New" w:hAnsi="Courier New" w:cs="Courier New"/>
                <w:color w:val="000000" w:themeColor="text1"/>
                <w:sz w:val="18"/>
                <w:szCs w:val="18"/>
                <w:lang w:val="en-US"/>
              </w:rPr>
              <w:t>nonNegativeInteger</w:t>
            </w:r>
            <w:r w:rsidRPr="001B37C6">
              <w:rPr>
                <w:rFonts w:ascii="Courier New" w:hAnsi="Courier New" w:cs="Courier New"/>
                <w:color w:val="000000" w:themeColor="text1"/>
                <w:sz w:val="18"/>
                <w:szCs w:val="18"/>
              </w:rPr>
              <w:t>"/&gt;</w:t>
            </w:r>
          </w:p>
        </w:tc>
      </w:tr>
      <w:tr w:rsidR="001B37C6" w:rsidRPr="001B37C6" w14:paraId="3FD4FEAE" w14:textId="77777777" w:rsidTr="00BD2631">
        <w:tc>
          <w:tcPr>
            <w:tcW w:w="426" w:type="dxa"/>
            <w:tcBorders>
              <w:top w:val="single" w:sz="4" w:space="0" w:color="000000"/>
              <w:left w:val="single" w:sz="4" w:space="0" w:color="000000"/>
              <w:bottom w:val="single" w:sz="4" w:space="0" w:color="000000"/>
            </w:tcBorders>
            <w:shd w:val="clear" w:color="auto" w:fill="auto"/>
          </w:tcPr>
          <w:p w14:paraId="746F37AB" w14:textId="77777777" w:rsidR="00B2642F" w:rsidRPr="001B37C6" w:rsidRDefault="00B2642F"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9B780CC" w14:textId="77777777" w:rsidR="00B2642F" w:rsidRPr="001B37C6" w:rsidRDefault="00B2642F"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name="NF_</w:t>
            </w:r>
            <w:r w:rsidRPr="001B37C6">
              <w:rPr>
                <w:rFonts w:ascii="Courier New" w:hAnsi="Courier New" w:cs="Courier New"/>
                <w:color w:val="000000" w:themeColor="text1"/>
                <w:sz w:val="18"/>
                <w:szCs w:val="18"/>
                <w:lang w:val="en-US"/>
              </w:rPr>
              <w:t>CLS</w:t>
            </w:r>
            <w:r w:rsidRPr="001B37C6">
              <w:rPr>
                <w:rFonts w:ascii="Courier New" w:hAnsi="Courier New" w:cs="Courier New"/>
                <w:color w:val="000000" w:themeColor="text1"/>
                <w:sz w:val="18"/>
                <w:szCs w:val="18"/>
              </w:rPr>
              <w:t>"</w:t>
            </w:r>
            <w:r w:rsidR="008235F1" w:rsidRPr="001B37C6">
              <w:rPr>
                <w:rFonts w:ascii="Courier New" w:hAnsi="Courier New" w:cs="Courier New"/>
                <w:color w:val="000000" w:themeColor="text1"/>
                <w:sz w:val="18"/>
                <w:szCs w:val="18"/>
                <w:lang w:val="en-US"/>
              </w:rPr>
              <w:t xml:space="preserve"> use="required"</w:t>
            </w:r>
          </w:p>
        </w:tc>
      </w:tr>
      <w:tr w:rsidR="001B37C6" w:rsidRPr="001B37C6" w14:paraId="037B020B" w14:textId="77777777" w:rsidTr="00BD2631">
        <w:tc>
          <w:tcPr>
            <w:tcW w:w="426" w:type="dxa"/>
            <w:tcBorders>
              <w:top w:val="single" w:sz="4" w:space="0" w:color="000000"/>
              <w:left w:val="single" w:sz="4" w:space="0" w:color="000000"/>
              <w:bottom w:val="single" w:sz="4" w:space="0" w:color="000000"/>
            </w:tcBorders>
            <w:shd w:val="clear" w:color="auto" w:fill="auto"/>
          </w:tcPr>
          <w:p w14:paraId="693B3A9E" w14:textId="77777777" w:rsidR="00B2642F" w:rsidRPr="001B37C6" w:rsidRDefault="00B2642F"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0449E56" w14:textId="77777777" w:rsidR="00B2642F" w:rsidRPr="001B37C6" w:rsidRDefault="00B2642F"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w:t>
            </w:r>
            <w:r w:rsidRPr="001B37C6">
              <w:rPr>
                <w:rFonts w:ascii="Courier New" w:hAnsi="Courier New" w:cs="Courier New"/>
                <w:color w:val="000000" w:themeColor="text1"/>
                <w:sz w:val="18"/>
                <w:szCs w:val="18"/>
              </w:rPr>
              <w:t xml:space="preserve"> type="</w:t>
            </w:r>
            <w:r w:rsidRPr="001B37C6">
              <w:rPr>
                <w:rFonts w:ascii="Courier New" w:hAnsi="Courier New" w:cs="Courier New"/>
                <w:color w:val="000000" w:themeColor="text1"/>
                <w:sz w:val="18"/>
                <w:szCs w:val="18"/>
                <w:lang w:val="en-US"/>
              </w:rPr>
              <w:t>nonNegativeInteger</w:t>
            </w:r>
            <w:r w:rsidRPr="001B37C6">
              <w:rPr>
                <w:rFonts w:ascii="Courier New" w:hAnsi="Courier New" w:cs="Courier New"/>
                <w:color w:val="000000" w:themeColor="text1"/>
                <w:sz w:val="18"/>
                <w:szCs w:val="18"/>
              </w:rPr>
              <w:t>"/&gt;</w:t>
            </w:r>
          </w:p>
        </w:tc>
      </w:tr>
      <w:tr w:rsidR="001B37C6" w:rsidRPr="001B37C6" w14:paraId="52D62997" w14:textId="77777777" w:rsidTr="00BD2631">
        <w:tc>
          <w:tcPr>
            <w:tcW w:w="426" w:type="dxa"/>
            <w:tcBorders>
              <w:top w:val="single" w:sz="4" w:space="0" w:color="000000"/>
              <w:left w:val="single" w:sz="4" w:space="0" w:color="000000"/>
              <w:bottom w:val="single" w:sz="4" w:space="0" w:color="000000"/>
            </w:tcBorders>
            <w:shd w:val="clear" w:color="auto" w:fill="auto"/>
          </w:tcPr>
          <w:p w14:paraId="210A0756" w14:textId="77777777" w:rsidR="00802A63" w:rsidRPr="001B37C6" w:rsidRDefault="00802A63"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8C82F95" w14:textId="77777777" w:rsidR="00802A63" w:rsidRPr="001B37C6" w:rsidRDefault="00802A63"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name="Z_PRYM" type="string"/&gt;</w:t>
            </w:r>
          </w:p>
        </w:tc>
      </w:tr>
      <w:tr w:rsidR="001B37C6" w:rsidRPr="001B37C6" w14:paraId="7E848141" w14:textId="77777777" w:rsidTr="00BD2631">
        <w:tc>
          <w:tcPr>
            <w:tcW w:w="426" w:type="dxa"/>
            <w:tcBorders>
              <w:top w:val="single" w:sz="4" w:space="0" w:color="000000"/>
              <w:left w:val="single" w:sz="4" w:space="0" w:color="000000"/>
              <w:bottom w:val="single" w:sz="4" w:space="0" w:color="000000"/>
            </w:tcBorders>
            <w:shd w:val="clear" w:color="auto" w:fill="auto"/>
          </w:tcPr>
          <w:p w14:paraId="7D06641D" w14:textId="77777777" w:rsidR="00802A63" w:rsidRPr="001B37C6" w:rsidRDefault="00802A63"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93B99B4" w14:textId="77777777" w:rsidR="00802A63" w:rsidRPr="001B37C6" w:rsidRDefault="00802A63"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28AC4A3D" w14:textId="77777777" w:rsidTr="00BD2631">
        <w:tc>
          <w:tcPr>
            <w:tcW w:w="426" w:type="dxa"/>
            <w:tcBorders>
              <w:top w:val="single" w:sz="4" w:space="0" w:color="000000"/>
              <w:left w:val="single" w:sz="4" w:space="0" w:color="000000"/>
              <w:bottom w:val="single" w:sz="4" w:space="0" w:color="000000"/>
            </w:tcBorders>
            <w:shd w:val="clear" w:color="auto" w:fill="auto"/>
          </w:tcPr>
          <w:p w14:paraId="3C5F85FC" w14:textId="77777777" w:rsidR="00802A63" w:rsidRPr="001B37C6" w:rsidRDefault="00802A63"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7A3F9A0" w14:textId="77777777" w:rsidR="00802A63" w:rsidRPr="001B37C6" w:rsidRDefault="00802A63"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1B37C6" w:rsidRPr="001B37C6" w14:paraId="2A31F406" w14:textId="77777777" w:rsidTr="00BD2631">
        <w:tc>
          <w:tcPr>
            <w:tcW w:w="426" w:type="dxa"/>
            <w:tcBorders>
              <w:top w:val="single" w:sz="4" w:space="0" w:color="000000"/>
              <w:left w:val="single" w:sz="4" w:space="0" w:color="000000"/>
              <w:bottom w:val="single" w:sz="4" w:space="0" w:color="000000"/>
            </w:tcBorders>
            <w:shd w:val="clear" w:color="auto" w:fill="auto"/>
          </w:tcPr>
          <w:p w14:paraId="74A8DB33" w14:textId="77777777" w:rsidR="00802A63" w:rsidRPr="001B37C6" w:rsidRDefault="00802A63"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CEE39F4" w14:textId="77777777" w:rsidR="00802A63" w:rsidRPr="001B37C6" w:rsidRDefault="00802A63"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&lt;/sequence&gt;</w:t>
            </w:r>
          </w:p>
        </w:tc>
      </w:tr>
      <w:tr w:rsidR="001B37C6" w:rsidRPr="001B37C6" w14:paraId="0F3B3B67" w14:textId="77777777" w:rsidTr="00BD2631">
        <w:tc>
          <w:tcPr>
            <w:tcW w:w="426" w:type="dxa"/>
            <w:tcBorders>
              <w:top w:val="single" w:sz="4" w:space="0" w:color="000000"/>
              <w:left w:val="single" w:sz="4" w:space="0" w:color="000000"/>
              <w:bottom w:val="single" w:sz="4" w:space="0" w:color="000000"/>
            </w:tcBorders>
            <w:shd w:val="clear" w:color="auto" w:fill="auto"/>
          </w:tcPr>
          <w:p w14:paraId="596B4E5D" w14:textId="77777777" w:rsidR="00802A63" w:rsidRPr="001B37C6" w:rsidRDefault="00802A63"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4AA2ADE" w14:textId="77777777" w:rsidR="00802A63" w:rsidRPr="001B37C6" w:rsidRDefault="00802A63"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082FB1D3" w14:textId="77777777" w:rsidTr="00BD2631">
        <w:tc>
          <w:tcPr>
            <w:tcW w:w="426" w:type="dxa"/>
            <w:tcBorders>
              <w:top w:val="single" w:sz="4" w:space="0" w:color="000000"/>
              <w:left w:val="single" w:sz="4" w:space="0" w:color="000000"/>
              <w:bottom w:val="single" w:sz="4" w:space="0" w:color="000000"/>
            </w:tcBorders>
            <w:shd w:val="clear" w:color="auto" w:fill="auto"/>
          </w:tcPr>
          <w:p w14:paraId="6E628D19" w14:textId="77777777" w:rsidR="00802A63" w:rsidRPr="001B37C6" w:rsidRDefault="00802A63"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5CBD824" w14:textId="77777777" w:rsidR="00802A63" w:rsidRPr="001B37C6" w:rsidRDefault="00802A63"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1B37C6" w:rsidRPr="001B37C6" w14:paraId="2D6F1867" w14:textId="77777777" w:rsidTr="00BD2631">
        <w:tc>
          <w:tcPr>
            <w:tcW w:w="426" w:type="dxa"/>
            <w:tcBorders>
              <w:top w:val="single" w:sz="4" w:space="0" w:color="000000"/>
              <w:left w:val="single" w:sz="4" w:space="0" w:color="000000"/>
              <w:bottom w:val="single" w:sz="4" w:space="0" w:color="000000"/>
            </w:tcBorders>
            <w:shd w:val="clear" w:color="auto" w:fill="auto"/>
          </w:tcPr>
          <w:p w14:paraId="28C5AFD7" w14:textId="77777777" w:rsidR="00802A63" w:rsidRPr="001B37C6" w:rsidRDefault="00802A63"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2F789D2" w14:textId="77777777" w:rsidR="00802A63" w:rsidRPr="001B37C6" w:rsidRDefault="00802A63"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name="DTSZ_V</w:t>
            </w:r>
            <w:r w:rsidRPr="001B37C6">
              <w:rPr>
                <w:rFonts w:ascii="Courier New" w:hAnsi="Courier New" w:cs="Courier New"/>
                <w:color w:val="000000" w:themeColor="text1"/>
                <w:sz w:val="18"/>
                <w:szCs w:val="18"/>
                <w:lang w:val="en-US"/>
              </w:rPr>
              <w:t>I_VH</w:t>
            </w:r>
            <w:r w:rsidRPr="001B37C6">
              <w:rPr>
                <w:rFonts w:ascii="Courier New" w:hAnsi="Courier New" w:cs="Courier New"/>
                <w:color w:val="000000" w:themeColor="text1"/>
                <w:sz w:val="18"/>
                <w:szCs w:val="18"/>
              </w:rPr>
              <w:t>"&gt;</w:t>
            </w:r>
          </w:p>
        </w:tc>
      </w:tr>
      <w:tr w:rsidR="001B37C6" w:rsidRPr="001B37C6" w14:paraId="57AECAB1" w14:textId="77777777" w:rsidTr="00BD2631">
        <w:tc>
          <w:tcPr>
            <w:tcW w:w="426" w:type="dxa"/>
            <w:tcBorders>
              <w:top w:val="single" w:sz="4" w:space="0" w:color="000000"/>
              <w:left w:val="single" w:sz="4" w:space="0" w:color="000000"/>
              <w:bottom w:val="single" w:sz="4" w:space="0" w:color="000000"/>
            </w:tcBorders>
            <w:shd w:val="clear" w:color="auto" w:fill="auto"/>
          </w:tcPr>
          <w:p w14:paraId="1A07FC77" w14:textId="77777777" w:rsidR="00802A63" w:rsidRPr="001B37C6" w:rsidRDefault="00802A63"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F6D1AED" w14:textId="77777777" w:rsidR="00802A63" w:rsidRPr="001B37C6" w:rsidRDefault="00802A63"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5AFCDD18" w14:textId="77777777" w:rsidTr="00BD2631">
        <w:tc>
          <w:tcPr>
            <w:tcW w:w="426" w:type="dxa"/>
            <w:tcBorders>
              <w:top w:val="single" w:sz="4" w:space="0" w:color="000000"/>
              <w:left w:val="single" w:sz="4" w:space="0" w:color="000000"/>
              <w:bottom w:val="single" w:sz="4" w:space="0" w:color="000000"/>
            </w:tcBorders>
            <w:shd w:val="clear" w:color="auto" w:fill="auto"/>
          </w:tcPr>
          <w:p w14:paraId="67A2C4E9" w14:textId="77777777" w:rsidR="00802A63" w:rsidRPr="001B37C6" w:rsidRDefault="00802A63"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A690BF6" w14:textId="77777777" w:rsidR="00802A63" w:rsidRPr="001B37C6" w:rsidRDefault="00802A63"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 minOccurs="0" maxOccurs="unbounded"&gt;</w:t>
            </w:r>
          </w:p>
        </w:tc>
      </w:tr>
      <w:tr w:rsidR="001B37C6" w:rsidRPr="001B37C6" w14:paraId="64DBCBDF" w14:textId="77777777" w:rsidTr="00BD2631">
        <w:tc>
          <w:tcPr>
            <w:tcW w:w="426" w:type="dxa"/>
            <w:tcBorders>
              <w:top w:val="single" w:sz="4" w:space="0" w:color="000000"/>
              <w:left w:val="single" w:sz="4" w:space="0" w:color="000000"/>
              <w:bottom w:val="single" w:sz="4" w:space="0" w:color="000000"/>
            </w:tcBorders>
            <w:shd w:val="clear" w:color="auto" w:fill="auto"/>
          </w:tcPr>
          <w:p w14:paraId="31BABDCF" w14:textId="77777777" w:rsidR="00802A63" w:rsidRPr="001B37C6" w:rsidRDefault="00802A63"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4106ABD" w14:textId="77777777" w:rsidR="00802A63" w:rsidRPr="001B37C6" w:rsidRDefault="00802A63"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name="row" form="qualified"&gt;</w:t>
            </w:r>
          </w:p>
        </w:tc>
      </w:tr>
      <w:tr w:rsidR="001B37C6" w:rsidRPr="001B37C6" w14:paraId="4F267395" w14:textId="77777777" w:rsidTr="00BD2631">
        <w:tc>
          <w:tcPr>
            <w:tcW w:w="426" w:type="dxa"/>
            <w:tcBorders>
              <w:top w:val="single" w:sz="4" w:space="0" w:color="000000"/>
              <w:left w:val="single" w:sz="4" w:space="0" w:color="000000"/>
              <w:bottom w:val="single" w:sz="4" w:space="0" w:color="000000"/>
            </w:tcBorders>
            <w:shd w:val="clear" w:color="auto" w:fill="auto"/>
          </w:tcPr>
          <w:p w14:paraId="5F290379" w14:textId="77777777" w:rsidR="00802A63" w:rsidRPr="001B37C6" w:rsidRDefault="00802A63"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3773484" w14:textId="77777777" w:rsidR="00802A63" w:rsidRPr="001B37C6" w:rsidRDefault="00802A63"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23554F4B" w14:textId="77777777" w:rsidTr="00BD2631">
        <w:tc>
          <w:tcPr>
            <w:tcW w:w="426" w:type="dxa"/>
            <w:tcBorders>
              <w:top w:val="single" w:sz="4" w:space="0" w:color="000000"/>
              <w:left w:val="single" w:sz="4" w:space="0" w:color="000000"/>
              <w:bottom w:val="single" w:sz="4" w:space="0" w:color="000000"/>
            </w:tcBorders>
            <w:shd w:val="clear" w:color="auto" w:fill="auto"/>
          </w:tcPr>
          <w:p w14:paraId="112D0DD9" w14:textId="77777777" w:rsidR="00B2642F" w:rsidRPr="001B37C6" w:rsidRDefault="00B2642F"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878F4D5" w14:textId="77777777" w:rsidR="00B2642F" w:rsidRPr="001B37C6" w:rsidRDefault="00B2642F"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w:t>
            </w:r>
            <w:r w:rsidRPr="001B37C6">
              <w:rPr>
                <w:rFonts w:ascii="Courier New" w:hAnsi="Courier New" w:cs="Courier New"/>
                <w:color w:val="000000" w:themeColor="text1"/>
                <w:sz w:val="18"/>
                <w:szCs w:val="18"/>
                <w:lang w:val="en-US"/>
              </w:rPr>
              <w:t>H_NAME</w:t>
            </w:r>
            <w:r w:rsidRPr="001B37C6">
              <w:rPr>
                <w:rFonts w:ascii="Courier New" w:hAnsi="Courier New" w:cs="Courier New"/>
                <w:color w:val="000000" w:themeColor="text1"/>
                <w:sz w:val="18"/>
                <w:szCs w:val="18"/>
              </w:rPr>
              <w:t>" type="z:Type254"</w:t>
            </w:r>
          </w:p>
        </w:tc>
      </w:tr>
      <w:tr w:rsidR="001B37C6" w:rsidRPr="001B37C6" w14:paraId="250FA38A" w14:textId="77777777" w:rsidTr="00BD2631">
        <w:tc>
          <w:tcPr>
            <w:tcW w:w="426" w:type="dxa"/>
            <w:tcBorders>
              <w:top w:val="single" w:sz="4" w:space="0" w:color="000000"/>
              <w:left w:val="single" w:sz="4" w:space="0" w:color="000000"/>
              <w:bottom w:val="single" w:sz="4" w:space="0" w:color="000000"/>
            </w:tcBorders>
            <w:shd w:val="clear" w:color="auto" w:fill="auto"/>
          </w:tcPr>
          <w:p w14:paraId="1ACFC7C4" w14:textId="77777777" w:rsidR="008235F1" w:rsidRPr="001B37C6" w:rsidRDefault="008235F1"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02F63AD" w14:textId="77777777" w:rsidR="008235F1" w:rsidRPr="001B37C6" w:rsidRDefault="008235F1"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w:t>
            </w:r>
            <w:r w:rsidRPr="001B37C6">
              <w:rPr>
                <w:rFonts w:ascii="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use</w:t>
            </w:r>
            <w:r w:rsidRPr="001B37C6">
              <w:rPr>
                <w:rFonts w:ascii="Courier New" w:hAnsi="Courier New" w:cs="Courier New"/>
                <w:color w:val="000000" w:themeColor="text1"/>
                <w:sz w:val="18"/>
                <w:szCs w:val="18"/>
              </w:rPr>
              <w:t>="</w:t>
            </w:r>
            <w:r w:rsidRPr="001B37C6">
              <w:rPr>
                <w:rFonts w:ascii="Courier New" w:hAnsi="Courier New" w:cs="Courier New"/>
                <w:color w:val="000000" w:themeColor="text1"/>
                <w:sz w:val="18"/>
                <w:szCs w:val="18"/>
                <w:lang w:val="en-US"/>
              </w:rPr>
              <w:t>required</w:t>
            </w:r>
            <w:r w:rsidRPr="001B37C6">
              <w:rPr>
                <w:rFonts w:ascii="Courier New" w:hAnsi="Courier New" w:cs="Courier New"/>
                <w:color w:val="000000" w:themeColor="text1"/>
                <w:sz w:val="18"/>
                <w:szCs w:val="18"/>
              </w:rPr>
              <w:t>"/&gt;</w:t>
            </w:r>
          </w:p>
        </w:tc>
      </w:tr>
      <w:tr w:rsidR="001B37C6" w:rsidRPr="001B37C6" w14:paraId="74B41945" w14:textId="77777777" w:rsidTr="00BD2631">
        <w:tc>
          <w:tcPr>
            <w:tcW w:w="426" w:type="dxa"/>
            <w:tcBorders>
              <w:top w:val="single" w:sz="4" w:space="0" w:color="000000"/>
              <w:left w:val="single" w:sz="4" w:space="0" w:color="000000"/>
              <w:bottom w:val="single" w:sz="4" w:space="0" w:color="000000"/>
            </w:tcBorders>
            <w:shd w:val="clear" w:color="auto" w:fill="auto"/>
          </w:tcPr>
          <w:p w14:paraId="6401A7BE" w14:textId="77777777" w:rsidR="00B2642F" w:rsidRPr="001B37C6" w:rsidRDefault="00B2642F"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E8D1039" w14:textId="77777777" w:rsidR="00B2642F" w:rsidRPr="001B37C6" w:rsidRDefault="00B2642F"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w:t>
            </w:r>
            <w:r w:rsidRPr="001B37C6">
              <w:rPr>
                <w:rFonts w:ascii="Courier New" w:hAnsi="Courier New" w:cs="Courier New"/>
                <w:color w:val="000000" w:themeColor="text1"/>
                <w:sz w:val="18"/>
                <w:szCs w:val="18"/>
                <w:lang w:val="en-US"/>
              </w:rPr>
              <w:t>H</w:t>
            </w:r>
            <w:r w:rsidRPr="001B37C6">
              <w:rPr>
                <w:rFonts w:ascii="Courier New" w:hAnsi="Courier New" w:cs="Courier New"/>
                <w:color w:val="000000" w:themeColor="text1"/>
                <w:sz w:val="18"/>
                <w:szCs w:val="18"/>
              </w:rPr>
              <w:t>_CNTR" type="</w:t>
            </w:r>
            <w:r w:rsidRPr="001B37C6">
              <w:rPr>
                <w:rFonts w:ascii="Courier New" w:hAnsi="Courier New" w:cs="Courier New"/>
                <w:color w:val="000000" w:themeColor="text1"/>
                <w:sz w:val="18"/>
                <w:szCs w:val="18"/>
                <w:lang w:val="en-US"/>
              </w:rPr>
              <w:t>z:Type3</w:t>
            </w:r>
            <w:r w:rsidRPr="001B37C6">
              <w:rPr>
                <w:rFonts w:ascii="Courier New" w:hAnsi="Courier New" w:cs="Courier New"/>
                <w:color w:val="000000" w:themeColor="text1"/>
                <w:sz w:val="18"/>
                <w:szCs w:val="18"/>
              </w:rPr>
              <w:t>"</w:t>
            </w:r>
          </w:p>
        </w:tc>
      </w:tr>
      <w:tr w:rsidR="001B37C6" w:rsidRPr="001B37C6" w14:paraId="15A75846" w14:textId="77777777" w:rsidTr="00BD2631">
        <w:tc>
          <w:tcPr>
            <w:tcW w:w="426" w:type="dxa"/>
            <w:tcBorders>
              <w:top w:val="single" w:sz="4" w:space="0" w:color="000000"/>
              <w:left w:val="single" w:sz="4" w:space="0" w:color="000000"/>
              <w:bottom w:val="single" w:sz="4" w:space="0" w:color="000000"/>
            </w:tcBorders>
            <w:shd w:val="clear" w:color="auto" w:fill="auto"/>
          </w:tcPr>
          <w:p w14:paraId="3C3A5F9B" w14:textId="77777777" w:rsidR="008235F1" w:rsidRPr="001B37C6" w:rsidRDefault="008235F1"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6729ABF" w14:textId="77777777" w:rsidR="008235F1" w:rsidRPr="001B37C6" w:rsidRDefault="008235F1"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w:t>
            </w:r>
            <w:r w:rsidRPr="001B37C6">
              <w:rPr>
                <w:rFonts w:ascii="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use</w:t>
            </w:r>
            <w:r w:rsidRPr="001B37C6">
              <w:rPr>
                <w:rFonts w:ascii="Courier New" w:hAnsi="Courier New" w:cs="Courier New"/>
                <w:color w:val="000000" w:themeColor="text1"/>
                <w:sz w:val="18"/>
                <w:szCs w:val="18"/>
              </w:rPr>
              <w:t>="</w:t>
            </w:r>
            <w:r w:rsidRPr="001B37C6">
              <w:rPr>
                <w:rFonts w:ascii="Courier New" w:hAnsi="Courier New" w:cs="Courier New"/>
                <w:color w:val="000000" w:themeColor="text1"/>
                <w:sz w:val="18"/>
                <w:szCs w:val="18"/>
                <w:lang w:val="en-US"/>
              </w:rPr>
              <w:t>required</w:t>
            </w:r>
            <w:r w:rsidRPr="001B37C6">
              <w:rPr>
                <w:rFonts w:ascii="Courier New" w:hAnsi="Courier New" w:cs="Courier New"/>
                <w:color w:val="000000" w:themeColor="text1"/>
                <w:sz w:val="18"/>
                <w:szCs w:val="18"/>
              </w:rPr>
              <w:t>"/&gt;</w:t>
            </w:r>
          </w:p>
        </w:tc>
      </w:tr>
      <w:tr w:rsidR="001B37C6" w:rsidRPr="001B37C6" w14:paraId="649A606E" w14:textId="77777777" w:rsidTr="00BD2631">
        <w:tc>
          <w:tcPr>
            <w:tcW w:w="426" w:type="dxa"/>
            <w:tcBorders>
              <w:top w:val="single" w:sz="4" w:space="0" w:color="000000"/>
              <w:left w:val="single" w:sz="4" w:space="0" w:color="000000"/>
              <w:bottom w:val="single" w:sz="4" w:space="0" w:color="000000"/>
            </w:tcBorders>
            <w:shd w:val="clear" w:color="auto" w:fill="auto"/>
          </w:tcPr>
          <w:p w14:paraId="4FF22276" w14:textId="77777777" w:rsidR="00B2642F" w:rsidRPr="001B37C6" w:rsidRDefault="00B2642F"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720E914" w14:textId="77777777" w:rsidR="00B2642F" w:rsidRPr="001B37C6" w:rsidRDefault="00B2642F"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w:t>
            </w:r>
            <w:r w:rsidRPr="001B37C6">
              <w:rPr>
                <w:rFonts w:ascii="Courier New" w:hAnsi="Courier New" w:cs="Courier New"/>
                <w:color w:val="000000" w:themeColor="text1"/>
                <w:sz w:val="18"/>
                <w:szCs w:val="18"/>
                <w:lang w:val="en-US"/>
              </w:rPr>
              <w:t>H_IDCD</w:t>
            </w:r>
            <w:r w:rsidRPr="001B37C6">
              <w:rPr>
                <w:rFonts w:ascii="Courier New" w:hAnsi="Courier New" w:cs="Courier New"/>
                <w:color w:val="000000" w:themeColor="text1"/>
                <w:sz w:val="18"/>
                <w:szCs w:val="18"/>
              </w:rPr>
              <w:t>" type="z:Type100"/&gt;</w:t>
            </w:r>
          </w:p>
        </w:tc>
      </w:tr>
      <w:tr w:rsidR="001B37C6" w:rsidRPr="001B37C6" w14:paraId="19EBB9D6" w14:textId="77777777" w:rsidTr="00BD2631">
        <w:tc>
          <w:tcPr>
            <w:tcW w:w="426" w:type="dxa"/>
            <w:tcBorders>
              <w:top w:val="single" w:sz="4" w:space="0" w:color="000000"/>
              <w:left w:val="single" w:sz="4" w:space="0" w:color="000000"/>
              <w:bottom w:val="single" w:sz="4" w:space="0" w:color="000000"/>
            </w:tcBorders>
            <w:shd w:val="clear" w:color="auto" w:fill="auto"/>
          </w:tcPr>
          <w:p w14:paraId="117256B2" w14:textId="77777777" w:rsidR="00B2642F" w:rsidRPr="001B37C6" w:rsidRDefault="00B2642F"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A74B25E" w14:textId="77777777" w:rsidR="00B2642F" w:rsidRPr="001B37C6" w:rsidRDefault="00B2642F"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w:t>
            </w:r>
            <w:r w:rsidRPr="001B37C6">
              <w:rPr>
                <w:rFonts w:ascii="Courier New" w:hAnsi="Courier New" w:cs="Courier New"/>
                <w:color w:val="000000" w:themeColor="text1"/>
                <w:sz w:val="18"/>
                <w:szCs w:val="18"/>
                <w:lang w:val="en-US"/>
              </w:rPr>
              <w:t>H</w:t>
            </w:r>
            <w:r w:rsidRPr="001B37C6">
              <w:rPr>
                <w:rFonts w:ascii="Courier New" w:hAnsi="Courier New" w:cs="Courier New"/>
                <w:color w:val="000000" w:themeColor="text1"/>
                <w:sz w:val="18"/>
                <w:szCs w:val="18"/>
              </w:rPr>
              <w:t>_LEI" type="</w:t>
            </w:r>
            <w:r w:rsidRPr="001B37C6">
              <w:rPr>
                <w:rFonts w:ascii="Courier New" w:hAnsi="Courier New" w:cs="Courier New"/>
                <w:color w:val="000000" w:themeColor="text1"/>
                <w:sz w:val="18"/>
                <w:szCs w:val="18"/>
                <w:lang w:val="en-US"/>
              </w:rPr>
              <w:t>z:LEI</w:t>
            </w:r>
            <w:r w:rsidRPr="001B37C6">
              <w:rPr>
                <w:rFonts w:ascii="Courier New" w:hAnsi="Courier New" w:cs="Courier New"/>
                <w:color w:val="000000" w:themeColor="text1"/>
                <w:sz w:val="18"/>
                <w:szCs w:val="18"/>
              </w:rPr>
              <w:t>"/&gt;</w:t>
            </w:r>
          </w:p>
        </w:tc>
      </w:tr>
      <w:tr w:rsidR="001B37C6" w:rsidRPr="001B37C6" w14:paraId="294D0BB9" w14:textId="77777777" w:rsidTr="00BD2631">
        <w:tc>
          <w:tcPr>
            <w:tcW w:w="426" w:type="dxa"/>
            <w:tcBorders>
              <w:top w:val="single" w:sz="4" w:space="0" w:color="000000"/>
              <w:left w:val="single" w:sz="4" w:space="0" w:color="000000"/>
              <w:bottom w:val="single" w:sz="4" w:space="0" w:color="000000"/>
            </w:tcBorders>
            <w:shd w:val="clear" w:color="auto" w:fill="auto"/>
          </w:tcPr>
          <w:p w14:paraId="0344F99F" w14:textId="77777777" w:rsidR="00B2642F" w:rsidRPr="001B37C6" w:rsidRDefault="00B2642F"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829090E" w14:textId="77777777" w:rsidR="00B2642F" w:rsidRPr="001B37C6" w:rsidRDefault="00B2642F"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w:t>
            </w:r>
            <w:r w:rsidRPr="001B37C6">
              <w:rPr>
                <w:rFonts w:ascii="Courier New" w:hAnsi="Courier New" w:cs="Courier New"/>
                <w:color w:val="000000" w:themeColor="text1"/>
                <w:sz w:val="18"/>
                <w:szCs w:val="18"/>
                <w:lang w:val="en-US"/>
              </w:rPr>
              <w:t>DEVENT</w:t>
            </w:r>
            <w:r w:rsidRPr="001B37C6">
              <w:rPr>
                <w:rFonts w:ascii="Courier New" w:hAnsi="Courier New" w:cs="Courier New"/>
                <w:color w:val="000000" w:themeColor="text1"/>
                <w:sz w:val="18"/>
                <w:szCs w:val="18"/>
              </w:rPr>
              <w:t>" type="</w:t>
            </w:r>
            <w:r w:rsidRPr="001B37C6">
              <w:rPr>
                <w:rFonts w:ascii="Courier New" w:hAnsi="Courier New" w:cs="Courier New"/>
                <w:color w:val="000000" w:themeColor="text1"/>
                <w:sz w:val="18"/>
                <w:szCs w:val="18"/>
                <w:lang w:val="en-US"/>
              </w:rPr>
              <w:t>date</w:t>
            </w:r>
            <w:r w:rsidRPr="001B37C6">
              <w:rPr>
                <w:rFonts w:ascii="Courier New" w:hAnsi="Courier New" w:cs="Courier New"/>
                <w:color w:val="000000" w:themeColor="text1"/>
                <w:sz w:val="18"/>
                <w:szCs w:val="18"/>
              </w:rPr>
              <w:t>"</w:t>
            </w:r>
          </w:p>
        </w:tc>
      </w:tr>
      <w:tr w:rsidR="001B37C6" w:rsidRPr="001B37C6" w14:paraId="437F2EC7" w14:textId="77777777" w:rsidTr="00BD2631">
        <w:tc>
          <w:tcPr>
            <w:tcW w:w="426" w:type="dxa"/>
            <w:tcBorders>
              <w:top w:val="single" w:sz="4" w:space="0" w:color="000000"/>
              <w:left w:val="single" w:sz="4" w:space="0" w:color="000000"/>
              <w:bottom w:val="single" w:sz="4" w:space="0" w:color="000000"/>
            </w:tcBorders>
            <w:shd w:val="clear" w:color="auto" w:fill="auto"/>
          </w:tcPr>
          <w:p w14:paraId="0BC77412" w14:textId="77777777" w:rsidR="008235F1" w:rsidRPr="001B37C6" w:rsidRDefault="008235F1"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DBC7FC9" w14:textId="77777777" w:rsidR="008235F1" w:rsidRPr="001B37C6" w:rsidRDefault="008235F1"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w:t>
            </w:r>
            <w:r w:rsidRPr="001B37C6">
              <w:rPr>
                <w:rFonts w:ascii="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use</w:t>
            </w:r>
            <w:r w:rsidRPr="001B37C6">
              <w:rPr>
                <w:rFonts w:ascii="Courier New" w:hAnsi="Courier New" w:cs="Courier New"/>
                <w:color w:val="000000" w:themeColor="text1"/>
                <w:sz w:val="18"/>
                <w:szCs w:val="18"/>
              </w:rPr>
              <w:t>="</w:t>
            </w:r>
            <w:r w:rsidRPr="001B37C6">
              <w:rPr>
                <w:rFonts w:ascii="Courier New" w:hAnsi="Courier New" w:cs="Courier New"/>
                <w:color w:val="000000" w:themeColor="text1"/>
                <w:sz w:val="18"/>
                <w:szCs w:val="18"/>
                <w:lang w:val="en-US"/>
              </w:rPr>
              <w:t>required</w:t>
            </w:r>
            <w:r w:rsidRPr="001B37C6">
              <w:rPr>
                <w:rFonts w:ascii="Courier New" w:hAnsi="Courier New" w:cs="Courier New"/>
                <w:color w:val="000000" w:themeColor="text1"/>
                <w:sz w:val="18"/>
                <w:szCs w:val="18"/>
              </w:rPr>
              <w:t>"/&gt;</w:t>
            </w:r>
          </w:p>
        </w:tc>
      </w:tr>
      <w:tr w:rsidR="001B37C6" w:rsidRPr="001B37C6" w14:paraId="73A8F70A" w14:textId="77777777" w:rsidTr="00BD2631">
        <w:tc>
          <w:tcPr>
            <w:tcW w:w="426" w:type="dxa"/>
            <w:tcBorders>
              <w:top w:val="single" w:sz="4" w:space="0" w:color="000000"/>
              <w:left w:val="single" w:sz="4" w:space="0" w:color="000000"/>
              <w:bottom w:val="single" w:sz="4" w:space="0" w:color="000000"/>
            </w:tcBorders>
            <w:shd w:val="clear" w:color="auto" w:fill="auto"/>
          </w:tcPr>
          <w:p w14:paraId="013267FB" w14:textId="77777777" w:rsidR="00B2642F" w:rsidRPr="001B37C6" w:rsidRDefault="00B2642F"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5CBB9F1" w14:textId="77777777" w:rsidR="00B2642F" w:rsidRPr="001B37C6" w:rsidRDefault="00B2642F"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w:t>
            </w:r>
            <w:r w:rsidRPr="001B37C6">
              <w:rPr>
                <w:rFonts w:ascii="Courier New" w:hAnsi="Courier New" w:cs="Courier New"/>
                <w:color w:val="000000" w:themeColor="text1"/>
                <w:sz w:val="18"/>
                <w:szCs w:val="18"/>
                <w:lang w:val="en-US"/>
              </w:rPr>
              <w:t>TEVENT</w:t>
            </w:r>
            <w:r w:rsidRPr="001B37C6">
              <w:rPr>
                <w:rFonts w:ascii="Courier New" w:hAnsi="Courier New" w:cs="Courier New"/>
                <w:color w:val="000000" w:themeColor="text1"/>
                <w:sz w:val="18"/>
                <w:szCs w:val="18"/>
              </w:rPr>
              <w:t>"</w:t>
            </w:r>
            <w:r w:rsidR="008235F1" w:rsidRPr="001B37C6">
              <w:rPr>
                <w:rFonts w:ascii="Courier New" w:hAnsi="Courier New" w:cs="Courier New"/>
                <w:color w:val="000000" w:themeColor="text1"/>
                <w:sz w:val="18"/>
                <w:szCs w:val="18"/>
                <w:lang w:val="en-US"/>
              </w:rPr>
              <w:t xml:space="preserve"> use="required"</w:t>
            </w:r>
          </w:p>
        </w:tc>
      </w:tr>
      <w:tr w:rsidR="001B37C6" w:rsidRPr="001B37C6" w14:paraId="75AB26BD" w14:textId="77777777" w:rsidTr="00BD2631">
        <w:tc>
          <w:tcPr>
            <w:tcW w:w="426" w:type="dxa"/>
            <w:tcBorders>
              <w:top w:val="single" w:sz="4" w:space="0" w:color="000000"/>
              <w:left w:val="single" w:sz="4" w:space="0" w:color="000000"/>
              <w:bottom w:val="single" w:sz="4" w:space="0" w:color="000000"/>
            </w:tcBorders>
            <w:shd w:val="clear" w:color="auto" w:fill="auto"/>
          </w:tcPr>
          <w:p w14:paraId="341A3194" w14:textId="77777777" w:rsidR="00B2642F" w:rsidRPr="001B37C6" w:rsidRDefault="00B2642F"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BECC76A" w14:textId="77777777" w:rsidR="00B2642F" w:rsidRPr="001B37C6" w:rsidRDefault="00B2642F"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w:t>
            </w:r>
            <w:r w:rsidRPr="001B37C6">
              <w:rPr>
                <w:rFonts w:ascii="Courier New" w:hAnsi="Courier New" w:cs="Courier New"/>
                <w:color w:val="000000" w:themeColor="text1"/>
                <w:sz w:val="18"/>
                <w:szCs w:val="18"/>
              </w:rPr>
              <w:t xml:space="preserve"> type="</w:t>
            </w:r>
            <w:r w:rsidRPr="001B37C6">
              <w:rPr>
                <w:rFonts w:ascii="Courier New" w:hAnsi="Courier New" w:cs="Courier New"/>
                <w:color w:val="000000" w:themeColor="text1"/>
                <w:sz w:val="18"/>
                <w:szCs w:val="18"/>
                <w:lang w:val="en-US"/>
              </w:rPr>
              <w:t>z:VI_VH_EventType</w:t>
            </w:r>
            <w:r w:rsidRPr="001B37C6">
              <w:rPr>
                <w:rFonts w:ascii="Courier New" w:hAnsi="Courier New" w:cs="Courier New"/>
                <w:color w:val="000000" w:themeColor="text1"/>
                <w:sz w:val="18"/>
                <w:szCs w:val="18"/>
              </w:rPr>
              <w:t>"</w:t>
            </w:r>
            <w:r w:rsidR="00AC1266" w:rsidRPr="001B37C6">
              <w:rPr>
                <w:rFonts w:ascii="Courier New" w:hAnsi="Courier New" w:cs="Courier New"/>
                <w:color w:val="000000" w:themeColor="text1"/>
                <w:sz w:val="18"/>
                <w:szCs w:val="18"/>
                <w:lang w:val="en-US"/>
              </w:rPr>
              <w:t>/&gt;</w:t>
            </w:r>
          </w:p>
        </w:tc>
      </w:tr>
      <w:tr w:rsidR="001B37C6" w:rsidRPr="001B37C6" w14:paraId="3D13E0F3" w14:textId="77777777" w:rsidTr="00BD2631">
        <w:tc>
          <w:tcPr>
            <w:tcW w:w="426" w:type="dxa"/>
            <w:tcBorders>
              <w:top w:val="single" w:sz="4" w:space="0" w:color="000000"/>
              <w:left w:val="single" w:sz="4" w:space="0" w:color="000000"/>
              <w:bottom w:val="single" w:sz="4" w:space="0" w:color="000000"/>
            </w:tcBorders>
            <w:shd w:val="clear" w:color="auto" w:fill="auto"/>
          </w:tcPr>
          <w:p w14:paraId="41FA1CF7" w14:textId="77777777" w:rsidR="008235F1" w:rsidRPr="001B37C6" w:rsidRDefault="008235F1"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33616C2" w14:textId="77777777" w:rsidR="008235F1" w:rsidRPr="001B37C6" w:rsidRDefault="008235F1"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name="Z_EDRE" type="z:EDRPOU"/&gt;</w:t>
            </w:r>
          </w:p>
        </w:tc>
      </w:tr>
      <w:tr w:rsidR="001B37C6" w:rsidRPr="001B37C6" w14:paraId="671FEDD6" w14:textId="77777777" w:rsidTr="00BD2631">
        <w:tc>
          <w:tcPr>
            <w:tcW w:w="426" w:type="dxa"/>
            <w:tcBorders>
              <w:top w:val="single" w:sz="4" w:space="0" w:color="000000"/>
              <w:left w:val="single" w:sz="4" w:space="0" w:color="000000"/>
              <w:bottom w:val="single" w:sz="4" w:space="0" w:color="000000"/>
            </w:tcBorders>
            <w:shd w:val="clear" w:color="auto" w:fill="auto"/>
          </w:tcPr>
          <w:p w14:paraId="3EA9A744" w14:textId="77777777" w:rsidR="008235F1" w:rsidRPr="001B37C6" w:rsidRDefault="008235F1"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D829F24" w14:textId="77777777" w:rsidR="008235F1" w:rsidRPr="001B37C6" w:rsidRDefault="008235F1"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name="Z_ENAME" type="z:Type254"/&gt;</w:t>
            </w:r>
          </w:p>
        </w:tc>
      </w:tr>
      <w:tr w:rsidR="001B37C6" w:rsidRPr="001B37C6" w14:paraId="0019E6DA" w14:textId="77777777" w:rsidTr="00BD2631">
        <w:tc>
          <w:tcPr>
            <w:tcW w:w="426" w:type="dxa"/>
            <w:tcBorders>
              <w:top w:val="single" w:sz="4" w:space="0" w:color="000000"/>
              <w:left w:val="single" w:sz="4" w:space="0" w:color="000000"/>
              <w:bottom w:val="single" w:sz="4" w:space="0" w:color="000000"/>
            </w:tcBorders>
            <w:shd w:val="clear" w:color="auto" w:fill="auto"/>
          </w:tcPr>
          <w:p w14:paraId="4EF408B4" w14:textId="77777777" w:rsidR="008235F1" w:rsidRPr="001B37C6" w:rsidRDefault="008235F1"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2FEB2B1" w14:textId="77777777" w:rsidR="008235F1" w:rsidRPr="001B37C6" w:rsidRDefault="008235F1"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name="Z_ISIN" type="z:ISIN"/&gt;</w:t>
            </w:r>
          </w:p>
        </w:tc>
      </w:tr>
      <w:tr w:rsidR="001B37C6" w:rsidRPr="001B37C6" w14:paraId="2C523FE0" w14:textId="77777777" w:rsidTr="00BD2631">
        <w:tc>
          <w:tcPr>
            <w:tcW w:w="426" w:type="dxa"/>
            <w:tcBorders>
              <w:top w:val="single" w:sz="4" w:space="0" w:color="000000"/>
              <w:left w:val="single" w:sz="4" w:space="0" w:color="000000"/>
              <w:bottom w:val="single" w:sz="4" w:space="0" w:color="000000"/>
            </w:tcBorders>
            <w:shd w:val="clear" w:color="auto" w:fill="auto"/>
          </w:tcPr>
          <w:p w14:paraId="7CB9F5A9" w14:textId="77777777" w:rsidR="008235F1" w:rsidRPr="001B37C6" w:rsidRDefault="008235F1"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5125BA3" w14:textId="77777777" w:rsidR="008235F1" w:rsidRPr="001B37C6" w:rsidRDefault="008235F1"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w:t>
            </w:r>
            <w:r w:rsidRPr="001B37C6">
              <w:rPr>
                <w:rFonts w:ascii="Courier New" w:hAnsi="Courier New" w:cs="Courier New"/>
                <w:color w:val="000000" w:themeColor="text1"/>
                <w:sz w:val="18"/>
                <w:szCs w:val="18"/>
                <w:lang w:val="en-US"/>
              </w:rPr>
              <w:t>Z</w:t>
            </w:r>
            <w:r w:rsidRPr="001B37C6">
              <w:rPr>
                <w:rFonts w:ascii="Courier New" w:hAnsi="Courier New" w:cs="Courier New"/>
                <w:color w:val="000000" w:themeColor="text1"/>
                <w:sz w:val="18"/>
                <w:szCs w:val="18"/>
              </w:rPr>
              <w:t>_</w:t>
            </w:r>
            <w:r w:rsidRPr="001B37C6">
              <w:rPr>
                <w:rFonts w:ascii="Courier New" w:hAnsi="Courier New" w:cs="Courier New"/>
                <w:color w:val="000000" w:themeColor="text1"/>
                <w:sz w:val="18"/>
                <w:szCs w:val="18"/>
                <w:lang w:val="en-US"/>
              </w:rPr>
              <w:t>ZKR</w:t>
            </w:r>
            <w:r w:rsidRPr="001B37C6">
              <w:rPr>
                <w:rFonts w:ascii="Courier New" w:hAnsi="Courier New" w:cs="Courier New"/>
                <w:color w:val="000000" w:themeColor="text1"/>
                <w:sz w:val="18"/>
                <w:szCs w:val="18"/>
              </w:rPr>
              <w:t>"</w:t>
            </w:r>
            <w:r w:rsidR="009D2162" w:rsidRPr="001B37C6">
              <w:rPr>
                <w:rFonts w:ascii="Courier New" w:hAnsi="Courier New" w:cs="Courier New"/>
                <w:color w:val="000000" w:themeColor="text1"/>
                <w:sz w:val="18"/>
                <w:szCs w:val="18"/>
                <w:lang w:val="en-US"/>
              </w:rPr>
              <w:t xml:space="preserve"> use="required"</w:t>
            </w:r>
          </w:p>
        </w:tc>
      </w:tr>
      <w:tr w:rsidR="001B37C6" w:rsidRPr="001B37C6" w14:paraId="4C511DDB" w14:textId="77777777" w:rsidTr="00BD2631">
        <w:tc>
          <w:tcPr>
            <w:tcW w:w="426" w:type="dxa"/>
            <w:tcBorders>
              <w:top w:val="single" w:sz="4" w:space="0" w:color="000000"/>
              <w:left w:val="single" w:sz="4" w:space="0" w:color="000000"/>
              <w:bottom w:val="single" w:sz="4" w:space="0" w:color="000000"/>
            </w:tcBorders>
            <w:shd w:val="clear" w:color="auto" w:fill="auto"/>
          </w:tcPr>
          <w:p w14:paraId="6A694F09" w14:textId="77777777" w:rsidR="008235F1" w:rsidRPr="001B37C6" w:rsidRDefault="008235F1"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50A043A" w14:textId="77777777" w:rsidR="008235F1" w:rsidRPr="001B37C6" w:rsidRDefault="008235F1"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w:t>
            </w:r>
            <w:r w:rsidRPr="001B37C6">
              <w:rPr>
                <w:rFonts w:ascii="Courier New" w:hAnsi="Courier New" w:cs="Courier New"/>
                <w:color w:val="000000" w:themeColor="text1"/>
                <w:sz w:val="18"/>
                <w:szCs w:val="18"/>
              </w:rPr>
              <w:t xml:space="preserve"> type="</w:t>
            </w:r>
            <w:r w:rsidRPr="001B37C6">
              <w:rPr>
                <w:rFonts w:ascii="Courier New" w:hAnsi="Courier New" w:cs="Courier New"/>
                <w:color w:val="000000" w:themeColor="text1"/>
                <w:sz w:val="18"/>
                <w:szCs w:val="18"/>
                <w:lang w:val="en-US"/>
              </w:rPr>
              <w:t>nonNegativeInteger</w:t>
            </w:r>
            <w:r w:rsidRPr="001B37C6">
              <w:rPr>
                <w:rFonts w:ascii="Courier New" w:hAnsi="Courier New" w:cs="Courier New"/>
                <w:color w:val="000000" w:themeColor="text1"/>
                <w:sz w:val="18"/>
                <w:szCs w:val="18"/>
              </w:rPr>
              <w:t>"/&gt;</w:t>
            </w:r>
          </w:p>
        </w:tc>
      </w:tr>
      <w:tr w:rsidR="001B37C6" w:rsidRPr="001B37C6" w14:paraId="7310A1E4" w14:textId="77777777" w:rsidTr="00BD2631">
        <w:tc>
          <w:tcPr>
            <w:tcW w:w="426" w:type="dxa"/>
            <w:tcBorders>
              <w:top w:val="single" w:sz="4" w:space="0" w:color="000000"/>
              <w:left w:val="single" w:sz="4" w:space="0" w:color="000000"/>
              <w:bottom w:val="single" w:sz="4" w:space="0" w:color="000000"/>
            </w:tcBorders>
            <w:shd w:val="clear" w:color="auto" w:fill="auto"/>
          </w:tcPr>
          <w:p w14:paraId="5EF32CE7" w14:textId="77777777" w:rsidR="008235F1" w:rsidRPr="001B37C6" w:rsidRDefault="008235F1"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20E8BA9" w14:textId="77777777" w:rsidR="008235F1" w:rsidRPr="001B37C6" w:rsidRDefault="008235F1"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w:t>
            </w:r>
            <w:r w:rsidRPr="001B37C6">
              <w:rPr>
                <w:rFonts w:ascii="Courier New" w:hAnsi="Courier New" w:cs="Courier New"/>
                <w:color w:val="000000" w:themeColor="text1"/>
                <w:sz w:val="18"/>
                <w:szCs w:val="18"/>
                <w:lang w:val="en-US"/>
              </w:rPr>
              <w:t>Z</w:t>
            </w:r>
            <w:r w:rsidRPr="001B37C6">
              <w:rPr>
                <w:rFonts w:ascii="Courier New" w:hAnsi="Courier New" w:cs="Courier New"/>
                <w:color w:val="000000" w:themeColor="text1"/>
                <w:sz w:val="18"/>
                <w:szCs w:val="18"/>
              </w:rPr>
              <w:t>_</w:t>
            </w:r>
            <w:r w:rsidRPr="001B37C6">
              <w:rPr>
                <w:rFonts w:ascii="Courier New" w:hAnsi="Courier New" w:cs="Courier New"/>
                <w:color w:val="000000" w:themeColor="text1"/>
                <w:sz w:val="18"/>
                <w:szCs w:val="18"/>
                <w:lang w:val="en-US"/>
              </w:rPr>
              <w:t>ZKS</w:t>
            </w:r>
            <w:r w:rsidRPr="001B37C6">
              <w:rPr>
                <w:rFonts w:ascii="Courier New" w:hAnsi="Courier New" w:cs="Courier New"/>
                <w:color w:val="000000" w:themeColor="text1"/>
                <w:sz w:val="18"/>
                <w:szCs w:val="18"/>
              </w:rPr>
              <w:t>"</w:t>
            </w:r>
            <w:r w:rsidR="009D2162" w:rsidRPr="001B37C6">
              <w:rPr>
                <w:rFonts w:ascii="Courier New" w:hAnsi="Courier New" w:cs="Courier New"/>
                <w:color w:val="000000" w:themeColor="text1"/>
                <w:sz w:val="18"/>
                <w:szCs w:val="18"/>
                <w:lang w:val="en-US"/>
              </w:rPr>
              <w:t xml:space="preserve"> use="required"</w:t>
            </w:r>
          </w:p>
        </w:tc>
      </w:tr>
      <w:tr w:rsidR="001B37C6" w:rsidRPr="001B37C6" w14:paraId="1A603CCB" w14:textId="77777777" w:rsidTr="00BD2631">
        <w:tc>
          <w:tcPr>
            <w:tcW w:w="426" w:type="dxa"/>
            <w:tcBorders>
              <w:top w:val="single" w:sz="4" w:space="0" w:color="000000"/>
              <w:left w:val="single" w:sz="4" w:space="0" w:color="000000"/>
              <w:bottom w:val="single" w:sz="4" w:space="0" w:color="000000"/>
            </w:tcBorders>
            <w:shd w:val="clear" w:color="auto" w:fill="auto"/>
          </w:tcPr>
          <w:p w14:paraId="601F9D50" w14:textId="77777777" w:rsidR="008235F1" w:rsidRPr="001B37C6" w:rsidRDefault="008235F1"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7E2FF13" w14:textId="77777777" w:rsidR="008235F1" w:rsidRPr="001B37C6" w:rsidRDefault="008235F1"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w:t>
            </w:r>
            <w:r w:rsidRPr="001B37C6">
              <w:rPr>
                <w:rFonts w:ascii="Courier New" w:hAnsi="Courier New" w:cs="Courier New"/>
                <w:color w:val="000000" w:themeColor="text1"/>
                <w:sz w:val="18"/>
                <w:szCs w:val="18"/>
              </w:rPr>
              <w:t xml:space="preserve"> type="</w:t>
            </w:r>
            <w:r w:rsidRPr="001B37C6">
              <w:rPr>
                <w:rFonts w:ascii="Courier New" w:hAnsi="Courier New" w:cs="Courier New"/>
                <w:color w:val="000000" w:themeColor="text1"/>
                <w:sz w:val="18"/>
                <w:szCs w:val="18"/>
                <w:lang w:val="en-US"/>
              </w:rPr>
              <w:t>nonNegativeInteger</w:t>
            </w:r>
            <w:r w:rsidRPr="001B37C6">
              <w:rPr>
                <w:rFonts w:ascii="Courier New" w:hAnsi="Courier New" w:cs="Courier New"/>
                <w:color w:val="000000" w:themeColor="text1"/>
                <w:sz w:val="18"/>
                <w:szCs w:val="18"/>
              </w:rPr>
              <w:t>"/&gt;</w:t>
            </w:r>
          </w:p>
        </w:tc>
      </w:tr>
      <w:tr w:rsidR="001B37C6" w:rsidRPr="001B37C6" w14:paraId="666104CA" w14:textId="77777777" w:rsidTr="00BD2631">
        <w:tc>
          <w:tcPr>
            <w:tcW w:w="426" w:type="dxa"/>
            <w:tcBorders>
              <w:top w:val="single" w:sz="4" w:space="0" w:color="000000"/>
              <w:left w:val="single" w:sz="4" w:space="0" w:color="000000"/>
              <w:bottom w:val="single" w:sz="4" w:space="0" w:color="000000"/>
            </w:tcBorders>
            <w:shd w:val="clear" w:color="auto" w:fill="auto"/>
          </w:tcPr>
          <w:p w14:paraId="7908F6C2" w14:textId="77777777" w:rsidR="008235F1" w:rsidRPr="001B37C6" w:rsidRDefault="008235F1"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7EF6776" w14:textId="77777777" w:rsidR="008235F1" w:rsidRPr="001B37C6" w:rsidRDefault="008235F1"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w:t>
            </w:r>
            <w:r w:rsidRPr="001B37C6">
              <w:rPr>
                <w:rFonts w:ascii="Courier New" w:hAnsi="Courier New" w:cs="Courier New"/>
                <w:color w:val="000000" w:themeColor="text1"/>
                <w:sz w:val="18"/>
                <w:szCs w:val="18"/>
                <w:lang w:val="en-US"/>
              </w:rPr>
              <w:t>Z_ZVS</w:t>
            </w:r>
            <w:r w:rsidRPr="001B37C6">
              <w:rPr>
                <w:rFonts w:ascii="Courier New" w:hAnsi="Courier New" w:cs="Courier New"/>
                <w:color w:val="000000" w:themeColor="text1"/>
                <w:sz w:val="18"/>
                <w:szCs w:val="18"/>
              </w:rPr>
              <w:t>"</w:t>
            </w:r>
            <w:r w:rsidRPr="001B37C6">
              <w:rPr>
                <w:rFonts w:ascii="Courier New" w:hAnsi="Courier New" w:cs="Courier New"/>
                <w:color w:val="000000" w:themeColor="text1"/>
                <w:sz w:val="18"/>
                <w:szCs w:val="18"/>
                <w:lang w:val="en-US"/>
              </w:rPr>
              <w:t xml:space="preserve"> type="z:money"</w:t>
            </w:r>
          </w:p>
        </w:tc>
      </w:tr>
      <w:tr w:rsidR="001B37C6" w:rsidRPr="001B37C6" w14:paraId="5E9DD45D" w14:textId="77777777" w:rsidTr="00BD2631">
        <w:tc>
          <w:tcPr>
            <w:tcW w:w="426" w:type="dxa"/>
            <w:tcBorders>
              <w:top w:val="single" w:sz="4" w:space="0" w:color="000000"/>
              <w:left w:val="single" w:sz="4" w:space="0" w:color="000000"/>
              <w:bottom w:val="single" w:sz="4" w:space="0" w:color="000000"/>
            </w:tcBorders>
            <w:shd w:val="clear" w:color="auto" w:fill="auto"/>
          </w:tcPr>
          <w:p w14:paraId="33019AF1" w14:textId="77777777" w:rsidR="009D2162" w:rsidRPr="001B37C6" w:rsidRDefault="009D2162"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FA1D60F" w14:textId="77777777" w:rsidR="009D2162" w:rsidRPr="001B37C6" w:rsidRDefault="009D2162"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w:t>
            </w:r>
            <w:r w:rsidRPr="001B37C6">
              <w:rPr>
                <w:rFonts w:ascii="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use</w:t>
            </w:r>
            <w:r w:rsidRPr="001B37C6">
              <w:rPr>
                <w:rFonts w:ascii="Courier New" w:hAnsi="Courier New" w:cs="Courier New"/>
                <w:color w:val="000000" w:themeColor="text1"/>
                <w:sz w:val="18"/>
                <w:szCs w:val="18"/>
              </w:rPr>
              <w:t>="</w:t>
            </w:r>
            <w:r w:rsidRPr="001B37C6">
              <w:rPr>
                <w:rFonts w:ascii="Courier New" w:hAnsi="Courier New" w:cs="Courier New"/>
                <w:color w:val="000000" w:themeColor="text1"/>
                <w:sz w:val="18"/>
                <w:szCs w:val="18"/>
                <w:lang w:val="en-US"/>
              </w:rPr>
              <w:t>required</w:t>
            </w:r>
            <w:r w:rsidRPr="001B37C6">
              <w:rPr>
                <w:rFonts w:ascii="Courier New" w:hAnsi="Courier New" w:cs="Courier New"/>
                <w:color w:val="000000" w:themeColor="text1"/>
                <w:sz w:val="18"/>
                <w:szCs w:val="18"/>
              </w:rPr>
              <w:t>"/&gt;</w:t>
            </w:r>
          </w:p>
        </w:tc>
      </w:tr>
      <w:tr w:rsidR="001B37C6" w:rsidRPr="001B37C6" w14:paraId="68D20823" w14:textId="77777777" w:rsidTr="00BD2631">
        <w:tc>
          <w:tcPr>
            <w:tcW w:w="426" w:type="dxa"/>
            <w:tcBorders>
              <w:top w:val="single" w:sz="4" w:space="0" w:color="000000"/>
              <w:left w:val="single" w:sz="4" w:space="0" w:color="000000"/>
              <w:bottom w:val="single" w:sz="4" w:space="0" w:color="000000"/>
            </w:tcBorders>
            <w:shd w:val="clear" w:color="auto" w:fill="auto"/>
          </w:tcPr>
          <w:p w14:paraId="67E8E899" w14:textId="77777777" w:rsidR="00802A63" w:rsidRPr="001B37C6" w:rsidRDefault="00802A63"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D30163D" w14:textId="77777777" w:rsidR="00802A63" w:rsidRPr="001B37C6" w:rsidRDefault="00802A63"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name="Z_PRYM" type="string"/&gt;</w:t>
            </w:r>
          </w:p>
        </w:tc>
      </w:tr>
      <w:tr w:rsidR="001B37C6" w:rsidRPr="001B37C6" w14:paraId="27B85257" w14:textId="77777777" w:rsidTr="00BD2631">
        <w:tc>
          <w:tcPr>
            <w:tcW w:w="426" w:type="dxa"/>
            <w:tcBorders>
              <w:top w:val="single" w:sz="4" w:space="0" w:color="000000"/>
              <w:left w:val="single" w:sz="4" w:space="0" w:color="000000"/>
              <w:bottom w:val="single" w:sz="4" w:space="0" w:color="000000"/>
            </w:tcBorders>
            <w:shd w:val="clear" w:color="auto" w:fill="auto"/>
          </w:tcPr>
          <w:p w14:paraId="5C8F08CB" w14:textId="77777777" w:rsidR="00802A63" w:rsidRPr="001B37C6" w:rsidRDefault="00802A63"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6514B07" w14:textId="77777777" w:rsidR="00802A63" w:rsidRPr="001B37C6" w:rsidRDefault="00802A63"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0AE2EA11" w14:textId="77777777" w:rsidTr="00BD2631">
        <w:tc>
          <w:tcPr>
            <w:tcW w:w="426" w:type="dxa"/>
            <w:tcBorders>
              <w:top w:val="single" w:sz="4" w:space="0" w:color="000000"/>
              <w:left w:val="single" w:sz="4" w:space="0" w:color="000000"/>
              <w:bottom w:val="single" w:sz="4" w:space="0" w:color="000000"/>
            </w:tcBorders>
            <w:shd w:val="clear" w:color="auto" w:fill="auto"/>
          </w:tcPr>
          <w:p w14:paraId="653BA4C0" w14:textId="77777777" w:rsidR="00802A63" w:rsidRPr="001B37C6" w:rsidRDefault="00802A63"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C2C4F17" w14:textId="77777777" w:rsidR="00802A63" w:rsidRPr="001B37C6" w:rsidRDefault="00802A63"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1B37C6" w:rsidRPr="001B37C6" w14:paraId="7020EE65" w14:textId="77777777" w:rsidTr="00BD2631">
        <w:tc>
          <w:tcPr>
            <w:tcW w:w="426" w:type="dxa"/>
            <w:tcBorders>
              <w:top w:val="single" w:sz="4" w:space="0" w:color="000000"/>
              <w:left w:val="single" w:sz="4" w:space="0" w:color="000000"/>
              <w:bottom w:val="single" w:sz="4" w:space="0" w:color="000000"/>
            </w:tcBorders>
            <w:shd w:val="clear" w:color="auto" w:fill="auto"/>
          </w:tcPr>
          <w:p w14:paraId="3E3A574E" w14:textId="77777777" w:rsidR="00802A63" w:rsidRPr="001B37C6" w:rsidRDefault="00802A63"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F342FF7" w14:textId="77777777" w:rsidR="00802A63" w:rsidRPr="001B37C6" w:rsidRDefault="00802A63"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&lt;/sequence&gt;</w:t>
            </w:r>
          </w:p>
        </w:tc>
      </w:tr>
      <w:tr w:rsidR="001B37C6" w:rsidRPr="001B37C6" w14:paraId="0377C872" w14:textId="77777777" w:rsidTr="00BD2631">
        <w:tc>
          <w:tcPr>
            <w:tcW w:w="426" w:type="dxa"/>
            <w:tcBorders>
              <w:top w:val="single" w:sz="4" w:space="0" w:color="000000"/>
              <w:left w:val="single" w:sz="4" w:space="0" w:color="000000"/>
              <w:bottom w:val="single" w:sz="4" w:space="0" w:color="000000"/>
            </w:tcBorders>
            <w:shd w:val="clear" w:color="auto" w:fill="auto"/>
          </w:tcPr>
          <w:p w14:paraId="3A668676" w14:textId="77777777" w:rsidR="00802A63" w:rsidRPr="001B37C6" w:rsidRDefault="00802A63"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A413AC2" w14:textId="77777777" w:rsidR="00802A63" w:rsidRPr="001B37C6" w:rsidRDefault="00802A63"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4BA23965" w14:textId="77777777" w:rsidTr="00BD2631">
        <w:tc>
          <w:tcPr>
            <w:tcW w:w="426" w:type="dxa"/>
            <w:tcBorders>
              <w:top w:val="single" w:sz="4" w:space="0" w:color="000000"/>
              <w:left w:val="single" w:sz="4" w:space="0" w:color="000000"/>
              <w:bottom w:val="single" w:sz="4" w:space="0" w:color="000000"/>
            </w:tcBorders>
            <w:shd w:val="clear" w:color="auto" w:fill="auto"/>
          </w:tcPr>
          <w:p w14:paraId="25517816" w14:textId="77777777" w:rsidR="00802A63" w:rsidRPr="001B37C6" w:rsidRDefault="00802A63"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178A016" w14:textId="77777777" w:rsidR="00802A63" w:rsidRPr="001B37C6" w:rsidRDefault="00802A63"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1B37C6" w:rsidRPr="001B37C6" w14:paraId="7DF9FF19" w14:textId="77777777" w:rsidTr="00BD2631">
        <w:tc>
          <w:tcPr>
            <w:tcW w:w="426" w:type="dxa"/>
            <w:tcBorders>
              <w:top w:val="single" w:sz="4" w:space="0" w:color="000000"/>
              <w:left w:val="single" w:sz="4" w:space="0" w:color="000000"/>
              <w:bottom w:val="single" w:sz="4" w:space="0" w:color="000000"/>
            </w:tcBorders>
            <w:shd w:val="clear" w:color="auto" w:fill="auto"/>
          </w:tcPr>
          <w:p w14:paraId="2980A385"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70DF843"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&lt;element name="DTSSANCTION"&gt;</w:t>
            </w:r>
          </w:p>
        </w:tc>
      </w:tr>
      <w:tr w:rsidR="001B37C6" w:rsidRPr="001B37C6" w14:paraId="1BA0305B" w14:textId="77777777" w:rsidTr="00BD2631">
        <w:tc>
          <w:tcPr>
            <w:tcW w:w="426" w:type="dxa"/>
            <w:tcBorders>
              <w:top w:val="single" w:sz="4" w:space="0" w:color="000000"/>
              <w:left w:val="single" w:sz="4" w:space="0" w:color="000000"/>
              <w:bottom w:val="single" w:sz="4" w:space="0" w:color="000000"/>
            </w:tcBorders>
            <w:shd w:val="clear" w:color="auto" w:fill="auto"/>
          </w:tcPr>
          <w:p w14:paraId="7ABC5D56"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755A4CE"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&lt;complexType&gt;</w:t>
            </w:r>
          </w:p>
        </w:tc>
      </w:tr>
      <w:tr w:rsidR="001B37C6" w:rsidRPr="001B37C6" w14:paraId="0C1E7669" w14:textId="77777777" w:rsidTr="00BD2631">
        <w:tc>
          <w:tcPr>
            <w:tcW w:w="426" w:type="dxa"/>
            <w:tcBorders>
              <w:top w:val="single" w:sz="4" w:space="0" w:color="000000"/>
              <w:left w:val="single" w:sz="4" w:space="0" w:color="000000"/>
              <w:bottom w:val="single" w:sz="4" w:space="0" w:color="000000"/>
            </w:tcBorders>
            <w:shd w:val="clear" w:color="auto" w:fill="auto"/>
          </w:tcPr>
          <w:p w14:paraId="6B6BCB67"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1671F0A"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&lt;sequence minOccurs="0" maxOccurs="unbounded"&gt;</w:t>
            </w:r>
          </w:p>
        </w:tc>
      </w:tr>
      <w:tr w:rsidR="001B37C6" w:rsidRPr="001B37C6" w14:paraId="1550AAF6" w14:textId="77777777" w:rsidTr="00BD2631">
        <w:tc>
          <w:tcPr>
            <w:tcW w:w="426" w:type="dxa"/>
            <w:tcBorders>
              <w:top w:val="single" w:sz="4" w:space="0" w:color="000000"/>
              <w:left w:val="single" w:sz="4" w:space="0" w:color="000000"/>
              <w:bottom w:val="single" w:sz="4" w:space="0" w:color="000000"/>
            </w:tcBorders>
            <w:shd w:val="clear" w:color="auto" w:fill="auto"/>
          </w:tcPr>
          <w:p w14:paraId="07B16155"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AEF9C6C"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&lt;element name="row" form="qualified"&gt;</w:t>
            </w:r>
          </w:p>
        </w:tc>
      </w:tr>
      <w:tr w:rsidR="001B37C6" w:rsidRPr="001B37C6" w14:paraId="33A25199" w14:textId="77777777" w:rsidTr="00BD2631">
        <w:tc>
          <w:tcPr>
            <w:tcW w:w="426" w:type="dxa"/>
            <w:tcBorders>
              <w:top w:val="single" w:sz="4" w:space="0" w:color="000000"/>
              <w:left w:val="single" w:sz="4" w:space="0" w:color="000000"/>
              <w:bottom w:val="single" w:sz="4" w:space="0" w:color="000000"/>
            </w:tcBorders>
            <w:shd w:val="clear" w:color="auto" w:fill="auto"/>
          </w:tcPr>
          <w:p w14:paraId="52BB5D08"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8ECE88D"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&lt;complexType&gt;</w:t>
            </w:r>
          </w:p>
        </w:tc>
      </w:tr>
      <w:tr w:rsidR="001B37C6" w:rsidRPr="001B37C6" w14:paraId="11083C25" w14:textId="77777777" w:rsidTr="00BD2631">
        <w:tc>
          <w:tcPr>
            <w:tcW w:w="426" w:type="dxa"/>
            <w:tcBorders>
              <w:top w:val="single" w:sz="4" w:space="0" w:color="000000"/>
              <w:left w:val="single" w:sz="4" w:space="0" w:color="000000"/>
              <w:bottom w:val="single" w:sz="4" w:space="0" w:color="000000"/>
            </w:tcBorders>
            <w:shd w:val="clear" w:color="auto" w:fill="auto"/>
          </w:tcPr>
          <w:p w14:paraId="75213578"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60D2319"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name="NN" type="double"/&gt;</w:t>
            </w:r>
          </w:p>
        </w:tc>
      </w:tr>
      <w:tr w:rsidR="001B37C6" w:rsidRPr="001B37C6" w14:paraId="329875AE" w14:textId="77777777" w:rsidTr="00BD2631">
        <w:tc>
          <w:tcPr>
            <w:tcW w:w="426" w:type="dxa"/>
            <w:tcBorders>
              <w:top w:val="single" w:sz="4" w:space="0" w:color="000000"/>
              <w:left w:val="single" w:sz="4" w:space="0" w:color="000000"/>
              <w:bottom w:val="single" w:sz="4" w:space="0" w:color="000000"/>
            </w:tcBorders>
            <w:shd w:val="clear" w:color="auto" w:fill="auto"/>
          </w:tcPr>
          <w:p w14:paraId="03F8048D"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CD35609"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name="NH_NAME" type="z:Type254"</w:t>
            </w:r>
          </w:p>
        </w:tc>
      </w:tr>
      <w:tr w:rsidR="001B37C6" w:rsidRPr="001B37C6" w14:paraId="3EC86D84" w14:textId="77777777" w:rsidTr="00BD2631">
        <w:tc>
          <w:tcPr>
            <w:tcW w:w="426" w:type="dxa"/>
            <w:tcBorders>
              <w:top w:val="single" w:sz="4" w:space="0" w:color="000000"/>
              <w:left w:val="single" w:sz="4" w:space="0" w:color="000000"/>
              <w:bottom w:val="single" w:sz="4" w:space="0" w:color="000000"/>
            </w:tcBorders>
            <w:shd w:val="clear" w:color="auto" w:fill="auto"/>
          </w:tcPr>
          <w:p w14:paraId="1DE768F5"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1B24330"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use="</w:t>
            </w:r>
            <w:r w:rsidR="00A7465D" w:rsidRPr="001B37C6">
              <w:rPr>
                <w:rFonts w:ascii="Courier New" w:hAnsi="Courier New" w:cs="Courier New"/>
                <w:color w:val="000000" w:themeColor="text1"/>
                <w:sz w:val="18"/>
                <w:szCs w:val="18"/>
              </w:rPr>
              <w:t>optional</w:t>
            </w:r>
            <w:r w:rsidRPr="001B37C6">
              <w:rPr>
                <w:rFonts w:ascii="Courier New" w:hAnsi="Courier New" w:cs="Courier New"/>
                <w:color w:val="000000" w:themeColor="text1"/>
                <w:sz w:val="18"/>
                <w:szCs w:val="18"/>
              </w:rPr>
              <w:t>"/&gt;</w:t>
            </w:r>
          </w:p>
        </w:tc>
      </w:tr>
      <w:tr w:rsidR="001B37C6" w:rsidRPr="001B37C6" w14:paraId="601A9D66" w14:textId="77777777" w:rsidTr="00BD2631">
        <w:tc>
          <w:tcPr>
            <w:tcW w:w="426" w:type="dxa"/>
            <w:tcBorders>
              <w:top w:val="single" w:sz="4" w:space="0" w:color="000000"/>
              <w:left w:val="single" w:sz="4" w:space="0" w:color="000000"/>
              <w:bottom w:val="single" w:sz="4" w:space="0" w:color="000000"/>
            </w:tcBorders>
            <w:shd w:val="clear" w:color="auto" w:fill="auto"/>
          </w:tcPr>
          <w:p w14:paraId="2A1E3C11"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4F32D38"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name="NH_CNTR" type="z:Type3"</w:t>
            </w:r>
          </w:p>
        </w:tc>
      </w:tr>
      <w:tr w:rsidR="001B37C6" w:rsidRPr="001B37C6" w14:paraId="5E49E859" w14:textId="77777777" w:rsidTr="00BD2631">
        <w:tc>
          <w:tcPr>
            <w:tcW w:w="426" w:type="dxa"/>
            <w:tcBorders>
              <w:top w:val="single" w:sz="4" w:space="0" w:color="000000"/>
              <w:left w:val="single" w:sz="4" w:space="0" w:color="000000"/>
              <w:bottom w:val="single" w:sz="4" w:space="0" w:color="000000"/>
            </w:tcBorders>
            <w:shd w:val="clear" w:color="auto" w:fill="auto"/>
          </w:tcPr>
          <w:p w14:paraId="78154D02"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43848B3"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use="</w:t>
            </w:r>
            <w:r w:rsidR="00A7465D" w:rsidRPr="001B37C6">
              <w:rPr>
                <w:rFonts w:ascii="Courier New" w:hAnsi="Courier New" w:cs="Courier New"/>
                <w:color w:val="000000" w:themeColor="text1"/>
                <w:sz w:val="18"/>
                <w:szCs w:val="18"/>
              </w:rPr>
              <w:t>optional</w:t>
            </w:r>
            <w:r w:rsidRPr="001B37C6">
              <w:rPr>
                <w:rFonts w:ascii="Courier New" w:hAnsi="Courier New" w:cs="Courier New"/>
                <w:color w:val="000000" w:themeColor="text1"/>
                <w:sz w:val="18"/>
                <w:szCs w:val="18"/>
              </w:rPr>
              <w:t>"/&gt;</w:t>
            </w:r>
          </w:p>
        </w:tc>
      </w:tr>
      <w:tr w:rsidR="001B37C6" w:rsidRPr="001B37C6" w14:paraId="106748A9" w14:textId="77777777" w:rsidTr="00BD2631">
        <w:tc>
          <w:tcPr>
            <w:tcW w:w="426" w:type="dxa"/>
            <w:tcBorders>
              <w:top w:val="single" w:sz="4" w:space="0" w:color="000000"/>
              <w:left w:val="single" w:sz="4" w:space="0" w:color="000000"/>
              <w:bottom w:val="single" w:sz="4" w:space="0" w:color="000000"/>
            </w:tcBorders>
            <w:shd w:val="clear" w:color="auto" w:fill="auto"/>
          </w:tcPr>
          <w:p w14:paraId="546378B2"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71A20C1"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name="NH_IDCD" type="z:Type100"/&gt;</w:t>
            </w:r>
          </w:p>
        </w:tc>
      </w:tr>
      <w:tr w:rsidR="001B37C6" w:rsidRPr="001B37C6" w14:paraId="5E665A15" w14:textId="77777777" w:rsidTr="00BD2631">
        <w:tc>
          <w:tcPr>
            <w:tcW w:w="426" w:type="dxa"/>
            <w:tcBorders>
              <w:top w:val="single" w:sz="4" w:space="0" w:color="000000"/>
              <w:left w:val="single" w:sz="4" w:space="0" w:color="000000"/>
              <w:bottom w:val="single" w:sz="4" w:space="0" w:color="000000"/>
            </w:tcBorders>
            <w:shd w:val="clear" w:color="auto" w:fill="auto"/>
          </w:tcPr>
          <w:p w14:paraId="655B25E0"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4C90233"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name="NH_LEI" type="z:LEI"/&gt;</w:t>
            </w:r>
          </w:p>
        </w:tc>
      </w:tr>
      <w:tr w:rsidR="001B37C6" w:rsidRPr="001B37C6" w14:paraId="221B2A93" w14:textId="77777777" w:rsidTr="00BD2631">
        <w:tc>
          <w:tcPr>
            <w:tcW w:w="426" w:type="dxa"/>
            <w:tcBorders>
              <w:top w:val="single" w:sz="4" w:space="0" w:color="000000"/>
              <w:left w:val="single" w:sz="4" w:space="0" w:color="000000"/>
              <w:bottom w:val="single" w:sz="4" w:space="0" w:color="000000"/>
            </w:tcBorders>
            <w:shd w:val="clear" w:color="auto" w:fill="auto"/>
          </w:tcPr>
          <w:p w14:paraId="179AC5B4"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79F3759"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name="PERSONTYPE" type="z:Type3"/&gt;</w:t>
            </w:r>
          </w:p>
        </w:tc>
      </w:tr>
      <w:tr w:rsidR="001B37C6" w:rsidRPr="001B37C6" w14:paraId="4550F1D6" w14:textId="77777777" w:rsidTr="00BD2631">
        <w:tc>
          <w:tcPr>
            <w:tcW w:w="426" w:type="dxa"/>
            <w:tcBorders>
              <w:top w:val="single" w:sz="4" w:space="0" w:color="000000"/>
              <w:left w:val="single" w:sz="4" w:space="0" w:color="000000"/>
              <w:bottom w:val="single" w:sz="4" w:space="0" w:color="000000"/>
            </w:tcBorders>
            <w:shd w:val="clear" w:color="auto" w:fill="auto"/>
          </w:tcPr>
          <w:p w14:paraId="073D09B2"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BA99F4C"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name="PADDR1" type="z:Type3"</w:t>
            </w:r>
            <w:r w:rsidR="00E833A2" w:rsidRPr="001B37C6">
              <w:rPr>
                <w:rFonts w:ascii="Courier New" w:hAnsi="Courier New" w:cs="Courier New"/>
                <w:color w:val="000000" w:themeColor="text1"/>
                <w:sz w:val="18"/>
                <w:szCs w:val="18"/>
              </w:rPr>
              <w:t xml:space="preserve"> </w:t>
            </w:r>
          </w:p>
        </w:tc>
      </w:tr>
      <w:tr w:rsidR="001B37C6" w:rsidRPr="001B37C6" w14:paraId="38C3FE4F" w14:textId="77777777" w:rsidTr="00BD2631">
        <w:tc>
          <w:tcPr>
            <w:tcW w:w="426" w:type="dxa"/>
            <w:tcBorders>
              <w:top w:val="single" w:sz="4" w:space="0" w:color="000000"/>
              <w:left w:val="single" w:sz="4" w:space="0" w:color="000000"/>
              <w:bottom w:val="single" w:sz="4" w:space="0" w:color="000000"/>
            </w:tcBorders>
            <w:shd w:val="clear" w:color="auto" w:fill="auto"/>
          </w:tcPr>
          <w:p w14:paraId="4D5A86AB" w14:textId="77777777" w:rsidR="00E833A2" w:rsidRPr="001B37C6" w:rsidRDefault="00E833A2"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4ED257D" w14:textId="77777777" w:rsidR="00E833A2" w:rsidRPr="001B37C6" w:rsidRDefault="00E833A2" w:rsidP="002539E9">
            <w:pPr>
              <w:spacing w:after="0"/>
              <w:jc w:val="left"/>
              <w:rPr>
                <w:rFonts w:ascii="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use="optional"/&gt;</w:t>
            </w:r>
          </w:p>
        </w:tc>
      </w:tr>
      <w:tr w:rsidR="001B37C6" w:rsidRPr="001B37C6" w14:paraId="600A255B" w14:textId="77777777" w:rsidTr="00BD2631">
        <w:tc>
          <w:tcPr>
            <w:tcW w:w="426" w:type="dxa"/>
            <w:tcBorders>
              <w:top w:val="single" w:sz="4" w:space="0" w:color="000000"/>
              <w:left w:val="single" w:sz="4" w:space="0" w:color="000000"/>
              <w:bottom w:val="single" w:sz="4" w:space="0" w:color="000000"/>
            </w:tcBorders>
            <w:shd w:val="clear" w:color="auto" w:fill="auto"/>
          </w:tcPr>
          <w:p w14:paraId="51FFE4A1"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0F2DCB6"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name="OADDR1" type="z:Type3"</w:t>
            </w:r>
            <w:r w:rsidR="00E833A2" w:rsidRPr="001B37C6">
              <w:rPr>
                <w:rFonts w:ascii="Courier New" w:hAnsi="Courier New" w:cs="Courier New"/>
                <w:color w:val="000000" w:themeColor="text1"/>
                <w:sz w:val="18"/>
                <w:szCs w:val="18"/>
              </w:rPr>
              <w:t xml:space="preserve"> </w:t>
            </w:r>
          </w:p>
        </w:tc>
      </w:tr>
      <w:tr w:rsidR="001B37C6" w:rsidRPr="001B37C6" w14:paraId="44B41420" w14:textId="77777777" w:rsidTr="00BD2631">
        <w:tc>
          <w:tcPr>
            <w:tcW w:w="426" w:type="dxa"/>
            <w:tcBorders>
              <w:top w:val="single" w:sz="4" w:space="0" w:color="000000"/>
              <w:left w:val="single" w:sz="4" w:space="0" w:color="000000"/>
              <w:bottom w:val="single" w:sz="4" w:space="0" w:color="000000"/>
            </w:tcBorders>
            <w:shd w:val="clear" w:color="auto" w:fill="auto"/>
          </w:tcPr>
          <w:p w14:paraId="0047FBD7" w14:textId="77777777" w:rsidR="00E833A2" w:rsidRPr="001B37C6" w:rsidRDefault="00E833A2"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4950A2C" w14:textId="77777777" w:rsidR="00E833A2" w:rsidRPr="001B37C6" w:rsidRDefault="00E833A2" w:rsidP="002539E9">
            <w:pPr>
              <w:spacing w:after="0"/>
              <w:jc w:val="left"/>
              <w:rPr>
                <w:rFonts w:ascii="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use="optional"/&gt;</w:t>
            </w:r>
          </w:p>
        </w:tc>
      </w:tr>
      <w:tr w:rsidR="001B37C6" w:rsidRPr="001B37C6" w14:paraId="5A18228A" w14:textId="77777777" w:rsidTr="00BD2631">
        <w:tc>
          <w:tcPr>
            <w:tcW w:w="426" w:type="dxa"/>
            <w:tcBorders>
              <w:top w:val="single" w:sz="4" w:space="0" w:color="000000"/>
              <w:left w:val="single" w:sz="4" w:space="0" w:color="000000"/>
              <w:bottom w:val="single" w:sz="4" w:space="0" w:color="000000"/>
            </w:tcBorders>
            <w:shd w:val="clear" w:color="auto" w:fill="auto"/>
          </w:tcPr>
          <w:p w14:paraId="4B74E531"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E897346"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name="OPF" type="z:Type3"/&gt;</w:t>
            </w:r>
          </w:p>
        </w:tc>
      </w:tr>
      <w:tr w:rsidR="001B37C6" w:rsidRPr="001B37C6" w14:paraId="5B2896A7" w14:textId="77777777" w:rsidTr="00BD2631">
        <w:tc>
          <w:tcPr>
            <w:tcW w:w="426" w:type="dxa"/>
            <w:tcBorders>
              <w:top w:val="single" w:sz="4" w:space="0" w:color="000000"/>
              <w:left w:val="single" w:sz="4" w:space="0" w:color="000000"/>
              <w:bottom w:val="single" w:sz="4" w:space="0" w:color="000000"/>
            </w:tcBorders>
            <w:shd w:val="clear" w:color="auto" w:fill="auto"/>
          </w:tcPr>
          <w:p w14:paraId="6AF1E75D"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D45D5D1"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name="OKOD" type="z:Type10"/&gt;</w:t>
            </w:r>
          </w:p>
        </w:tc>
      </w:tr>
      <w:tr w:rsidR="001B37C6" w:rsidRPr="001B37C6" w14:paraId="34D67632" w14:textId="77777777" w:rsidTr="00BD2631">
        <w:tc>
          <w:tcPr>
            <w:tcW w:w="426" w:type="dxa"/>
            <w:tcBorders>
              <w:top w:val="single" w:sz="4" w:space="0" w:color="000000"/>
              <w:left w:val="single" w:sz="4" w:space="0" w:color="000000"/>
              <w:bottom w:val="single" w:sz="4" w:space="0" w:color="000000"/>
            </w:tcBorders>
            <w:shd w:val="clear" w:color="auto" w:fill="auto"/>
          </w:tcPr>
          <w:p w14:paraId="3F287BCE"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F226056"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name="VLCNCONR" type="z:Type100"/&gt;</w:t>
            </w:r>
          </w:p>
        </w:tc>
      </w:tr>
      <w:tr w:rsidR="001B37C6" w:rsidRPr="001B37C6" w14:paraId="4DAF1BC6" w14:textId="77777777" w:rsidTr="00BD2631">
        <w:tc>
          <w:tcPr>
            <w:tcW w:w="426" w:type="dxa"/>
            <w:tcBorders>
              <w:top w:val="single" w:sz="4" w:space="0" w:color="000000"/>
              <w:left w:val="single" w:sz="4" w:space="0" w:color="000000"/>
              <w:bottom w:val="single" w:sz="4" w:space="0" w:color="000000"/>
            </w:tcBorders>
            <w:shd w:val="clear" w:color="auto" w:fill="auto"/>
          </w:tcPr>
          <w:p w14:paraId="2281236C"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F38B61B"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name="IND_COD" type="z:Type10"/&gt;</w:t>
            </w:r>
          </w:p>
        </w:tc>
      </w:tr>
      <w:tr w:rsidR="001B37C6" w:rsidRPr="001B37C6" w14:paraId="0540DF23" w14:textId="77777777" w:rsidTr="00BD2631">
        <w:tc>
          <w:tcPr>
            <w:tcW w:w="426" w:type="dxa"/>
            <w:tcBorders>
              <w:top w:val="single" w:sz="4" w:space="0" w:color="000000"/>
              <w:left w:val="single" w:sz="4" w:space="0" w:color="000000"/>
              <w:bottom w:val="single" w:sz="4" w:space="0" w:color="000000"/>
            </w:tcBorders>
            <w:shd w:val="clear" w:color="auto" w:fill="auto"/>
          </w:tcPr>
          <w:p w14:paraId="51C95F55"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55B2901"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name="IND_IDRI" type="z:Type10"/&gt;</w:t>
            </w:r>
          </w:p>
        </w:tc>
      </w:tr>
      <w:tr w:rsidR="001B37C6" w:rsidRPr="001B37C6" w14:paraId="7238F530" w14:textId="77777777" w:rsidTr="00BD2631">
        <w:tc>
          <w:tcPr>
            <w:tcW w:w="426" w:type="dxa"/>
            <w:tcBorders>
              <w:top w:val="single" w:sz="4" w:space="0" w:color="000000"/>
              <w:left w:val="single" w:sz="4" w:space="0" w:color="000000"/>
              <w:bottom w:val="single" w:sz="4" w:space="0" w:color="000000"/>
            </w:tcBorders>
            <w:shd w:val="clear" w:color="auto" w:fill="auto"/>
          </w:tcPr>
          <w:p w14:paraId="24BCF80A"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0846590"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name="ONAME1" type="z:Type254"/&gt;</w:t>
            </w:r>
          </w:p>
        </w:tc>
      </w:tr>
      <w:tr w:rsidR="001B37C6" w:rsidRPr="001B37C6" w14:paraId="7D9189E5" w14:textId="77777777" w:rsidTr="00BD2631">
        <w:tc>
          <w:tcPr>
            <w:tcW w:w="426" w:type="dxa"/>
            <w:tcBorders>
              <w:top w:val="single" w:sz="4" w:space="0" w:color="000000"/>
              <w:left w:val="single" w:sz="4" w:space="0" w:color="000000"/>
              <w:bottom w:val="single" w:sz="4" w:space="0" w:color="000000"/>
            </w:tcBorders>
            <w:shd w:val="clear" w:color="auto" w:fill="auto"/>
          </w:tcPr>
          <w:p w14:paraId="0E233544"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7BF3642"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name="ONAME2" type="z:Type254"/&gt;</w:t>
            </w:r>
          </w:p>
        </w:tc>
      </w:tr>
      <w:tr w:rsidR="001B37C6" w:rsidRPr="001B37C6" w14:paraId="1BE6AF0A" w14:textId="77777777" w:rsidTr="00BD2631">
        <w:tc>
          <w:tcPr>
            <w:tcW w:w="426" w:type="dxa"/>
            <w:tcBorders>
              <w:top w:val="single" w:sz="4" w:space="0" w:color="000000"/>
              <w:left w:val="single" w:sz="4" w:space="0" w:color="000000"/>
              <w:bottom w:val="single" w:sz="4" w:space="0" w:color="000000"/>
            </w:tcBorders>
            <w:shd w:val="clear" w:color="auto" w:fill="auto"/>
          </w:tcPr>
          <w:p w14:paraId="53640336"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EDC138C"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name="ONAME3" type="z:Type254"/&gt;</w:t>
            </w:r>
          </w:p>
        </w:tc>
      </w:tr>
      <w:tr w:rsidR="001B37C6" w:rsidRPr="001B37C6" w14:paraId="0F7ACBD5" w14:textId="77777777" w:rsidTr="00BD2631">
        <w:tc>
          <w:tcPr>
            <w:tcW w:w="426" w:type="dxa"/>
            <w:tcBorders>
              <w:top w:val="single" w:sz="4" w:space="0" w:color="000000"/>
              <w:left w:val="single" w:sz="4" w:space="0" w:color="000000"/>
              <w:bottom w:val="single" w:sz="4" w:space="0" w:color="000000"/>
            </w:tcBorders>
            <w:shd w:val="clear" w:color="auto" w:fill="auto"/>
          </w:tcPr>
          <w:p w14:paraId="7BD5C98D"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3A22BE5"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name="MZNAH" type="z:Type254"/&gt;</w:t>
            </w:r>
          </w:p>
        </w:tc>
      </w:tr>
      <w:tr w:rsidR="001B37C6" w:rsidRPr="001B37C6" w14:paraId="4528F2B3" w14:textId="77777777" w:rsidTr="00BD2631">
        <w:tc>
          <w:tcPr>
            <w:tcW w:w="426" w:type="dxa"/>
            <w:tcBorders>
              <w:top w:val="single" w:sz="4" w:space="0" w:color="000000"/>
              <w:left w:val="single" w:sz="4" w:space="0" w:color="000000"/>
              <w:bottom w:val="single" w:sz="4" w:space="0" w:color="000000"/>
            </w:tcBorders>
            <w:shd w:val="clear" w:color="auto" w:fill="auto"/>
          </w:tcPr>
          <w:p w14:paraId="74EA6379"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EF70288" w14:textId="34DDADA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name="OOBLKOD" type="z:Type</w:t>
            </w:r>
            <w:r w:rsidR="00DB7464" w:rsidRPr="001B37C6">
              <w:rPr>
                <w:rFonts w:ascii="Courier New" w:hAnsi="Courier New" w:cs="Courier New"/>
                <w:color w:val="000000" w:themeColor="text1"/>
                <w:sz w:val="18"/>
                <w:szCs w:val="18"/>
              </w:rPr>
              <w:t>19</w:t>
            </w:r>
            <w:r w:rsidRPr="001B37C6">
              <w:rPr>
                <w:rFonts w:ascii="Courier New" w:hAnsi="Courier New" w:cs="Courier New"/>
                <w:color w:val="000000" w:themeColor="text1"/>
                <w:sz w:val="18"/>
                <w:szCs w:val="18"/>
              </w:rPr>
              <w:t>"/&gt;</w:t>
            </w:r>
          </w:p>
        </w:tc>
      </w:tr>
      <w:tr w:rsidR="001B37C6" w:rsidRPr="001B37C6" w14:paraId="565D96EF" w14:textId="77777777" w:rsidTr="00BD2631">
        <w:tc>
          <w:tcPr>
            <w:tcW w:w="426" w:type="dxa"/>
            <w:tcBorders>
              <w:top w:val="single" w:sz="4" w:space="0" w:color="000000"/>
              <w:left w:val="single" w:sz="4" w:space="0" w:color="000000"/>
              <w:bottom w:val="single" w:sz="4" w:space="0" w:color="000000"/>
            </w:tcBorders>
            <w:shd w:val="clear" w:color="auto" w:fill="auto"/>
          </w:tcPr>
          <w:p w14:paraId="4EF387F4"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FB38E0E"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name="SANC_DATE" type="date"</w:t>
            </w:r>
          </w:p>
        </w:tc>
      </w:tr>
      <w:tr w:rsidR="001B37C6" w:rsidRPr="001B37C6" w14:paraId="559C79ED" w14:textId="77777777" w:rsidTr="00BD2631">
        <w:tc>
          <w:tcPr>
            <w:tcW w:w="426" w:type="dxa"/>
            <w:tcBorders>
              <w:top w:val="single" w:sz="4" w:space="0" w:color="000000"/>
              <w:left w:val="single" w:sz="4" w:space="0" w:color="000000"/>
              <w:bottom w:val="single" w:sz="4" w:space="0" w:color="000000"/>
            </w:tcBorders>
            <w:shd w:val="clear" w:color="auto" w:fill="auto"/>
          </w:tcPr>
          <w:p w14:paraId="5F7445BC"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AA42141"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use="required"/&gt;</w:t>
            </w:r>
          </w:p>
        </w:tc>
      </w:tr>
      <w:tr w:rsidR="001B37C6" w:rsidRPr="001B37C6" w14:paraId="124BDA2A" w14:textId="77777777" w:rsidTr="00BD2631">
        <w:tc>
          <w:tcPr>
            <w:tcW w:w="426" w:type="dxa"/>
            <w:tcBorders>
              <w:top w:val="single" w:sz="4" w:space="0" w:color="000000"/>
              <w:left w:val="single" w:sz="4" w:space="0" w:color="000000"/>
              <w:bottom w:val="single" w:sz="4" w:space="0" w:color="000000"/>
            </w:tcBorders>
            <w:shd w:val="clear" w:color="auto" w:fill="auto"/>
          </w:tcPr>
          <w:p w14:paraId="6EFE6597"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08C52A9"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name="SANC_NUM" type="z:Type100"</w:t>
            </w:r>
          </w:p>
        </w:tc>
      </w:tr>
      <w:tr w:rsidR="001B37C6" w:rsidRPr="001B37C6" w14:paraId="219A611A" w14:textId="77777777" w:rsidTr="00BD2631">
        <w:tc>
          <w:tcPr>
            <w:tcW w:w="426" w:type="dxa"/>
            <w:tcBorders>
              <w:top w:val="single" w:sz="4" w:space="0" w:color="000000"/>
              <w:left w:val="single" w:sz="4" w:space="0" w:color="000000"/>
              <w:bottom w:val="single" w:sz="4" w:space="0" w:color="000000"/>
            </w:tcBorders>
            <w:shd w:val="clear" w:color="auto" w:fill="auto"/>
          </w:tcPr>
          <w:p w14:paraId="02FD3CA7"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80C7968"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use="required"/&gt;</w:t>
            </w:r>
          </w:p>
        </w:tc>
      </w:tr>
      <w:tr w:rsidR="001B37C6" w:rsidRPr="001B37C6" w14:paraId="2348AD9C" w14:textId="77777777" w:rsidTr="00BD2631">
        <w:tc>
          <w:tcPr>
            <w:tcW w:w="426" w:type="dxa"/>
            <w:tcBorders>
              <w:top w:val="single" w:sz="4" w:space="0" w:color="000000"/>
              <w:left w:val="single" w:sz="4" w:space="0" w:color="000000"/>
              <w:bottom w:val="single" w:sz="4" w:space="0" w:color="000000"/>
            </w:tcBorders>
            <w:shd w:val="clear" w:color="auto" w:fill="auto"/>
          </w:tcPr>
          <w:p w14:paraId="3A8BF684"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67CF827" w14:textId="6118FAA3"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name="SANC_SOURSE"</w:t>
            </w:r>
            <w:r w:rsidR="00D527F0" w:rsidRPr="001B37C6">
              <w:rPr>
                <w:rFonts w:ascii="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type="z:Type254"</w:t>
            </w:r>
          </w:p>
        </w:tc>
      </w:tr>
      <w:tr w:rsidR="001B37C6" w:rsidRPr="001B37C6" w14:paraId="1A1600CB" w14:textId="77777777" w:rsidTr="00BD2631">
        <w:tc>
          <w:tcPr>
            <w:tcW w:w="426" w:type="dxa"/>
            <w:tcBorders>
              <w:top w:val="single" w:sz="4" w:space="0" w:color="000000"/>
              <w:left w:val="single" w:sz="4" w:space="0" w:color="000000"/>
              <w:bottom w:val="single" w:sz="4" w:space="0" w:color="000000"/>
            </w:tcBorders>
            <w:shd w:val="clear" w:color="auto" w:fill="auto"/>
          </w:tcPr>
          <w:p w14:paraId="3639116A"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65DDDE2"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use="required"/&gt;</w:t>
            </w:r>
          </w:p>
        </w:tc>
      </w:tr>
      <w:tr w:rsidR="001B37C6" w:rsidRPr="001B37C6" w14:paraId="1561E7E8" w14:textId="77777777" w:rsidTr="00BD2631">
        <w:tc>
          <w:tcPr>
            <w:tcW w:w="426" w:type="dxa"/>
            <w:tcBorders>
              <w:top w:val="single" w:sz="4" w:space="0" w:color="000000"/>
              <w:left w:val="single" w:sz="4" w:space="0" w:color="000000"/>
              <w:bottom w:val="single" w:sz="4" w:space="0" w:color="000000"/>
            </w:tcBorders>
            <w:shd w:val="clear" w:color="auto" w:fill="auto"/>
          </w:tcPr>
          <w:p w14:paraId="59292F7B"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C0F6351" w14:textId="73FFFFA4"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name="SANC_TYPE"</w:t>
            </w:r>
            <w:r w:rsidR="00D527F0" w:rsidRPr="001B37C6">
              <w:rPr>
                <w:rFonts w:ascii="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type="z:Type254"</w:t>
            </w:r>
          </w:p>
        </w:tc>
      </w:tr>
      <w:tr w:rsidR="001B37C6" w:rsidRPr="001B37C6" w14:paraId="2BC86F79" w14:textId="77777777" w:rsidTr="00BD2631">
        <w:tc>
          <w:tcPr>
            <w:tcW w:w="426" w:type="dxa"/>
            <w:tcBorders>
              <w:top w:val="single" w:sz="4" w:space="0" w:color="000000"/>
              <w:left w:val="single" w:sz="4" w:space="0" w:color="000000"/>
              <w:bottom w:val="single" w:sz="4" w:space="0" w:color="000000"/>
            </w:tcBorders>
            <w:shd w:val="clear" w:color="auto" w:fill="auto"/>
          </w:tcPr>
          <w:p w14:paraId="680A5BB6"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06D4A4D"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use="required"/&gt;</w:t>
            </w:r>
          </w:p>
        </w:tc>
      </w:tr>
      <w:tr w:rsidR="001B37C6" w:rsidRPr="001B37C6" w14:paraId="0A15B34C" w14:textId="77777777" w:rsidTr="00BD2631">
        <w:tc>
          <w:tcPr>
            <w:tcW w:w="426" w:type="dxa"/>
            <w:tcBorders>
              <w:top w:val="single" w:sz="4" w:space="0" w:color="000000"/>
              <w:left w:val="single" w:sz="4" w:space="0" w:color="000000"/>
              <w:bottom w:val="single" w:sz="4" w:space="0" w:color="000000"/>
            </w:tcBorders>
            <w:shd w:val="clear" w:color="auto" w:fill="auto"/>
          </w:tcPr>
          <w:p w14:paraId="43694667"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8BEC844"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name="Z_ACCQ" type="double"/&gt;</w:t>
            </w:r>
          </w:p>
        </w:tc>
      </w:tr>
      <w:tr w:rsidR="001B37C6" w:rsidRPr="001B37C6" w14:paraId="49A2726B" w14:textId="77777777" w:rsidTr="00BD2631">
        <w:tc>
          <w:tcPr>
            <w:tcW w:w="426" w:type="dxa"/>
            <w:tcBorders>
              <w:top w:val="single" w:sz="4" w:space="0" w:color="000000"/>
              <w:left w:val="single" w:sz="4" w:space="0" w:color="000000"/>
              <w:bottom w:val="single" w:sz="4" w:space="0" w:color="000000"/>
            </w:tcBorders>
            <w:shd w:val="clear" w:color="auto" w:fill="auto"/>
          </w:tcPr>
          <w:p w14:paraId="7D8C0EDF"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1237DEC"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name="DEVENT" type="dateTime"/&gt;</w:t>
            </w:r>
          </w:p>
        </w:tc>
      </w:tr>
      <w:tr w:rsidR="001B37C6" w:rsidRPr="001B37C6" w14:paraId="230D05EF" w14:textId="77777777" w:rsidTr="00BD2631">
        <w:tc>
          <w:tcPr>
            <w:tcW w:w="426" w:type="dxa"/>
            <w:tcBorders>
              <w:top w:val="single" w:sz="4" w:space="0" w:color="000000"/>
              <w:left w:val="single" w:sz="4" w:space="0" w:color="000000"/>
              <w:bottom w:val="single" w:sz="4" w:space="0" w:color="000000"/>
            </w:tcBorders>
            <w:shd w:val="clear" w:color="auto" w:fill="auto"/>
          </w:tcPr>
          <w:p w14:paraId="780C48BD"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A4F661C"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name="EMEDRPOU" type="z:EDRPOU"/&gt;</w:t>
            </w:r>
          </w:p>
        </w:tc>
      </w:tr>
      <w:tr w:rsidR="001B37C6" w:rsidRPr="001B37C6" w14:paraId="62561F51" w14:textId="77777777" w:rsidTr="00BD2631">
        <w:tc>
          <w:tcPr>
            <w:tcW w:w="426" w:type="dxa"/>
            <w:tcBorders>
              <w:top w:val="single" w:sz="4" w:space="0" w:color="000000"/>
              <w:left w:val="single" w:sz="4" w:space="0" w:color="000000"/>
              <w:bottom w:val="single" w:sz="4" w:space="0" w:color="000000"/>
            </w:tcBorders>
            <w:shd w:val="clear" w:color="auto" w:fill="auto"/>
          </w:tcPr>
          <w:p w14:paraId="45A9596C"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CD85589"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name="E_CNCONR" type="z:Type100"/&gt;</w:t>
            </w:r>
          </w:p>
        </w:tc>
      </w:tr>
      <w:tr w:rsidR="001B37C6" w:rsidRPr="001B37C6" w14:paraId="4B12D925" w14:textId="77777777" w:rsidTr="00BD2631">
        <w:tc>
          <w:tcPr>
            <w:tcW w:w="426" w:type="dxa"/>
            <w:tcBorders>
              <w:top w:val="single" w:sz="4" w:space="0" w:color="000000"/>
              <w:left w:val="single" w:sz="4" w:space="0" w:color="000000"/>
              <w:bottom w:val="single" w:sz="4" w:space="0" w:color="000000"/>
            </w:tcBorders>
            <w:shd w:val="clear" w:color="auto" w:fill="auto"/>
          </w:tcPr>
          <w:p w14:paraId="1CFC4942"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59332DC"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name="NAME" type="z:Type254"/&gt;</w:t>
            </w:r>
          </w:p>
        </w:tc>
      </w:tr>
      <w:tr w:rsidR="001B37C6" w:rsidRPr="001B37C6" w14:paraId="543CC0BB" w14:textId="77777777" w:rsidTr="00BD2631">
        <w:tc>
          <w:tcPr>
            <w:tcW w:w="426" w:type="dxa"/>
            <w:tcBorders>
              <w:top w:val="single" w:sz="4" w:space="0" w:color="000000"/>
              <w:left w:val="single" w:sz="4" w:space="0" w:color="000000"/>
              <w:bottom w:val="single" w:sz="4" w:space="0" w:color="000000"/>
            </w:tcBorders>
            <w:shd w:val="clear" w:color="auto" w:fill="auto"/>
          </w:tcPr>
          <w:p w14:paraId="2D213543"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E05167E"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name="E_OPF" type="z:Type3"/&gt;</w:t>
            </w:r>
          </w:p>
        </w:tc>
      </w:tr>
      <w:tr w:rsidR="001B37C6" w:rsidRPr="001B37C6" w14:paraId="5AA51AB6" w14:textId="77777777" w:rsidTr="00BD2631">
        <w:tc>
          <w:tcPr>
            <w:tcW w:w="426" w:type="dxa"/>
            <w:tcBorders>
              <w:top w:val="single" w:sz="4" w:space="0" w:color="000000"/>
              <w:left w:val="single" w:sz="4" w:space="0" w:color="000000"/>
              <w:bottom w:val="single" w:sz="4" w:space="0" w:color="000000"/>
            </w:tcBorders>
            <w:shd w:val="clear" w:color="auto" w:fill="auto"/>
          </w:tcPr>
          <w:p w14:paraId="39BAA192"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7D53D7F"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name="E_KRAINA" type="z:Type3"/&gt;</w:t>
            </w:r>
          </w:p>
        </w:tc>
      </w:tr>
      <w:tr w:rsidR="001B37C6" w:rsidRPr="001B37C6" w14:paraId="04A18D11" w14:textId="77777777" w:rsidTr="00BD2631">
        <w:tc>
          <w:tcPr>
            <w:tcW w:w="426" w:type="dxa"/>
            <w:tcBorders>
              <w:top w:val="single" w:sz="4" w:space="0" w:color="000000"/>
              <w:left w:val="single" w:sz="4" w:space="0" w:color="000000"/>
              <w:bottom w:val="single" w:sz="4" w:space="0" w:color="000000"/>
            </w:tcBorders>
            <w:shd w:val="clear" w:color="auto" w:fill="auto"/>
          </w:tcPr>
          <w:p w14:paraId="0AFE8F56"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2CD9A33"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name="DP_EDRPOU" type="z:EDRPOU"/&gt;</w:t>
            </w:r>
          </w:p>
        </w:tc>
      </w:tr>
      <w:tr w:rsidR="001B37C6" w:rsidRPr="001B37C6" w14:paraId="01C3DB1A" w14:textId="77777777" w:rsidTr="00BD2631">
        <w:tc>
          <w:tcPr>
            <w:tcW w:w="426" w:type="dxa"/>
            <w:tcBorders>
              <w:top w:val="single" w:sz="4" w:space="0" w:color="000000"/>
              <w:left w:val="single" w:sz="4" w:space="0" w:color="000000"/>
              <w:bottom w:val="single" w:sz="4" w:space="0" w:color="000000"/>
            </w:tcBorders>
            <w:shd w:val="clear" w:color="auto" w:fill="auto"/>
          </w:tcPr>
          <w:p w14:paraId="44AD864A"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00598CD"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name="DP_NAM" type="z:Type254"/&gt;</w:t>
            </w:r>
          </w:p>
        </w:tc>
      </w:tr>
      <w:tr w:rsidR="001B37C6" w:rsidRPr="001B37C6" w14:paraId="37C4F396" w14:textId="77777777" w:rsidTr="00BD2631">
        <w:tc>
          <w:tcPr>
            <w:tcW w:w="426" w:type="dxa"/>
            <w:tcBorders>
              <w:top w:val="single" w:sz="4" w:space="0" w:color="000000"/>
              <w:left w:val="single" w:sz="4" w:space="0" w:color="000000"/>
              <w:bottom w:val="single" w:sz="4" w:space="0" w:color="000000"/>
            </w:tcBorders>
            <w:shd w:val="clear" w:color="auto" w:fill="auto"/>
          </w:tcPr>
          <w:p w14:paraId="51B913C4"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4381D33"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name="ISIN" type="z:ISIN"/&gt;</w:t>
            </w:r>
          </w:p>
        </w:tc>
      </w:tr>
      <w:tr w:rsidR="001B37C6" w:rsidRPr="001B37C6" w14:paraId="6E8F1AE7" w14:textId="77777777" w:rsidTr="00BD2631">
        <w:tc>
          <w:tcPr>
            <w:tcW w:w="426" w:type="dxa"/>
            <w:tcBorders>
              <w:top w:val="single" w:sz="4" w:space="0" w:color="000000"/>
              <w:left w:val="single" w:sz="4" w:space="0" w:color="000000"/>
              <w:bottom w:val="single" w:sz="4" w:space="0" w:color="000000"/>
            </w:tcBorders>
            <w:shd w:val="clear" w:color="auto" w:fill="auto"/>
          </w:tcPr>
          <w:p w14:paraId="19C194F7"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27C888B"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name="Z_CP_CFI" type="z:Type100"/&gt;</w:t>
            </w:r>
          </w:p>
        </w:tc>
      </w:tr>
      <w:tr w:rsidR="001B37C6" w:rsidRPr="001B37C6" w14:paraId="027FD787" w14:textId="77777777" w:rsidTr="00BD2631">
        <w:tc>
          <w:tcPr>
            <w:tcW w:w="426" w:type="dxa"/>
            <w:tcBorders>
              <w:top w:val="single" w:sz="4" w:space="0" w:color="000000"/>
              <w:left w:val="single" w:sz="4" w:space="0" w:color="000000"/>
              <w:bottom w:val="single" w:sz="4" w:space="0" w:color="000000"/>
            </w:tcBorders>
            <w:shd w:val="clear" w:color="auto" w:fill="auto"/>
          </w:tcPr>
          <w:p w14:paraId="03080B07"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69BCFCD"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name="Z_SV" type="z:Type8"/&gt;</w:t>
            </w:r>
          </w:p>
        </w:tc>
      </w:tr>
      <w:tr w:rsidR="001B37C6" w:rsidRPr="001B37C6" w14:paraId="75A3CADE" w14:textId="77777777" w:rsidTr="00BD2631">
        <w:tc>
          <w:tcPr>
            <w:tcW w:w="426" w:type="dxa"/>
            <w:tcBorders>
              <w:top w:val="single" w:sz="4" w:space="0" w:color="000000"/>
              <w:left w:val="single" w:sz="4" w:space="0" w:color="000000"/>
              <w:bottom w:val="single" w:sz="4" w:space="0" w:color="000000"/>
            </w:tcBorders>
            <w:shd w:val="clear" w:color="auto" w:fill="auto"/>
          </w:tcPr>
          <w:p w14:paraId="7D7BF74F"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7CB846B"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name="Z_NOM_V" type="double"/&gt;</w:t>
            </w:r>
          </w:p>
        </w:tc>
      </w:tr>
      <w:tr w:rsidR="001B37C6" w:rsidRPr="001B37C6" w14:paraId="19071D1F" w14:textId="77777777" w:rsidTr="00BD2631">
        <w:tc>
          <w:tcPr>
            <w:tcW w:w="426" w:type="dxa"/>
            <w:tcBorders>
              <w:top w:val="single" w:sz="4" w:space="0" w:color="000000"/>
              <w:left w:val="single" w:sz="4" w:space="0" w:color="000000"/>
              <w:bottom w:val="single" w:sz="4" w:space="0" w:color="000000"/>
            </w:tcBorders>
            <w:shd w:val="clear" w:color="auto" w:fill="auto"/>
          </w:tcPr>
          <w:p w14:paraId="27AAAA39"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951250C"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name="CP_VALUT" type="z:Type3"/&gt;</w:t>
            </w:r>
          </w:p>
        </w:tc>
      </w:tr>
      <w:tr w:rsidR="001B37C6" w:rsidRPr="001B37C6" w14:paraId="6506479D" w14:textId="77777777" w:rsidTr="00BD2631">
        <w:tc>
          <w:tcPr>
            <w:tcW w:w="426" w:type="dxa"/>
            <w:tcBorders>
              <w:top w:val="single" w:sz="4" w:space="0" w:color="000000"/>
              <w:left w:val="single" w:sz="4" w:space="0" w:color="000000"/>
              <w:bottom w:val="single" w:sz="4" w:space="0" w:color="000000"/>
            </w:tcBorders>
            <w:shd w:val="clear" w:color="auto" w:fill="auto"/>
          </w:tcPr>
          <w:p w14:paraId="40F4E6FC"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E4E1848"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name="Z_ZVS" type="double"/&gt;</w:t>
            </w:r>
          </w:p>
        </w:tc>
      </w:tr>
      <w:tr w:rsidR="001B37C6" w:rsidRPr="001B37C6" w14:paraId="0D44086E" w14:textId="77777777" w:rsidTr="00BD2631">
        <w:tc>
          <w:tcPr>
            <w:tcW w:w="426" w:type="dxa"/>
            <w:tcBorders>
              <w:top w:val="single" w:sz="4" w:space="0" w:color="000000"/>
              <w:left w:val="single" w:sz="4" w:space="0" w:color="000000"/>
              <w:bottom w:val="single" w:sz="4" w:space="0" w:color="000000"/>
            </w:tcBorders>
            <w:shd w:val="clear" w:color="auto" w:fill="auto"/>
          </w:tcPr>
          <w:p w14:paraId="3CF63A7C"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D2E88D4"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name="KCPPV" type="double"/&gt;</w:t>
            </w:r>
          </w:p>
        </w:tc>
      </w:tr>
      <w:tr w:rsidR="001B37C6" w:rsidRPr="001B37C6" w14:paraId="6DA00A22" w14:textId="77777777" w:rsidTr="00BD2631">
        <w:tc>
          <w:tcPr>
            <w:tcW w:w="426" w:type="dxa"/>
            <w:tcBorders>
              <w:top w:val="single" w:sz="4" w:space="0" w:color="000000"/>
              <w:left w:val="single" w:sz="4" w:space="0" w:color="000000"/>
              <w:bottom w:val="single" w:sz="4" w:space="0" w:color="000000"/>
            </w:tcBorders>
            <w:shd w:val="clear" w:color="auto" w:fill="auto"/>
          </w:tcPr>
          <w:p w14:paraId="06042E85"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9794D86"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name="Z_PRYM" type="string"/&gt;</w:t>
            </w:r>
          </w:p>
        </w:tc>
      </w:tr>
      <w:tr w:rsidR="001B37C6" w:rsidRPr="001B37C6" w14:paraId="698466E0" w14:textId="77777777" w:rsidTr="00BD2631">
        <w:tc>
          <w:tcPr>
            <w:tcW w:w="426" w:type="dxa"/>
            <w:tcBorders>
              <w:top w:val="single" w:sz="4" w:space="0" w:color="000000"/>
              <w:left w:val="single" w:sz="4" w:space="0" w:color="000000"/>
              <w:bottom w:val="single" w:sz="4" w:space="0" w:color="000000"/>
            </w:tcBorders>
            <w:shd w:val="clear" w:color="auto" w:fill="auto"/>
          </w:tcPr>
          <w:p w14:paraId="2FB1AF3E"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E9C9EC9"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&lt;/complexType&gt;</w:t>
            </w:r>
          </w:p>
        </w:tc>
      </w:tr>
      <w:tr w:rsidR="001B37C6" w:rsidRPr="001B37C6" w14:paraId="30187B98" w14:textId="77777777" w:rsidTr="00BD2631">
        <w:tc>
          <w:tcPr>
            <w:tcW w:w="426" w:type="dxa"/>
            <w:tcBorders>
              <w:top w:val="single" w:sz="4" w:space="0" w:color="000000"/>
              <w:left w:val="single" w:sz="4" w:space="0" w:color="000000"/>
              <w:bottom w:val="single" w:sz="4" w:space="0" w:color="000000"/>
            </w:tcBorders>
            <w:shd w:val="clear" w:color="auto" w:fill="auto"/>
          </w:tcPr>
          <w:p w14:paraId="176B81C2"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25DB5EA"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&lt;/element&gt;</w:t>
            </w:r>
          </w:p>
        </w:tc>
      </w:tr>
      <w:tr w:rsidR="001B37C6" w:rsidRPr="001B37C6" w14:paraId="10CB5C43" w14:textId="77777777" w:rsidTr="00BD2631">
        <w:tc>
          <w:tcPr>
            <w:tcW w:w="426" w:type="dxa"/>
            <w:tcBorders>
              <w:top w:val="single" w:sz="4" w:space="0" w:color="000000"/>
              <w:left w:val="single" w:sz="4" w:space="0" w:color="000000"/>
              <w:bottom w:val="single" w:sz="4" w:space="0" w:color="000000"/>
            </w:tcBorders>
            <w:shd w:val="clear" w:color="auto" w:fill="auto"/>
          </w:tcPr>
          <w:p w14:paraId="364A48CA"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AD74DAA"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&lt;/sequence&gt;</w:t>
            </w:r>
          </w:p>
        </w:tc>
      </w:tr>
      <w:tr w:rsidR="001B37C6" w:rsidRPr="001B37C6" w14:paraId="7D65BCF7" w14:textId="77777777" w:rsidTr="00BD2631">
        <w:tc>
          <w:tcPr>
            <w:tcW w:w="426" w:type="dxa"/>
            <w:tcBorders>
              <w:top w:val="single" w:sz="4" w:space="0" w:color="000000"/>
              <w:left w:val="single" w:sz="4" w:space="0" w:color="000000"/>
              <w:bottom w:val="single" w:sz="4" w:space="0" w:color="000000"/>
            </w:tcBorders>
            <w:shd w:val="clear" w:color="auto" w:fill="auto"/>
          </w:tcPr>
          <w:p w14:paraId="649F2039"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7A41927"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&lt;/complexType&gt;</w:t>
            </w:r>
          </w:p>
        </w:tc>
      </w:tr>
      <w:tr w:rsidR="001B37C6" w:rsidRPr="001B37C6" w14:paraId="3157B378" w14:textId="77777777" w:rsidTr="00BD2631">
        <w:tc>
          <w:tcPr>
            <w:tcW w:w="426" w:type="dxa"/>
            <w:tcBorders>
              <w:top w:val="single" w:sz="4" w:space="0" w:color="000000"/>
              <w:left w:val="single" w:sz="4" w:space="0" w:color="000000"/>
              <w:bottom w:val="single" w:sz="4" w:space="0" w:color="000000"/>
            </w:tcBorders>
            <w:shd w:val="clear" w:color="auto" w:fill="auto"/>
          </w:tcPr>
          <w:p w14:paraId="430F3ABA" w14:textId="77777777" w:rsidR="00B65BBD" w:rsidRPr="001B37C6" w:rsidRDefault="00B65BBD" w:rsidP="002539E9">
            <w:pPr>
              <w:pStyle w:val="a"/>
              <w:numPr>
                <w:ilvl w:val="0"/>
                <w:numId w:val="22"/>
              </w:numPr>
              <w:snapToGrid w:val="0"/>
              <w:spacing w:before="0" w:after="0"/>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A4CDA19" w14:textId="77777777" w:rsidR="00B65BBD" w:rsidRPr="001B37C6" w:rsidRDefault="00B65BBD" w:rsidP="002539E9">
            <w:pPr>
              <w:spacing w:after="0"/>
              <w:jc w:val="left"/>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&lt;/element&gt;</w:t>
            </w:r>
          </w:p>
        </w:tc>
      </w:tr>
      <w:tr w:rsidR="001B37C6" w:rsidRPr="001B37C6" w14:paraId="2BA282BF" w14:textId="77777777" w:rsidTr="00BD2631">
        <w:tc>
          <w:tcPr>
            <w:tcW w:w="426" w:type="dxa"/>
            <w:tcBorders>
              <w:top w:val="single" w:sz="4" w:space="0" w:color="000000"/>
              <w:left w:val="single" w:sz="4" w:space="0" w:color="000000"/>
              <w:bottom w:val="single" w:sz="4" w:space="0" w:color="000000"/>
            </w:tcBorders>
            <w:shd w:val="clear" w:color="auto" w:fill="auto"/>
          </w:tcPr>
          <w:p w14:paraId="0C8CD9E4"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28FA46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&lt;/all&gt;</w:t>
            </w:r>
          </w:p>
        </w:tc>
      </w:tr>
      <w:tr w:rsidR="001B37C6" w:rsidRPr="001B37C6" w14:paraId="5282A8F2" w14:textId="77777777" w:rsidTr="00BD2631">
        <w:tc>
          <w:tcPr>
            <w:tcW w:w="426" w:type="dxa"/>
            <w:tcBorders>
              <w:top w:val="single" w:sz="4" w:space="0" w:color="000000"/>
              <w:left w:val="single" w:sz="4" w:space="0" w:color="000000"/>
              <w:bottom w:val="single" w:sz="4" w:space="0" w:color="000000"/>
            </w:tcBorders>
            <w:shd w:val="clear" w:color="auto" w:fill="auto"/>
          </w:tcPr>
          <w:p w14:paraId="147E9AE1"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80853C6"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name="D_EDRPOU" type="z:EDRPOU"/&gt;</w:t>
            </w:r>
          </w:p>
        </w:tc>
      </w:tr>
      <w:tr w:rsidR="001B37C6" w:rsidRPr="001B37C6" w14:paraId="03DF8943" w14:textId="77777777" w:rsidTr="00BD2631">
        <w:tc>
          <w:tcPr>
            <w:tcW w:w="426" w:type="dxa"/>
            <w:tcBorders>
              <w:top w:val="single" w:sz="4" w:space="0" w:color="000000"/>
              <w:left w:val="single" w:sz="4" w:space="0" w:color="000000"/>
              <w:bottom w:val="single" w:sz="4" w:space="0" w:color="000000"/>
            </w:tcBorders>
            <w:shd w:val="clear" w:color="auto" w:fill="auto"/>
          </w:tcPr>
          <w:p w14:paraId="799839D5"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FEF8C2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name="D_NAME" type="string"/&gt;</w:t>
            </w:r>
          </w:p>
        </w:tc>
      </w:tr>
      <w:tr w:rsidR="001B37C6" w:rsidRPr="001B37C6" w14:paraId="26C55004" w14:textId="77777777" w:rsidTr="00BD2631">
        <w:tc>
          <w:tcPr>
            <w:tcW w:w="426" w:type="dxa"/>
            <w:tcBorders>
              <w:top w:val="single" w:sz="4" w:space="0" w:color="000000"/>
              <w:left w:val="single" w:sz="4" w:space="0" w:color="000000"/>
              <w:bottom w:val="single" w:sz="4" w:space="0" w:color="000000"/>
            </w:tcBorders>
            <w:shd w:val="clear" w:color="auto" w:fill="auto"/>
          </w:tcPr>
          <w:p w14:paraId="31A17674"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A4A12F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name="STD" type="dateTime"/&gt;</w:t>
            </w:r>
          </w:p>
        </w:tc>
      </w:tr>
      <w:tr w:rsidR="001B37C6" w:rsidRPr="001B37C6" w14:paraId="3D186D15" w14:textId="77777777" w:rsidTr="00BD2631">
        <w:tc>
          <w:tcPr>
            <w:tcW w:w="426" w:type="dxa"/>
            <w:tcBorders>
              <w:top w:val="single" w:sz="4" w:space="0" w:color="000000"/>
              <w:left w:val="single" w:sz="4" w:space="0" w:color="000000"/>
              <w:bottom w:val="single" w:sz="4" w:space="0" w:color="000000"/>
            </w:tcBorders>
            <w:shd w:val="clear" w:color="auto" w:fill="auto"/>
          </w:tcPr>
          <w:p w14:paraId="7A9B6039"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5C76272"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name="FID" type="dateTime"/&gt;</w:t>
            </w:r>
          </w:p>
        </w:tc>
      </w:tr>
      <w:tr w:rsidR="001B37C6" w:rsidRPr="001B37C6" w14:paraId="075FE5B5" w14:textId="77777777" w:rsidTr="00BD2631">
        <w:tc>
          <w:tcPr>
            <w:tcW w:w="426" w:type="dxa"/>
            <w:tcBorders>
              <w:top w:val="single" w:sz="4" w:space="0" w:color="000000"/>
              <w:left w:val="single" w:sz="4" w:space="0" w:color="000000"/>
              <w:bottom w:val="single" w:sz="4" w:space="0" w:color="000000"/>
            </w:tcBorders>
            <w:shd w:val="clear" w:color="auto" w:fill="auto"/>
          </w:tcPr>
          <w:p w14:paraId="6D1D84E9"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080C706"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name="NREG" type="string"/&gt;</w:t>
            </w:r>
          </w:p>
        </w:tc>
      </w:tr>
      <w:tr w:rsidR="001B37C6" w:rsidRPr="001B37C6" w14:paraId="6A5455B8" w14:textId="77777777" w:rsidTr="00BD2631">
        <w:tc>
          <w:tcPr>
            <w:tcW w:w="426" w:type="dxa"/>
            <w:tcBorders>
              <w:top w:val="single" w:sz="4" w:space="0" w:color="000000"/>
              <w:left w:val="single" w:sz="4" w:space="0" w:color="000000"/>
              <w:bottom w:val="single" w:sz="4" w:space="0" w:color="000000"/>
            </w:tcBorders>
            <w:shd w:val="clear" w:color="auto" w:fill="auto"/>
          </w:tcPr>
          <w:p w14:paraId="04FC10E5"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520E74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name="TTYPE" type="string"/&gt;</w:t>
            </w:r>
          </w:p>
        </w:tc>
      </w:tr>
      <w:tr w:rsidR="001B37C6" w:rsidRPr="001B37C6" w14:paraId="34635ED1" w14:textId="77777777" w:rsidTr="00BD2631">
        <w:tc>
          <w:tcPr>
            <w:tcW w:w="426" w:type="dxa"/>
            <w:tcBorders>
              <w:top w:val="single" w:sz="4" w:space="0" w:color="000000"/>
              <w:left w:val="single" w:sz="4" w:space="0" w:color="000000"/>
              <w:bottom w:val="single" w:sz="4" w:space="0" w:color="000000"/>
            </w:tcBorders>
            <w:shd w:val="clear" w:color="auto" w:fill="auto"/>
          </w:tcPr>
          <w:p w14:paraId="40695B05"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4D5AD3A"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66F1E95C" w14:textId="77777777" w:rsidTr="00BD2631">
        <w:tc>
          <w:tcPr>
            <w:tcW w:w="426" w:type="dxa"/>
            <w:tcBorders>
              <w:top w:val="single" w:sz="4" w:space="0" w:color="000000"/>
              <w:left w:val="single" w:sz="4" w:space="0" w:color="000000"/>
              <w:bottom w:val="single" w:sz="4" w:space="0" w:color="000000"/>
            </w:tcBorders>
            <w:shd w:val="clear" w:color="auto" w:fill="auto"/>
          </w:tcPr>
          <w:p w14:paraId="63393C1C"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5C3E341"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1B37C6" w:rsidRPr="001B37C6" w14:paraId="6D3F0F7E" w14:textId="77777777" w:rsidTr="00BD2631">
        <w:tc>
          <w:tcPr>
            <w:tcW w:w="426" w:type="dxa"/>
            <w:tcBorders>
              <w:top w:val="single" w:sz="4" w:space="0" w:color="000000"/>
              <w:left w:val="single" w:sz="4" w:space="0" w:color="000000"/>
              <w:bottom w:val="single" w:sz="4" w:space="0" w:color="000000"/>
            </w:tcBorders>
            <w:shd w:val="clear" w:color="auto" w:fill="auto"/>
          </w:tcPr>
          <w:p w14:paraId="699269D4" w14:textId="77777777" w:rsidR="005A6068" w:rsidRPr="001B37C6" w:rsidRDefault="005A6068" w:rsidP="002539E9">
            <w:pPr>
              <w:pStyle w:val="a"/>
              <w:numPr>
                <w:ilvl w:val="0"/>
                <w:numId w:val="22"/>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0F2CA13" w14:textId="77777777" w:rsidR="005A6068" w:rsidRPr="001B37C6" w:rsidRDefault="005A6068" w:rsidP="002539E9">
            <w:pPr>
              <w:spacing w:after="0"/>
              <w:rPr>
                <w:color w:val="000000" w:themeColor="text1"/>
              </w:rPr>
            </w:pPr>
            <w:r w:rsidRPr="001B37C6">
              <w:rPr>
                <w:rFonts w:ascii="Courier New" w:hAnsi="Courier New" w:cs="Courier New"/>
                <w:color w:val="000000" w:themeColor="text1"/>
                <w:sz w:val="18"/>
                <w:szCs w:val="18"/>
              </w:rPr>
              <w:t>&lt;/schema&gt;</w:t>
            </w:r>
          </w:p>
        </w:tc>
      </w:tr>
    </w:tbl>
    <w:p w14:paraId="274257C0" w14:textId="77777777" w:rsidR="005A6068" w:rsidRPr="001B37C6" w:rsidRDefault="005A6068" w:rsidP="002539E9">
      <w:pPr>
        <w:pStyle w:val="a"/>
        <w:numPr>
          <w:ilvl w:val="0"/>
          <w:numId w:val="0"/>
        </w:numPr>
        <w:rPr>
          <w:color w:val="000000" w:themeColor="text1"/>
          <w:sz w:val="32"/>
          <w:szCs w:val="32"/>
        </w:rPr>
        <w:sectPr w:rsidR="005A6068" w:rsidRPr="001B37C6" w:rsidSect="001268C9">
          <w:pgSz w:w="11906" w:h="16838"/>
          <w:pgMar w:top="709" w:right="567" w:bottom="1134" w:left="1701" w:header="709" w:footer="714" w:gutter="0"/>
          <w:cols w:space="720"/>
          <w:titlePg/>
          <w:docGrid w:linePitch="360"/>
        </w:sectPr>
      </w:pPr>
    </w:p>
    <w:p w14:paraId="42149CC8" w14:textId="544867E2" w:rsidR="00764319" w:rsidRPr="001B37C6" w:rsidRDefault="00764319" w:rsidP="002539E9">
      <w:pPr>
        <w:pStyle w:val="a"/>
        <w:numPr>
          <w:ilvl w:val="0"/>
          <w:numId w:val="0"/>
        </w:numPr>
        <w:ind w:left="5812"/>
        <w:rPr>
          <w:b w:val="0"/>
          <w:bCs w:val="0"/>
          <w:color w:val="000000" w:themeColor="text1"/>
          <w:sz w:val="20"/>
          <w:szCs w:val="20"/>
        </w:rPr>
      </w:pPr>
      <w:r w:rsidRPr="001B37C6">
        <w:rPr>
          <w:b w:val="0"/>
          <w:bCs w:val="0"/>
          <w:color w:val="000000" w:themeColor="text1"/>
          <w:sz w:val="20"/>
          <w:szCs w:val="20"/>
        </w:rPr>
        <w:lastRenderedPageBreak/>
        <w:t>Додаток 2 до опису розділів та схем ХМL файлів електронної форми звітних даних депозитарних установ</w:t>
      </w:r>
    </w:p>
    <w:p w14:paraId="372D27B5" w14:textId="12B945B1" w:rsidR="005A6068" w:rsidRPr="001B37C6" w:rsidRDefault="005A6068" w:rsidP="002539E9">
      <w:pPr>
        <w:pStyle w:val="a"/>
        <w:numPr>
          <w:ilvl w:val="0"/>
          <w:numId w:val="0"/>
        </w:numPr>
        <w:tabs>
          <w:tab w:val="clear" w:pos="1843"/>
        </w:tabs>
        <w:jc w:val="center"/>
        <w:rPr>
          <w:color w:val="000000" w:themeColor="text1"/>
          <w:sz w:val="18"/>
          <w:szCs w:val="18"/>
        </w:rPr>
      </w:pPr>
      <w:r w:rsidRPr="001B37C6">
        <w:rPr>
          <w:color w:val="000000" w:themeColor="text1"/>
          <w:sz w:val="28"/>
          <w:szCs w:val="28"/>
        </w:rPr>
        <w:t>Схема XSD «</w:t>
      </w:r>
      <w:r w:rsidRPr="001B37C6">
        <w:rPr>
          <w:color w:val="000000" w:themeColor="text1"/>
          <w:sz w:val="28"/>
          <w:szCs w:val="28"/>
          <w:lang w:val="en-US"/>
        </w:rPr>
        <w:t>DayDepOrg</w:t>
      </w:r>
      <w:r w:rsidRPr="001B37C6">
        <w:rPr>
          <w:color w:val="000000" w:themeColor="text1"/>
          <w:sz w:val="28"/>
          <w:szCs w:val="28"/>
        </w:rPr>
        <w:t>» щоденних даних</w:t>
      </w:r>
    </w:p>
    <w:tbl>
      <w:tblPr>
        <w:tblW w:w="9639" w:type="dxa"/>
        <w:tblInd w:w="-5" w:type="dxa"/>
        <w:tblLayout w:type="fixed"/>
        <w:tblCellMar>
          <w:left w:w="11" w:type="dxa"/>
          <w:right w:w="11" w:type="dxa"/>
        </w:tblCellMar>
        <w:tblLook w:val="0000" w:firstRow="0" w:lastRow="0" w:firstColumn="0" w:lastColumn="0" w:noHBand="0" w:noVBand="0"/>
      </w:tblPr>
      <w:tblGrid>
        <w:gridCol w:w="426"/>
        <w:gridCol w:w="9213"/>
      </w:tblGrid>
      <w:tr w:rsidR="001B37C6" w:rsidRPr="001B37C6" w14:paraId="1EDFE3FE" w14:textId="77777777" w:rsidTr="00BD2631">
        <w:tc>
          <w:tcPr>
            <w:tcW w:w="426" w:type="dxa"/>
            <w:tcBorders>
              <w:top w:val="single" w:sz="4" w:space="0" w:color="000000"/>
              <w:left w:val="single" w:sz="4" w:space="0" w:color="000000"/>
              <w:bottom w:val="single" w:sz="4" w:space="0" w:color="000000"/>
            </w:tcBorders>
            <w:shd w:val="clear" w:color="auto" w:fill="auto"/>
            <w:vAlign w:val="center"/>
          </w:tcPr>
          <w:p w14:paraId="5A59251E" w14:textId="77777777" w:rsidR="005A6068" w:rsidRPr="001B37C6" w:rsidRDefault="005A6068" w:rsidP="002539E9">
            <w:pPr>
              <w:pStyle w:val="a"/>
              <w:numPr>
                <w:ilvl w:val="0"/>
                <w:numId w:val="0"/>
              </w:numPr>
              <w:spacing w:before="0" w:after="0"/>
              <w:jc w:val="center"/>
              <w:rPr>
                <w:color w:val="000000" w:themeColor="text1"/>
                <w:sz w:val="18"/>
                <w:szCs w:val="18"/>
              </w:rPr>
            </w:pPr>
            <w:r w:rsidRPr="001B37C6">
              <w:rPr>
                <w:color w:val="000000" w:themeColor="text1"/>
                <w:sz w:val="18"/>
                <w:szCs w:val="18"/>
              </w:rPr>
              <w:t>№</w:t>
            </w:r>
          </w:p>
          <w:p w14:paraId="28F1CBFD" w14:textId="77777777" w:rsidR="005A6068" w:rsidRPr="001B37C6" w:rsidRDefault="005A6068" w:rsidP="002539E9">
            <w:pPr>
              <w:pStyle w:val="a"/>
              <w:numPr>
                <w:ilvl w:val="0"/>
                <w:numId w:val="0"/>
              </w:numPr>
              <w:spacing w:before="0" w:after="0"/>
              <w:jc w:val="center"/>
              <w:rPr>
                <w:color w:val="000000" w:themeColor="text1"/>
                <w:sz w:val="18"/>
                <w:szCs w:val="18"/>
              </w:rPr>
            </w:pPr>
            <w:r w:rsidRPr="001B37C6">
              <w:rPr>
                <w:color w:val="000000" w:themeColor="text1"/>
                <w:sz w:val="18"/>
                <w:szCs w:val="18"/>
              </w:rPr>
              <w:t>з/п</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B6573" w14:textId="77777777" w:rsidR="005A6068" w:rsidRPr="001B37C6" w:rsidRDefault="005A6068" w:rsidP="002539E9">
            <w:pPr>
              <w:pStyle w:val="a"/>
              <w:numPr>
                <w:ilvl w:val="0"/>
                <w:numId w:val="0"/>
              </w:numPr>
              <w:spacing w:before="0" w:after="0"/>
              <w:jc w:val="center"/>
              <w:rPr>
                <w:color w:val="000000" w:themeColor="text1"/>
              </w:rPr>
            </w:pPr>
            <w:r w:rsidRPr="001B37C6">
              <w:rPr>
                <w:color w:val="000000" w:themeColor="text1"/>
                <w:sz w:val="18"/>
                <w:szCs w:val="18"/>
              </w:rPr>
              <w:t>Рядок схеми</w:t>
            </w:r>
          </w:p>
        </w:tc>
      </w:tr>
      <w:tr w:rsidR="001B37C6" w:rsidRPr="001B37C6" w14:paraId="6CCC5C2B" w14:textId="77777777" w:rsidTr="00BD2631">
        <w:tc>
          <w:tcPr>
            <w:tcW w:w="426" w:type="dxa"/>
            <w:tcBorders>
              <w:top w:val="single" w:sz="4" w:space="0" w:color="000000"/>
              <w:left w:val="single" w:sz="4" w:space="0" w:color="000000"/>
              <w:bottom w:val="single" w:sz="4" w:space="0" w:color="000000"/>
            </w:tcBorders>
            <w:shd w:val="clear" w:color="auto" w:fill="auto"/>
          </w:tcPr>
          <w:p w14:paraId="0E3A3A61" w14:textId="77777777" w:rsidR="005A6068" w:rsidRPr="001B37C6" w:rsidRDefault="005A6068" w:rsidP="002539E9">
            <w:pPr>
              <w:pStyle w:val="a"/>
              <w:numPr>
                <w:ilvl w:val="0"/>
                <w:numId w:val="13"/>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ADE4A11" w14:textId="77777777" w:rsidR="005A6068" w:rsidRPr="001B37C6" w:rsidRDefault="005A6068" w:rsidP="002539E9">
            <w:pPr>
              <w:spacing w:after="0"/>
              <w:rPr>
                <w:color w:val="000000" w:themeColor="text1"/>
              </w:rPr>
            </w:pPr>
            <w:r w:rsidRPr="001B37C6">
              <w:rPr>
                <w:rFonts w:ascii="Courier New" w:hAnsi="Courier New" w:cs="Courier New"/>
                <w:color w:val="000000" w:themeColor="text1"/>
                <w:sz w:val="18"/>
                <w:szCs w:val="18"/>
              </w:rPr>
              <w:t>&lt;?xml version='1.0' encoding='windows-1251'?&gt;</w:t>
            </w:r>
          </w:p>
        </w:tc>
      </w:tr>
      <w:tr w:rsidR="001B37C6" w:rsidRPr="001B37C6" w14:paraId="10ECEA2C" w14:textId="77777777" w:rsidTr="00BD2631">
        <w:tc>
          <w:tcPr>
            <w:tcW w:w="426" w:type="dxa"/>
            <w:tcBorders>
              <w:top w:val="single" w:sz="4" w:space="0" w:color="000000"/>
              <w:left w:val="single" w:sz="4" w:space="0" w:color="000000"/>
              <w:bottom w:val="single" w:sz="4" w:space="0" w:color="000000"/>
            </w:tcBorders>
            <w:shd w:val="clear" w:color="auto" w:fill="auto"/>
          </w:tcPr>
          <w:p w14:paraId="76F8D055"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25D50AE" w14:textId="77777777" w:rsidR="005A6068" w:rsidRPr="001B37C6" w:rsidRDefault="005A6068" w:rsidP="002539E9">
            <w:pPr>
              <w:spacing w:after="0"/>
              <w:rPr>
                <w:color w:val="000000" w:themeColor="text1"/>
              </w:rPr>
            </w:pPr>
            <w:r w:rsidRPr="001B37C6">
              <w:rPr>
                <w:rFonts w:ascii="Courier New" w:hAnsi="Courier New" w:cs="Courier New"/>
                <w:color w:val="000000" w:themeColor="text1"/>
                <w:sz w:val="18"/>
                <w:szCs w:val="18"/>
              </w:rPr>
              <w:t>&lt;schema</w:t>
            </w:r>
          </w:p>
        </w:tc>
      </w:tr>
      <w:tr w:rsidR="001B37C6" w:rsidRPr="001B37C6" w14:paraId="3F1861D5" w14:textId="77777777" w:rsidTr="00BD2631">
        <w:tc>
          <w:tcPr>
            <w:tcW w:w="426" w:type="dxa"/>
            <w:tcBorders>
              <w:top w:val="single" w:sz="4" w:space="0" w:color="000000"/>
              <w:left w:val="single" w:sz="4" w:space="0" w:color="000000"/>
              <w:bottom w:val="single" w:sz="4" w:space="0" w:color="000000"/>
            </w:tcBorders>
            <w:shd w:val="clear" w:color="auto" w:fill="auto"/>
          </w:tcPr>
          <w:p w14:paraId="6BE04DFB"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71C98A3" w14:textId="77777777" w:rsidR="005A6068" w:rsidRPr="001B37C6" w:rsidRDefault="005A6068" w:rsidP="002539E9">
            <w:pPr>
              <w:spacing w:after="0"/>
              <w:rPr>
                <w:color w:val="000000" w:themeColor="text1"/>
              </w:rPr>
            </w:pPr>
            <w:r w:rsidRPr="001B37C6">
              <w:rPr>
                <w:rFonts w:ascii="Courier New" w:hAnsi="Courier New" w:cs="Courier New"/>
                <w:color w:val="000000" w:themeColor="text1"/>
                <w:sz w:val="18"/>
                <w:szCs w:val="18"/>
              </w:rPr>
              <w:tab/>
              <w:t>xmlns="http://www.w3.org/2001/XMLSchema"</w:t>
            </w:r>
          </w:p>
        </w:tc>
      </w:tr>
      <w:tr w:rsidR="001B37C6" w:rsidRPr="001B37C6" w14:paraId="0F3277CC" w14:textId="77777777" w:rsidTr="00BD2631">
        <w:tc>
          <w:tcPr>
            <w:tcW w:w="426" w:type="dxa"/>
            <w:tcBorders>
              <w:top w:val="single" w:sz="4" w:space="0" w:color="000000"/>
              <w:left w:val="single" w:sz="4" w:space="0" w:color="000000"/>
              <w:bottom w:val="single" w:sz="4" w:space="0" w:color="000000"/>
            </w:tcBorders>
            <w:shd w:val="clear" w:color="auto" w:fill="auto"/>
          </w:tcPr>
          <w:p w14:paraId="256E0032"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80A5383" w14:textId="77777777" w:rsidR="005A6068" w:rsidRPr="001B37C6" w:rsidRDefault="005A6068" w:rsidP="002539E9">
            <w:pPr>
              <w:spacing w:after="0"/>
              <w:rPr>
                <w:color w:val="000000" w:themeColor="text1"/>
              </w:rPr>
            </w:pPr>
            <w:r w:rsidRPr="001B37C6">
              <w:rPr>
                <w:rFonts w:ascii="Courier New" w:hAnsi="Courier New" w:cs="Courier New"/>
                <w:color w:val="000000" w:themeColor="text1"/>
                <w:sz w:val="18"/>
                <w:szCs w:val="18"/>
              </w:rPr>
              <w:tab/>
              <w:t>xmlns:z="http://nssmc.gov.ua/Schem/DayDepOrg"</w:t>
            </w:r>
          </w:p>
        </w:tc>
      </w:tr>
      <w:tr w:rsidR="001B37C6" w:rsidRPr="001B37C6" w14:paraId="651C145F" w14:textId="77777777" w:rsidTr="00BD2631">
        <w:tc>
          <w:tcPr>
            <w:tcW w:w="426" w:type="dxa"/>
            <w:tcBorders>
              <w:top w:val="single" w:sz="4" w:space="0" w:color="000000"/>
              <w:left w:val="single" w:sz="4" w:space="0" w:color="000000"/>
              <w:bottom w:val="single" w:sz="4" w:space="0" w:color="000000"/>
            </w:tcBorders>
            <w:shd w:val="clear" w:color="auto" w:fill="auto"/>
          </w:tcPr>
          <w:p w14:paraId="1E2A9139"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211EF74"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targetNamespace="http://nssmc.gov.ua/Schem/DayDepOrg"</w:t>
            </w:r>
          </w:p>
        </w:tc>
      </w:tr>
      <w:tr w:rsidR="001B37C6" w:rsidRPr="001B37C6" w14:paraId="45C52D1A" w14:textId="77777777" w:rsidTr="00BD2631">
        <w:tc>
          <w:tcPr>
            <w:tcW w:w="426" w:type="dxa"/>
            <w:tcBorders>
              <w:top w:val="single" w:sz="4" w:space="0" w:color="000000"/>
              <w:left w:val="single" w:sz="4" w:space="0" w:color="000000"/>
              <w:bottom w:val="single" w:sz="4" w:space="0" w:color="000000"/>
            </w:tcBorders>
            <w:shd w:val="clear" w:color="auto" w:fill="auto"/>
          </w:tcPr>
          <w:p w14:paraId="01467B8C"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7FE6714"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elementFormDefault="qualified"&gt;</w:t>
            </w:r>
          </w:p>
        </w:tc>
      </w:tr>
      <w:tr w:rsidR="001B37C6" w:rsidRPr="001B37C6" w14:paraId="61336807" w14:textId="77777777" w:rsidTr="00BD2631">
        <w:tc>
          <w:tcPr>
            <w:tcW w:w="426" w:type="dxa"/>
            <w:tcBorders>
              <w:top w:val="single" w:sz="4" w:space="0" w:color="000000"/>
              <w:left w:val="single" w:sz="4" w:space="0" w:color="000000"/>
              <w:bottom w:val="single" w:sz="4" w:space="0" w:color="000000"/>
            </w:tcBorders>
            <w:shd w:val="clear" w:color="auto" w:fill="auto"/>
          </w:tcPr>
          <w:p w14:paraId="386024B0"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B6C34D3"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name="EDRPOU"&gt;</w:t>
            </w:r>
          </w:p>
        </w:tc>
      </w:tr>
      <w:tr w:rsidR="001B37C6" w:rsidRPr="001B37C6" w14:paraId="7C32B949" w14:textId="77777777" w:rsidTr="00BD2631">
        <w:tc>
          <w:tcPr>
            <w:tcW w:w="426" w:type="dxa"/>
            <w:tcBorders>
              <w:top w:val="single" w:sz="4" w:space="0" w:color="000000"/>
              <w:left w:val="single" w:sz="4" w:space="0" w:color="000000"/>
              <w:bottom w:val="single" w:sz="4" w:space="0" w:color="000000"/>
            </w:tcBorders>
            <w:shd w:val="clear" w:color="auto" w:fill="auto"/>
          </w:tcPr>
          <w:p w14:paraId="0C2ACB88"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0CEE4F7"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1B37C6" w:rsidRPr="001B37C6" w14:paraId="64F1E835" w14:textId="77777777" w:rsidTr="00BD2631">
        <w:tc>
          <w:tcPr>
            <w:tcW w:w="426" w:type="dxa"/>
            <w:tcBorders>
              <w:top w:val="single" w:sz="4" w:space="0" w:color="000000"/>
              <w:left w:val="single" w:sz="4" w:space="0" w:color="000000"/>
              <w:bottom w:val="single" w:sz="4" w:space="0" w:color="000000"/>
            </w:tcBorders>
            <w:shd w:val="clear" w:color="auto" w:fill="auto"/>
          </w:tcPr>
          <w:p w14:paraId="40FB1264"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AFD5D51"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&lt;maxLength value="12"/&gt;</w:t>
            </w:r>
          </w:p>
        </w:tc>
      </w:tr>
      <w:tr w:rsidR="001B37C6" w:rsidRPr="001B37C6" w14:paraId="21E126C9" w14:textId="77777777" w:rsidTr="00BD2631">
        <w:tc>
          <w:tcPr>
            <w:tcW w:w="426" w:type="dxa"/>
            <w:tcBorders>
              <w:top w:val="single" w:sz="4" w:space="0" w:color="000000"/>
              <w:left w:val="single" w:sz="4" w:space="0" w:color="000000"/>
              <w:bottom w:val="single" w:sz="4" w:space="0" w:color="000000"/>
            </w:tcBorders>
            <w:shd w:val="clear" w:color="auto" w:fill="auto"/>
          </w:tcPr>
          <w:p w14:paraId="2F6615CB"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A5ECCBB"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63D914BE" w14:textId="77777777" w:rsidTr="00BD2631">
        <w:tc>
          <w:tcPr>
            <w:tcW w:w="426" w:type="dxa"/>
            <w:tcBorders>
              <w:top w:val="single" w:sz="4" w:space="0" w:color="000000"/>
              <w:left w:val="single" w:sz="4" w:space="0" w:color="000000"/>
              <w:bottom w:val="single" w:sz="4" w:space="0" w:color="000000"/>
            </w:tcBorders>
            <w:shd w:val="clear" w:color="auto" w:fill="auto"/>
          </w:tcPr>
          <w:p w14:paraId="5599A271"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1F9B673"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219A1272" w14:textId="77777777" w:rsidTr="00BD2631">
        <w:tc>
          <w:tcPr>
            <w:tcW w:w="426" w:type="dxa"/>
            <w:tcBorders>
              <w:top w:val="single" w:sz="4" w:space="0" w:color="000000"/>
              <w:left w:val="single" w:sz="4" w:space="0" w:color="000000"/>
              <w:bottom w:val="single" w:sz="4" w:space="0" w:color="000000"/>
            </w:tcBorders>
            <w:shd w:val="clear" w:color="auto" w:fill="auto"/>
          </w:tcPr>
          <w:p w14:paraId="19FDBB5C"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60965FB"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name="ISIN"&gt;</w:t>
            </w:r>
          </w:p>
        </w:tc>
      </w:tr>
      <w:tr w:rsidR="001B37C6" w:rsidRPr="001B37C6" w14:paraId="7C8C7951" w14:textId="77777777" w:rsidTr="00BD2631">
        <w:tc>
          <w:tcPr>
            <w:tcW w:w="426" w:type="dxa"/>
            <w:tcBorders>
              <w:top w:val="single" w:sz="4" w:space="0" w:color="000000"/>
              <w:left w:val="single" w:sz="4" w:space="0" w:color="000000"/>
              <w:bottom w:val="single" w:sz="4" w:space="0" w:color="000000"/>
            </w:tcBorders>
            <w:shd w:val="clear" w:color="auto" w:fill="auto"/>
          </w:tcPr>
          <w:p w14:paraId="2EC26519"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2AD4712"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1B37C6" w:rsidRPr="001B37C6" w14:paraId="502E8438" w14:textId="77777777" w:rsidTr="00BD2631">
        <w:tc>
          <w:tcPr>
            <w:tcW w:w="426" w:type="dxa"/>
            <w:tcBorders>
              <w:top w:val="single" w:sz="4" w:space="0" w:color="000000"/>
              <w:left w:val="single" w:sz="4" w:space="0" w:color="000000"/>
              <w:bottom w:val="single" w:sz="4" w:space="0" w:color="000000"/>
            </w:tcBorders>
            <w:shd w:val="clear" w:color="auto" w:fill="auto"/>
          </w:tcPr>
          <w:p w14:paraId="34171B54"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5802594"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&lt;maxLength value="12"/&gt;</w:t>
            </w:r>
          </w:p>
        </w:tc>
      </w:tr>
      <w:tr w:rsidR="001B37C6" w:rsidRPr="001B37C6" w14:paraId="3CD111D7" w14:textId="77777777" w:rsidTr="00BD2631">
        <w:tc>
          <w:tcPr>
            <w:tcW w:w="426" w:type="dxa"/>
            <w:tcBorders>
              <w:top w:val="single" w:sz="4" w:space="0" w:color="000000"/>
              <w:left w:val="single" w:sz="4" w:space="0" w:color="000000"/>
              <w:bottom w:val="single" w:sz="4" w:space="0" w:color="000000"/>
            </w:tcBorders>
            <w:shd w:val="clear" w:color="auto" w:fill="auto"/>
          </w:tcPr>
          <w:p w14:paraId="23933016"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0A88A5E"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053E9D24" w14:textId="77777777" w:rsidTr="00BD2631">
        <w:tc>
          <w:tcPr>
            <w:tcW w:w="426" w:type="dxa"/>
            <w:tcBorders>
              <w:top w:val="single" w:sz="4" w:space="0" w:color="000000"/>
              <w:left w:val="single" w:sz="4" w:space="0" w:color="000000"/>
              <w:bottom w:val="single" w:sz="4" w:space="0" w:color="000000"/>
            </w:tcBorders>
            <w:shd w:val="clear" w:color="auto" w:fill="auto"/>
          </w:tcPr>
          <w:p w14:paraId="3BA628D7"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079A1BC"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55AFAD6D" w14:textId="77777777" w:rsidTr="00BD2631">
        <w:tc>
          <w:tcPr>
            <w:tcW w:w="426" w:type="dxa"/>
            <w:tcBorders>
              <w:top w:val="single" w:sz="4" w:space="0" w:color="000000"/>
              <w:left w:val="single" w:sz="4" w:space="0" w:color="000000"/>
              <w:bottom w:val="single" w:sz="4" w:space="0" w:color="000000"/>
            </w:tcBorders>
            <w:shd w:val="clear" w:color="auto" w:fill="auto"/>
          </w:tcPr>
          <w:p w14:paraId="4E1F1AA9" w14:textId="77777777" w:rsidR="00B42035" w:rsidRPr="001B37C6" w:rsidRDefault="00B42035"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A4EA229" w14:textId="77777777" w:rsidR="00B42035" w:rsidRPr="001B37C6" w:rsidRDefault="00B420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w:t>
            </w:r>
            <w:r w:rsidRPr="001B37C6">
              <w:rPr>
                <w:rFonts w:ascii="Courier New" w:hAnsi="Courier New" w:cs="Courier New"/>
                <w:color w:val="000000" w:themeColor="text1"/>
                <w:sz w:val="18"/>
                <w:szCs w:val="18"/>
                <w:lang w:val="en-US"/>
              </w:rPr>
              <w:t>CFI</w:t>
            </w:r>
            <w:r w:rsidRPr="001B37C6">
              <w:rPr>
                <w:rFonts w:ascii="Courier New" w:hAnsi="Courier New" w:cs="Courier New"/>
                <w:color w:val="000000" w:themeColor="text1"/>
                <w:sz w:val="18"/>
                <w:szCs w:val="18"/>
              </w:rPr>
              <w:t>"&gt;</w:t>
            </w:r>
          </w:p>
        </w:tc>
      </w:tr>
      <w:tr w:rsidR="001B37C6" w:rsidRPr="001B37C6" w14:paraId="64964212" w14:textId="77777777" w:rsidTr="00BD2631">
        <w:tc>
          <w:tcPr>
            <w:tcW w:w="426" w:type="dxa"/>
            <w:tcBorders>
              <w:top w:val="single" w:sz="4" w:space="0" w:color="000000"/>
              <w:left w:val="single" w:sz="4" w:space="0" w:color="000000"/>
              <w:bottom w:val="single" w:sz="4" w:space="0" w:color="000000"/>
            </w:tcBorders>
            <w:shd w:val="clear" w:color="auto" w:fill="auto"/>
          </w:tcPr>
          <w:p w14:paraId="4F9D00B8" w14:textId="77777777" w:rsidR="00B42035" w:rsidRPr="001B37C6" w:rsidRDefault="00B42035"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5316FAE" w14:textId="77777777" w:rsidR="00B42035" w:rsidRPr="001B37C6" w:rsidRDefault="00B420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1B37C6" w:rsidRPr="001B37C6" w14:paraId="6EEA1954" w14:textId="77777777" w:rsidTr="00BD2631">
        <w:tc>
          <w:tcPr>
            <w:tcW w:w="426" w:type="dxa"/>
            <w:tcBorders>
              <w:top w:val="single" w:sz="4" w:space="0" w:color="000000"/>
              <w:left w:val="single" w:sz="4" w:space="0" w:color="000000"/>
              <w:bottom w:val="single" w:sz="4" w:space="0" w:color="000000"/>
            </w:tcBorders>
            <w:shd w:val="clear" w:color="auto" w:fill="auto"/>
          </w:tcPr>
          <w:p w14:paraId="7371A0E6" w14:textId="77777777" w:rsidR="00B42035" w:rsidRPr="001B37C6" w:rsidRDefault="00B42035"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9369B20" w14:textId="77777777" w:rsidR="00B42035" w:rsidRPr="001B37C6" w:rsidRDefault="00B420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w:t>
            </w:r>
            <w:r w:rsidRPr="001B37C6">
              <w:rPr>
                <w:rFonts w:ascii="Courier New" w:hAnsi="Courier New" w:cs="Courier New"/>
                <w:color w:val="000000" w:themeColor="text1"/>
                <w:sz w:val="18"/>
                <w:szCs w:val="18"/>
                <w:lang w:val="en-US"/>
              </w:rPr>
              <w:t>pattern</w:t>
            </w:r>
            <w:r w:rsidRPr="001B37C6">
              <w:rPr>
                <w:rFonts w:ascii="Courier New" w:hAnsi="Courier New" w:cs="Courier New"/>
                <w:color w:val="000000" w:themeColor="text1"/>
                <w:sz w:val="18"/>
                <w:szCs w:val="18"/>
              </w:rPr>
              <w:t xml:space="preserve"> value="</w:t>
            </w:r>
            <w:r w:rsidRPr="001B37C6">
              <w:rPr>
                <w:rFonts w:ascii="Courier New" w:hAnsi="Courier New" w:cs="Courier New"/>
                <w:color w:val="000000" w:themeColor="text1"/>
                <w:sz w:val="18"/>
                <w:szCs w:val="18"/>
                <w:lang w:val="en-US"/>
              </w:rPr>
              <w:t>[A-Z]{6}</w:t>
            </w:r>
            <w:r w:rsidRPr="001B37C6">
              <w:rPr>
                <w:rFonts w:ascii="Courier New" w:hAnsi="Courier New" w:cs="Courier New"/>
                <w:color w:val="000000" w:themeColor="text1"/>
                <w:sz w:val="18"/>
                <w:szCs w:val="18"/>
              </w:rPr>
              <w:t>"/&gt;</w:t>
            </w:r>
          </w:p>
        </w:tc>
      </w:tr>
      <w:tr w:rsidR="001B37C6" w:rsidRPr="001B37C6" w14:paraId="3080DD6E" w14:textId="77777777" w:rsidTr="00BD2631">
        <w:tc>
          <w:tcPr>
            <w:tcW w:w="426" w:type="dxa"/>
            <w:tcBorders>
              <w:top w:val="single" w:sz="4" w:space="0" w:color="000000"/>
              <w:left w:val="single" w:sz="4" w:space="0" w:color="000000"/>
              <w:bottom w:val="single" w:sz="4" w:space="0" w:color="000000"/>
            </w:tcBorders>
            <w:shd w:val="clear" w:color="auto" w:fill="auto"/>
          </w:tcPr>
          <w:p w14:paraId="25DA8B47" w14:textId="77777777" w:rsidR="00B42035" w:rsidRPr="001B37C6" w:rsidRDefault="00B42035"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C1DDBAA" w14:textId="77777777" w:rsidR="00B42035" w:rsidRPr="001B37C6" w:rsidRDefault="00B420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0642929A" w14:textId="77777777" w:rsidTr="00BD2631">
        <w:tc>
          <w:tcPr>
            <w:tcW w:w="426" w:type="dxa"/>
            <w:tcBorders>
              <w:top w:val="single" w:sz="4" w:space="0" w:color="000000"/>
              <w:left w:val="single" w:sz="4" w:space="0" w:color="000000"/>
              <w:bottom w:val="single" w:sz="4" w:space="0" w:color="000000"/>
            </w:tcBorders>
            <w:shd w:val="clear" w:color="auto" w:fill="auto"/>
          </w:tcPr>
          <w:p w14:paraId="5ABB822D" w14:textId="77777777" w:rsidR="00B42035" w:rsidRPr="001B37C6" w:rsidRDefault="00B42035"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67DE18C" w14:textId="77777777" w:rsidR="00B42035" w:rsidRPr="001B37C6" w:rsidRDefault="00B420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196AAE88" w14:textId="77777777" w:rsidTr="00BD2631">
        <w:tc>
          <w:tcPr>
            <w:tcW w:w="426" w:type="dxa"/>
            <w:tcBorders>
              <w:top w:val="single" w:sz="4" w:space="0" w:color="000000"/>
              <w:left w:val="single" w:sz="4" w:space="0" w:color="000000"/>
              <w:bottom w:val="single" w:sz="4" w:space="0" w:color="000000"/>
            </w:tcBorders>
            <w:shd w:val="clear" w:color="auto" w:fill="auto"/>
          </w:tcPr>
          <w:p w14:paraId="42FED026" w14:textId="77777777" w:rsidR="00613EDC" w:rsidRPr="001B37C6" w:rsidRDefault="00613EDC"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484101B" w14:textId="77777777" w:rsidR="00613EDC" w:rsidRPr="001B37C6" w:rsidRDefault="00613EDC"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w:t>
            </w:r>
            <w:r w:rsidRPr="001B37C6">
              <w:rPr>
                <w:rFonts w:ascii="Courier New" w:hAnsi="Courier New" w:cs="Courier New"/>
                <w:color w:val="000000" w:themeColor="text1"/>
                <w:sz w:val="18"/>
                <w:szCs w:val="18"/>
                <w:lang w:val="en-US"/>
              </w:rPr>
              <w:t>LEI</w:t>
            </w:r>
            <w:r w:rsidRPr="001B37C6">
              <w:rPr>
                <w:rFonts w:ascii="Courier New" w:hAnsi="Courier New" w:cs="Courier New"/>
                <w:color w:val="000000" w:themeColor="text1"/>
                <w:sz w:val="18"/>
                <w:szCs w:val="18"/>
              </w:rPr>
              <w:t>"&gt;</w:t>
            </w:r>
          </w:p>
        </w:tc>
      </w:tr>
      <w:tr w:rsidR="001B37C6" w:rsidRPr="001B37C6" w14:paraId="79ACB494" w14:textId="77777777" w:rsidTr="00BD2631">
        <w:tc>
          <w:tcPr>
            <w:tcW w:w="426" w:type="dxa"/>
            <w:tcBorders>
              <w:top w:val="single" w:sz="4" w:space="0" w:color="000000"/>
              <w:left w:val="single" w:sz="4" w:space="0" w:color="000000"/>
              <w:bottom w:val="single" w:sz="4" w:space="0" w:color="000000"/>
            </w:tcBorders>
            <w:shd w:val="clear" w:color="auto" w:fill="auto"/>
          </w:tcPr>
          <w:p w14:paraId="2CB65F44" w14:textId="77777777" w:rsidR="00613EDC" w:rsidRPr="001B37C6" w:rsidRDefault="00613EDC"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B716E98" w14:textId="77777777" w:rsidR="00613EDC" w:rsidRPr="001B37C6" w:rsidRDefault="00613EDC"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1B37C6" w:rsidRPr="001B37C6" w14:paraId="43A9A09F" w14:textId="77777777" w:rsidTr="00BD2631">
        <w:tc>
          <w:tcPr>
            <w:tcW w:w="426" w:type="dxa"/>
            <w:tcBorders>
              <w:top w:val="single" w:sz="4" w:space="0" w:color="000000"/>
              <w:left w:val="single" w:sz="4" w:space="0" w:color="000000"/>
              <w:bottom w:val="single" w:sz="4" w:space="0" w:color="000000"/>
            </w:tcBorders>
            <w:shd w:val="clear" w:color="auto" w:fill="auto"/>
          </w:tcPr>
          <w:p w14:paraId="7198793D" w14:textId="77777777" w:rsidR="00613EDC" w:rsidRPr="001B37C6" w:rsidRDefault="00613EDC"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1701386" w14:textId="77777777" w:rsidR="00613EDC" w:rsidRPr="001B37C6" w:rsidRDefault="00613EDC"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w:t>
            </w:r>
            <w:r w:rsidRPr="001B37C6">
              <w:rPr>
                <w:rFonts w:ascii="Courier New" w:hAnsi="Courier New" w:cs="Courier New"/>
                <w:color w:val="000000" w:themeColor="text1"/>
                <w:sz w:val="18"/>
                <w:szCs w:val="18"/>
                <w:lang w:val="en-US"/>
              </w:rPr>
              <w:t>pattern</w:t>
            </w:r>
            <w:r w:rsidRPr="001B37C6">
              <w:rPr>
                <w:rFonts w:ascii="Courier New" w:hAnsi="Courier New" w:cs="Courier New"/>
                <w:color w:val="000000" w:themeColor="text1"/>
                <w:sz w:val="18"/>
                <w:szCs w:val="18"/>
              </w:rPr>
              <w:t xml:space="preserve"> value="</w:t>
            </w:r>
            <w:r w:rsidRPr="001B37C6">
              <w:rPr>
                <w:rFonts w:ascii="Courier New" w:hAnsi="Courier New" w:cs="Courier New"/>
                <w:color w:val="000000" w:themeColor="text1"/>
                <w:sz w:val="18"/>
                <w:szCs w:val="18"/>
                <w:lang w:val="en-US"/>
              </w:rPr>
              <w:t>[0-9A-Z]{18}[0-9]{2}</w:t>
            </w:r>
            <w:r w:rsidRPr="001B37C6">
              <w:rPr>
                <w:rFonts w:ascii="Courier New" w:hAnsi="Courier New" w:cs="Courier New"/>
                <w:color w:val="000000" w:themeColor="text1"/>
                <w:sz w:val="18"/>
                <w:szCs w:val="18"/>
              </w:rPr>
              <w:t>"/&gt;</w:t>
            </w:r>
          </w:p>
        </w:tc>
      </w:tr>
      <w:tr w:rsidR="001B37C6" w:rsidRPr="001B37C6" w14:paraId="792FEC41" w14:textId="77777777" w:rsidTr="00BD2631">
        <w:tc>
          <w:tcPr>
            <w:tcW w:w="426" w:type="dxa"/>
            <w:tcBorders>
              <w:top w:val="single" w:sz="4" w:space="0" w:color="000000"/>
              <w:left w:val="single" w:sz="4" w:space="0" w:color="000000"/>
              <w:bottom w:val="single" w:sz="4" w:space="0" w:color="000000"/>
            </w:tcBorders>
            <w:shd w:val="clear" w:color="auto" w:fill="auto"/>
          </w:tcPr>
          <w:p w14:paraId="5D83BC4B" w14:textId="77777777" w:rsidR="00613EDC" w:rsidRPr="001B37C6" w:rsidRDefault="00613EDC"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1DB67F5" w14:textId="77777777" w:rsidR="00613EDC" w:rsidRPr="001B37C6" w:rsidRDefault="00613EDC"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35EA7C63" w14:textId="77777777" w:rsidTr="00BD2631">
        <w:tc>
          <w:tcPr>
            <w:tcW w:w="426" w:type="dxa"/>
            <w:tcBorders>
              <w:top w:val="single" w:sz="4" w:space="0" w:color="000000"/>
              <w:left w:val="single" w:sz="4" w:space="0" w:color="000000"/>
              <w:bottom w:val="single" w:sz="4" w:space="0" w:color="000000"/>
            </w:tcBorders>
            <w:shd w:val="clear" w:color="auto" w:fill="auto"/>
          </w:tcPr>
          <w:p w14:paraId="3E877A0A" w14:textId="77777777" w:rsidR="00613EDC" w:rsidRPr="001B37C6" w:rsidRDefault="00613EDC"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E61B85B" w14:textId="77777777" w:rsidR="00613EDC" w:rsidRPr="001B37C6" w:rsidRDefault="00613EDC"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5E4C82E1" w14:textId="77777777" w:rsidTr="00BD2631">
        <w:tc>
          <w:tcPr>
            <w:tcW w:w="426" w:type="dxa"/>
            <w:tcBorders>
              <w:top w:val="single" w:sz="4" w:space="0" w:color="000000"/>
              <w:left w:val="single" w:sz="4" w:space="0" w:color="000000"/>
              <w:bottom w:val="single" w:sz="4" w:space="0" w:color="000000"/>
            </w:tcBorders>
            <w:shd w:val="clear" w:color="auto" w:fill="auto"/>
          </w:tcPr>
          <w:p w14:paraId="7FB2A938" w14:textId="77777777" w:rsidR="00ED2535" w:rsidRPr="001B37C6" w:rsidRDefault="00ED2535" w:rsidP="002539E9">
            <w:pPr>
              <w:pStyle w:val="a"/>
              <w:numPr>
                <w:ilvl w:val="0"/>
                <w:numId w:val="13"/>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412BF96"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w:t>
            </w:r>
            <w:r w:rsidRPr="001B37C6">
              <w:rPr>
                <w:rFonts w:ascii="Courier New" w:hAnsi="Courier New" w:cs="Courier New"/>
                <w:color w:val="000000" w:themeColor="text1"/>
                <w:sz w:val="18"/>
                <w:szCs w:val="18"/>
                <w:lang w:val="en-US"/>
              </w:rPr>
              <w:t>money</w:t>
            </w:r>
            <w:r w:rsidRPr="001B37C6">
              <w:rPr>
                <w:rFonts w:ascii="Courier New" w:hAnsi="Courier New" w:cs="Courier New"/>
                <w:color w:val="000000" w:themeColor="text1"/>
                <w:sz w:val="18"/>
                <w:szCs w:val="18"/>
              </w:rPr>
              <w:t>"&gt;</w:t>
            </w:r>
          </w:p>
        </w:tc>
      </w:tr>
      <w:tr w:rsidR="001B37C6" w:rsidRPr="001B37C6" w14:paraId="2F4AEA53" w14:textId="77777777" w:rsidTr="00BD2631">
        <w:tc>
          <w:tcPr>
            <w:tcW w:w="426" w:type="dxa"/>
            <w:tcBorders>
              <w:top w:val="single" w:sz="4" w:space="0" w:color="000000"/>
              <w:left w:val="single" w:sz="4" w:space="0" w:color="000000"/>
              <w:bottom w:val="single" w:sz="4" w:space="0" w:color="000000"/>
            </w:tcBorders>
            <w:shd w:val="clear" w:color="auto" w:fill="auto"/>
          </w:tcPr>
          <w:p w14:paraId="3845E414" w14:textId="77777777" w:rsidR="00ED2535" w:rsidRPr="001B37C6" w:rsidRDefault="00ED2535" w:rsidP="002539E9">
            <w:pPr>
              <w:pStyle w:val="a"/>
              <w:numPr>
                <w:ilvl w:val="0"/>
                <w:numId w:val="13"/>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C4BB425"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w:t>
            </w:r>
            <w:r w:rsidRPr="001B37C6">
              <w:rPr>
                <w:rFonts w:ascii="Courier New" w:hAnsi="Courier New" w:cs="Courier New"/>
                <w:color w:val="000000" w:themeColor="text1"/>
                <w:sz w:val="18"/>
                <w:szCs w:val="18"/>
                <w:lang w:val="en-US"/>
              </w:rPr>
              <w:t>decimal</w:t>
            </w:r>
            <w:r w:rsidRPr="001B37C6">
              <w:rPr>
                <w:rFonts w:ascii="Courier New" w:hAnsi="Courier New" w:cs="Courier New"/>
                <w:color w:val="000000" w:themeColor="text1"/>
                <w:sz w:val="18"/>
                <w:szCs w:val="18"/>
              </w:rPr>
              <w:t>"&gt;</w:t>
            </w:r>
          </w:p>
        </w:tc>
      </w:tr>
      <w:tr w:rsidR="001B37C6" w:rsidRPr="001B37C6" w14:paraId="24B1936E" w14:textId="77777777" w:rsidTr="00BD2631">
        <w:tc>
          <w:tcPr>
            <w:tcW w:w="426" w:type="dxa"/>
            <w:tcBorders>
              <w:top w:val="single" w:sz="4" w:space="0" w:color="000000"/>
              <w:left w:val="single" w:sz="4" w:space="0" w:color="000000"/>
              <w:bottom w:val="single" w:sz="4" w:space="0" w:color="000000"/>
            </w:tcBorders>
            <w:shd w:val="clear" w:color="auto" w:fill="auto"/>
          </w:tcPr>
          <w:p w14:paraId="680C47CB" w14:textId="77777777" w:rsidR="00ED2535" w:rsidRPr="001B37C6" w:rsidRDefault="00ED2535" w:rsidP="002539E9">
            <w:pPr>
              <w:pStyle w:val="a"/>
              <w:numPr>
                <w:ilvl w:val="0"/>
                <w:numId w:val="13"/>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A2B2830"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w:t>
            </w:r>
            <w:r w:rsidRPr="001B37C6">
              <w:rPr>
                <w:rFonts w:ascii="Courier New" w:hAnsi="Courier New" w:cs="Courier New"/>
                <w:color w:val="000000" w:themeColor="text1"/>
                <w:sz w:val="18"/>
                <w:szCs w:val="18"/>
                <w:lang w:val="en-US"/>
              </w:rPr>
              <w:t>fractionDigits</w:t>
            </w:r>
            <w:r w:rsidRPr="001B37C6">
              <w:rPr>
                <w:rFonts w:ascii="Courier New" w:hAnsi="Courier New" w:cs="Courier New"/>
                <w:color w:val="000000" w:themeColor="text1"/>
                <w:sz w:val="18"/>
                <w:szCs w:val="18"/>
              </w:rPr>
              <w:t xml:space="preserve"> value="2"/&gt;</w:t>
            </w:r>
          </w:p>
        </w:tc>
      </w:tr>
      <w:tr w:rsidR="001B37C6" w:rsidRPr="001B37C6" w14:paraId="06D23465" w14:textId="77777777" w:rsidTr="00BD2631">
        <w:tc>
          <w:tcPr>
            <w:tcW w:w="426" w:type="dxa"/>
            <w:tcBorders>
              <w:top w:val="single" w:sz="4" w:space="0" w:color="000000"/>
              <w:left w:val="single" w:sz="4" w:space="0" w:color="000000"/>
              <w:bottom w:val="single" w:sz="4" w:space="0" w:color="000000"/>
            </w:tcBorders>
            <w:shd w:val="clear" w:color="auto" w:fill="auto"/>
          </w:tcPr>
          <w:p w14:paraId="4B719C35" w14:textId="77777777" w:rsidR="00ED2535" w:rsidRPr="001B37C6" w:rsidRDefault="00ED2535" w:rsidP="002539E9">
            <w:pPr>
              <w:pStyle w:val="a"/>
              <w:numPr>
                <w:ilvl w:val="0"/>
                <w:numId w:val="13"/>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0826E66"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16E09A7E" w14:textId="77777777" w:rsidTr="00BD2631">
        <w:tc>
          <w:tcPr>
            <w:tcW w:w="426" w:type="dxa"/>
            <w:tcBorders>
              <w:top w:val="single" w:sz="4" w:space="0" w:color="000000"/>
              <w:left w:val="single" w:sz="4" w:space="0" w:color="000000"/>
              <w:bottom w:val="single" w:sz="4" w:space="0" w:color="000000"/>
            </w:tcBorders>
            <w:shd w:val="clear" w:color="auto" w:fill="auto"/>
          </w:tcPr>
          <w:p w14:paraId="4930CB67" w14:textId="77777777" w:rsidR="00ED2535" w:rsidRPr="001B37C6" w:rsidRDefault="00ED2535" w:rsidP="002539E9">
            <w:pPr>
              <w:pStyle w:val="a"/>
              <w:numPr>
                <w:ilvl w:val="0"/>
                <w:numId w:val="13"/>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FF7F78C"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5690692F" w14:textId="77777777" w:rsidTr="00BD2631">
        <w:tc>
          <w:tcPr>
            <w:tcW w:w="426" w:type="dxa"/>
            <w:tcBorders>
              <w:top w:val="single" w:sz="4" w:space="0" w:color="000000"/>
              <w:left w:val="single" w:sz="4" w:space="0" w:color="000000"/>
              <w:bottom w:val="single" w:sz="4" w:space="0" w:color="000000"/>
            </w:tcBorders>
            <w:shd w:val="clear" w:color="auto" w:fill="auto"/>
          </w:tcPr>
          <w:p w14:paraId="41938527" w14:textId="77777777" w:rsidR="00ED2535" w:rsidRPr="001B37C6" w:rsidRDefault="00ED2535" w:rsidP="002539E9">
            <w:pPr>
              <w:pStyle w:val="a"/>
              <w:numPr>
                <w:ilvl w:val="0"/>
                <w:numId w:val="13"/>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367F78B"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w:t>
            </w:r>
            <w:r w:rsidRPr="001B37C6">
              <w:rPr>
                <w:rFonts w:ascii="Courier New" w:hAnsi="Courier New" w:cs="Courier New"/>
                <w:color w:val="000000" w:themeColor="text1"/>
                <w:sz w:val="18"/>
                <w:szCs w:val="18"/>
                <w:lang w:val="en-US"/>
              </w:rPr>
              <w:t>OOP_Opr</w:t>
            </w:r>
            <w:r w:rsidRPr="001B37C6">
              <w:rPr>
                <w:rFonts w:ascii="Courier New" w:hAnsi="Courier New" w:cs="Courier New"/>
                <w:color w:val="000000" w:themeColor="text1"/>
                <w:sz w:val="18"/>
                <w:szCs w:val="18"/>
              </w:rPr>
              <w:t>Type"&gt;</w:t>
            </w:r>
          </w:p>
        </w:tc>
      </w:tr>
      <w:tr w:rsidR="001B37C6" w:rsidRPr="001B37C6" w14:paraId="2C93D9F3" w14:textId="77777777" w:rsidTr="00BD2631">
        <w:tc>
          <w:tcPr>
            <w:tcW w:w="426" w:type="dxa"/>
            <w:tcBorders>
              <w:top w:val="single" w:sz="4" w:space="0" w:color="000000"/>
              <w:left w:val="single" w:sz="4" w:space="0" w:color="000000"/>
              <w:bottom w:val="single" w:sz="4" w:space="0" w:color="000000"/>
            </w:tcBorders>
            <w:shd w:val="clear" w:color="auto" w:fill="auto"/>
          </w:tcPr>
          <w:p w14:paraId="7D201A2B" w14:textId="77777777" w:rsidR="00ED2535" w:rsidRPr="001B37C6" w:rsidRDefault="00ED2535" w:rsidP="002539E9">
            <w:pPr>
              <w:pStyle w:val="a"/>
              <w:numPr>
                <w:ilvl w:val="0"/>
                <w:numId w:val="13"/>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398EB9D"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w:t>
            </w:r>
            <w:r w:rsidRPr="001B37C6">
              <w:rPr>
                <w:rFonts w:ascii="Courier New" w:hAnsi="Courier New" w:cs="Courier New"/>
                <w:color w:val="000000" w:themeColor="text1"/>
                <w:sz w:val="18"/>
                <w:szCs w:val="18"/>
                <w:lang w:val="en-US"/>
              </w:rPr>
              <w:t>integer</w:t>
            </w:r>
            <w:r w:rsidRPr="001B37C6">
              <w:rPr>
                <w:rFonts w:ascii="Courier New" w:hAnsi="Courier New" w:cs="Courier New"/>
                <w:color w:val="000000" w:themeColor="text1"/>
                <w:sz w:val="18"/>
                <w:szCs w:val="18"/>
              </w:rPr>
              <w:t>"&gt;</w:t>
            </w:r>
          </w:p>
        </w:tc>
      </w:tr>
      <w:tr w:rsidR="001B37C6" w:rsidRPr="001B37C6" w14:paraId="4454018A" w14:textId="77777777" w:rsidTr="00BD2631">
        <w:tc>
          <w:tcPr>
            <w:tcW w:w="426" w:type="dxa"/>
            <w:tcBorders>
              <w:top w:val="single" w:sz="4" w:space="0" w:color="000000"/>
              <w:left w:val="single" w:sz="4" w:space="0" w:color="000000"/>
              <w:bottom w:val="single" w:sz="4" w:space="0" w:color="000000"/>
            </w:tcBorders>
            <w:shd w:val="clear" w:color="auto" w:fill="auto"/>
          </w:tcPr>
          <w:p w14:paraId="3F1D190B" w14:textId="77777777" w:rsidR="00ED2535" w:rsidRPr="001B37C6" w:rsidRDefault="00ED2535" w:rsidP="002539E9">
            <w:pPr>
              <w:pStyle w:val="a"/>
              <w:numPr>
                <w:ilvl w:val="0"/>
                <w:numId w:val="13"/>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A5685B3"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&lt;enumeration value="</w:t>
            </w:r>
            <w:r w:rsidRPr="001B37C6">
              <w:rPr>
                <w:rFonts w:ascii="Courier New" w:hAnsi="Courier New" w:cs="Courier New"/>
                <w:color w:val="000000" w:themeColor="text1"/>
                <w:sz w:val="18"/>
                <w:szCs w:val="18"/>
                <w:lang w:val="en-US"/>
              </w:rPr>
              <w:t>1</w:t>
            </w:r>
            <w:r w:rsidRPr="001B37C6">
              <w:rPr>
                <w:rFonts w:ascii="Courier New" w:hAnsi="Courier New" w:cs="Courier New"/>
                <w:color w:val="000000" w:themeColor="text1"/>
                <w:sz w:val="18"/>
                <w:szCs w:val="18"/>
              </w:rPr>
              <w:t>"/&gt;</w:t>
            </w:r>
          </w:p>
        </w:tc>
      </w:tr>
      <w:tr w:rsidR="001B37C6" w:rsidRPr="001B37C6" w14:paraId="11BBFAE0" w14:textId="77777777" w:rsidTr="00BD2631">
        <w:tc>
          <w:tcPr>
            <w:tcW w:w="426" w:type="dxa"/>
            <w:tcBorders>
              <w:top w:val="single" w:sz="4" w:space="0" w:color="000000"/>
              <w:left w:val="single" w:sz="4" w:space="0" w:color="000000"/>
              <w:bottom w:val="single" w:sz="4" w:space="0" w:color="000000"/>
            </w:tcBorders>
            <w:shd w:val="clear" w:color="auto" w:fill="auto"/>
          </w:tcPr>
          <w:p w14:paraId="65CBD8FB" w14:textId="77777777" w:rsidR="00ED2535" w:rsidRPr="001B37C6" w:rsidRDefault="00ED2535" w:rsidP="002539E9">
            <w:pPr>
              <w:pStyle w:val="a"/>
              <w:numPr>
                <w:ilvl w:val="0"/>
                <w:numId w:val="13"/>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8500AD2"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&lt;enumeration value="2"/&gt;</w:t>
            </w:r>
          </w:p>
        </w:tc>
      </w:tr>
      <w:tr w:rsidR="001B37C6" w:rsidRPr="001B37C6" w14:paraId="7199FA91" w14:textId="77777777" w:rsidTr="00BD2631">
        <w:tc>
          <w:tcPr>
            <w:tcW w:w="426" w:type="dxa"/>
            <w:tcBorders>
              <w:top w:val="single" w:sz="4" w:space="0" w:color="000000"/>
              <w:left w:val="single" w:sz="4" w:space="0" w:color="000000"/>
              <w:bottom w:val="single" w:sz="4" w:space="0" w:color="000000"/>
            </w:tcBorders>
            <w:shd w:val="clear" w:color="auto" w:fill="auto"/>
          </w:tcPr>
          <w:p w14:paraId="73941C05" w14:textId="77777777" w:rsidR="00ED2535" w:rsidRPr="001B37C6" w:rsidRDefault="00ED2535" w:rsidP="002539E9">
            <w:pPr>
              <w:pStyle w:val="a"/>
              <w:numPr>
                <w:ilvl w:val="0"/>
                <w:numId w:val="13"/>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403D1F2"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&lt;enumeration value="</w:t>
            </w:r>
            <w:r w:rsidRPr="001B37C6">
              <w:rPr>
                <w:rFonts w:ascii="Courier New" w:hAnsi="Courier New" w:cs="Courier New"/>
                <w:color w:val="000000" w:themeColor="text1"/>
                <w:sz w:val="18"/>
                <w:szCs w:val="18"/>
                <w:lang w:val="en-US"/>
              </w:rPr>
              <w:t>3</w:t>
            </w:r>
            <w:r w:rsidRPr="001B37C6">
              <w:rPr>
                <w:rFonts w:ascii="Courier New" w:hAnsi="Courier New" w:cs="Courier New"/>
                <w:color w:val="000000" w:themeColor="text1"/>
                <w:sz w:val="18"/>
                <w:szCs w:val="18"/>
              </w:rPr>
              <w:t>"/&gt;</w:t>
            </w:r>
          </w:p>
        </w:tc>
      </w:tr>
      <w:tr w:rsidR="001B37C6" w:rsidRPr="001B37C6" w14:paraId="074B4D51" w14:textId="77777777" w:rsidTr="00BD2631">
        <w:tc>
          <w:tcPr>
            <w:tcW w:w="426" w:type="dxa"/>
            <w:tcBorders>
              <w:top w:val="single" w:sz="4" w:space="0" w:color="000000"/>
              <w:left w:val="single" w:sz="4" w:space="0" w:color="000000"/>
              <w:bottom w:val="single" w:sz="4" w:space="0" w:color="000000"/>
            </w:tcBorders>
            <w:shd w:val="clear" w:color="auto" w:fill="auto"/>
          </w:tcPr>
          <w:p w14:paraId="3B2E7BB8" w14:textId="77777777" w:rsidR="00ED2535" w:rsidRPr="001B37C6" w:rsidRDefault="00ED2535" w:rsidP="002539E9">
            <w:pPr>
              <w:pStyle w:val="a"/>
              <w:numPr>
                <w:ilvl w:val="0"/>
                <w:numId w:val="13"/>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14D232E"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&lt;enumeration value="</w:t>
            </w:r>
            <w:r w:rsidRPr="001B37C6">
              <w:rPr>
                <w:rFonts w:ascii="Courier New" w:hAnsi="Courier New" w:cs="Courier New"/>
                <w:color w:val="000000" w:themeColor="text1"/>
                <w:sz w:val="18"/>
                <w:szCs w:val="18"/>
                <w:lang w:val="en-US"/>
              </w:rPr>
              <w:t>4</w:t>
            </w:r>
            <w:r w:rsidRPr="001B37C6">
              <w:rPr>
                <w:rFonts w:ascii="Courier New" w:hAnsi="Courier New" w:cs="Courier New"/>
                <w:color w:val="000000" w:themeColor="text1"/>
                <w:sz w:val="18"/>
                <w:szCs w:val="18"/>
              </w:rPr>
              <w:t>"/&gt;</w:t>
            </w:r>
          </w:p>
        </w:tc>
      </w:tr>
      <w:tr w:rsidR="001B37C6" w:rsidRPr="001B37C6" w14:paraId="0458AEA9" w14:textId="77777777" w:rsidTr="00BD2631">
        <w:tc>
          <w:tcPr>
            <w:tcW w:w="426" w:type="dxa"/>
            <w:tcBorders>
              <w:top w:val="single" w:sz="4" w:space="0" w:color="000000"/>
              <w:left w:val="single" w:sz="4" w:space="0" w:color="000000"/>
              <w:bottom w:val="single" w:sz="4" w:space="0" w:color="000000"/>
            </w:tcBorders>
            <w:shd w:val="clear" w:color="auto" w:fill="auto"/>
          </w:tcPr>
          <w:p w14:paraId="6EE1D957" w14:textId="77777777" w:rsidR="00ED2535" w:rsidRPr="001B37C6" w:rsidRDefault="00ED2535" w:rsidP="002539E9">
            <w:pPr>
              <w:pStyle w:val="a"/>
              <w:numPr>
                <w:ilvl w:val="0"/>
                <w:numId w:val="13"/>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95BDDCB"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2C854B51" w14:textId="77777777" w:rsidTr="00BD2631">
        <w:tc>
          <w:tcPr>
            <w:tcW w:w="426" w:type="dxa"/>
            <w:tcBorders>
              <w:top w:val="single" w:sz="4" w:space="0" w:color="000000"/>
              <w:left w:val="single" w:sz="4" w:space="0" w:color="000000"/>
              <w:bottom w:val="single" w:sz="4" w:space="0" w:color="000000"/>
            </w:tcBorders>
            <w:shd w:val="clear" w:color="auto" w:fill="auto"/>
          </w:tcPr>
          <w:p w14:paraId="59312AD0" w14:textId="77777777" w:rsidR="00ED2535" w:rsidRPr="001B37C6" w:rsidRDefault="00ED2535" w:rsidP="002539E9">
            <w:pPr>
              <w:pStyle w:val="a"/>
              <w:numPr>
                <w:ilvl w:val="0"/>
                <w:numId w:val="13"/>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E4447DA"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6EF21700" w14:textId="77777777" w:rsidTr="00BD2631">
        <w:tc>
          <w:tcPr>
            <w:tcW w:w="426" w:type="dxa"/>
            <w:tcBorders>
              <w:top w:val="single" w:sz="4" w:space="0" w:color="000000"/>
              <w:left w:val="single" w:sz="4" w:space="0" w:color="000000"/>
              <w:bottom w:val="single" w:sz="4" w:space="0" w:color="000000"/>
            </w:tcBorders>
            <w:shd w:val="clear" w:color="auto" w:fill="auto"/>
          </w:tcPr>
          <w:p w14:paraId="10A72318" w14:textId="77777777" w:rsidR="00ED2535" w:rsidRPr="001B37C6" w:rsidRDefault="00ED2535" w:rsidP="002539E9">
            <w:pPr>
              <w:pStyle w:val="a"/>
              <w:numPr>
                <w:ilvl w:val="0"/>
                <w:numId w:val="13"/>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6F9F9D3"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w:t>
            </w:r>
            <w:r w:rsidRPr="001B37C6">
              <w:rPr>
                <w:rFonts w:ascii="Courier New" w:hAnsi="Courier New" w:cs="Courier New"/>
                <w:color w:val="000000" w:themeColor="text1"/>
                <w:sz w:val="18"/>
                <w:szCs w:val="18"/>
                <w:lang w:val="en-US"/>
              </w:rPr>
              <w:t>OOP_Agr</w:t>
            </w:r>
            <w:r w:rsidRPr="001B37C6">
              <w:rPr>
                <w:rFonts w:ascii="Courier New" w:hAnsi="Courier New" w:cs="Courier New"/>
                <w:color w:val="000000" w:themeColor="text1"/>
                <w:sz w:val="18"/>
                <w:szCs w:val="18"/>
              </w:rPr>
              <w:t>Type"&gt;</w:t>
            </w:r>
          </w:p>
        </w:tc>
      </w:tr>
      <w:tr w:rsidR="001B37C6" w:rsidRPr="001B37C6" w14:paraId="3ABA2928" w14:textId="77777777" w:rsidTr="00BD2631">
        <w:tc>
          <w:tcPr>
            <w:tcW w:w="426" w:type="dxa"/>
            <w:tcBorders>
              <w:top w:val="single" w:sz="4" w:space="0" w:color="000000"/>
              <w:left w:val="single" w:sz="4" w:space="0" w:color="000000"/>
              <w:bottom w:val="single" w:sz="4" w:space="0" w:color="000000"/>
            </w:tcBorders>
            <w:shd w:val="clear" w:color="auto" w:fill="auto"/>
          </w:tcPr>
          <w:p w14:paraId="586944DF" w14:textId="77777777" w:rsidR="00ED2535" w:rsidRPr="001B37C6" w:rsidRDefault="00ED2535" w:rsidP="002539E9">
            <w:pPr>
              <w:pStyle w:val="a"/>
              <w:numPr>
                <w:ilvl w:val="0"/>
                <w:numId w:val="13"/>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984122D"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w:t>
            </w:r>
            <w:r w:rsidRPr="001B37C6">
              <w:rPr>
                <w:rFonts w:ascii="Courier New" w:hAnsi="Courier New" w:cs="Courier New"/>
                <w:color w:val="000000" w:themeColor="text1"/>
                <w:sz w:val="18"/>
                <w:szCs w:val="18"/>
                <w:lang w:val="en-US"/>
              </w:rPr>
              <w:t>integer</w:t>
            </w:r>
            <w:r w:rsidRPr="001B37C6">
              <w:rPr>
                <w:rFonts w:ascii="Courier New" w:hAnsi="Courier New" w:cs="Courier New"/>
                <w:color w:val="000000" w:themeColor="text1"/>
                <w:sz w:val="18"/>
                <w:szCs w:val="18"/>
              </w:rPr>
              <w:t>"&gt;</w:t>
            </w:r>
          </w:p>
        </w:tc>
      </w:tr>
      <w:tr w:rsidR="001B37C6" w:rsidRPr="001B37C6" w14:paraId="06CE8966" w14:textId="77777777" w:rsidTr="00BD2631">
        <w:tc>
          <w:tcPr>
            <w:tcW w:w="426" w:type="dxa"/>
            <w:tcBorders>
              <w:top w:val="single" w:sz="4" w:space="0" w:color="000000"/>
              <w:left w:val="single" w:sz="4" w:space="0" w:color="000000"/>
              <w:bottom w:val="single" w:sz="4" w:space="0" w:color="000000"/>
            </w:tcBorders>
            <w:shd w:val="clear" w:color="auto" w:fill="auto"/>
          </w:tcPr>
          <w:p w14:paraId="12C9B116" w14:textId="77777777" w:rsidR="00ED2535" w:rsidRPr="001B37C6" w:rsidRDefault="00ED2535" w:rsidP="002539E9">
            <w:pPr>
              <w:pStyle w:val="a"/>
              <w:numPr>
                <w:ilvl w:val="0"/>
                <w:numId w:val="13"/>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E9B4C64"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&lt;enumeration value="</w:t>
            </w:r>
            <w:r w:rsidRPr="001B37C6">
              <w:rPr>
                <w:rFonts w:ascii="Courier New" w:hAnsi="Courier New" w:cs="Courier New"/>
                <w:color w:val="000000" w:themeColor="text1"/>
                <w:sz w:val="18"/>
                <w:szCs w:val="18"/>
                <w:lang w:val="en-US"/>
              </w:rPr>
              <w:t>1</w:t>
            </w:r>
            <w:r w:rsidRPr="001B37C6">
              <w:rPr>
                <w:rFonts w:ascii="Courier New" w:hAnsi="Courier New" w:cs="Courier New"/>
                <w:color w:val="000000" w:themeColor="text1"/>
                <w:sz w:val="18"/>
                <w:szCs w:val="18"/>
              </w:rPr>
              <w:t>"/&gt;</w:t>
            </w:r>
          </w:p>
        </w:tc>
      </w:tr>
      <w:tr w:rsidR="001B37C6" w:rsidRPr="001B37C6" w14:paraId="5D412D4C" w14:textId="77777777" w:rsidTr="00BD2631">
        <w:tc>
          <w:tcPr>
            <w:tcW w:w="426" w:type="dxa"/>
            <w:tcBorders>
              <w:top w:val="single" w:sz="4" w:space="0" w:color="000000"/>
              <w:left w:val="single" w:sz="4" w:space="0" w:color="000000"/>
              <w:bottom w:val="single" w:sz="4" w:space="0" w:color="000000"/>
            </w:tcBorders>
            <w:shd w:val="clear" w:color="auto" w:fill="auto"/>
          </w:tcPr>
          <w:p w14:paraId="3C79C534" w14:textId="77777777" w:rsidR="00ED2535" w:rsidRPr="001B37C6" w:rsidRDefault="00ED2535" w:rsidP="002539E9">
            <w:pPr>
              <w:pStyle w:val="a"/>
              <w:numPr>
                <w:ilvl w:val="0"/>
                <w:numId w:val="13"/>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68F29BE"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&lt;enumeration value="2"/&gt;</w:t>
            </w:r>
          </w:p>
        </w:tc>
      </w:tr>
      <w:tr w:rsidR="001B37C6" w:rsidRPr="001B37C6" w14:paraId="3236CE54" w14:textId="77777777" w:rsidTr="00BD2631">
        <w:tc>
          <w:tcPr>
            <w:tcW w:w="426" w:type="dxa"/>
            <w:tcBorders>
              <w:top w:val="single" w:sz="4" w:space="0" w:color="000000"/>
              <w:left w:val="single" w:sz="4" w:space="0" w:color="000000"/>
              <w:bottom w:val="single" w:sz="4" w:space="0" w:color="000000"/>
            </w:tcBorders>
            <w:shd w:val="clear" w:color="auto" w:fill="auto"/>
          </w:tcPr>
          <w:p w14:paraId="28739D32" w14:textId="77777777" w:rsidR="00ED2535" w:rsidRPr="001B37C6" w:rsidRDefault="00ED2535" w:rsidP="002539E9">
            <w:pPr>
              <w:pStyle w:val="a"/>
              <w:numPr>
                <w:ilvl w:val="0"/>
                <w:numId w:val="13"/>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6623FCF"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&lt;enumeration value="</w:t>
            </w:r>
            <w:r w:rsidRPr="001B37C6">
              <w:rPr>
                <w:rFonts w:ascii="Courier New" w:hAnsi="Courier New" w:cs="Courier New"/>
                <w:color w:val="000000" w:themeColor="text1"/>
                <w:sz w:val="18"/>
                <w:szCs w:val="18"/>
                <w:lang w:val="en-US"/>
              </w:rPr>
              <w:t>3</w:t>
            </w:r>
            <w:r w:rsidRPr="001B37C6">
              <w:rPr>
                <w:rFonts w:ascii="Courier New" w:hAnsi="Courier New" w:cs="Courier New"/>
                <w:color w:val="000000" w:themeColor="text1"/>
                <w:sz w:val="18"/>
                <w:szCs w:val="18"/>
              </w:rPr>
              <w:t>"/&gt;</w:t>
            </w:r>
          </w:p>
        </w:tc>
      </w:tr>
      <w:tr w:rsidR="001B37C6" w:rsidRPr="001B37C6" w14:paraId="0A3EA118" w14:textId="77777777" w:rsidTr="00BD2631">
        <w:tc>
          <w:tcPr>
            <w:tcW w:w="426" w:type="dxa"/>
            <w:tcBorders>
              <w:top w:val="single" w:sz="4" w:space="0" w:color="000000"/>
              <w:left w:val="single" w:sz="4" w:space="0" w:color="000000"/>
              <w:bottom w:val="single" w:sz="4" w:space="0" w:color="000000"/>
            </w:tcBorders>
            <w:shd w:val="clear" w:color="auto" w:fill="auto"/>
          </w:tcPr>
          <w:p w14:paraId="7B96362B" w14:textId="77777777" w:rsidR="00ED2535" w:rsidRPr="001B37C6" w:rsidRDefault="00ED2535" w:rsidP="002539E9">
            <w:pPr>
              <w:pStyle w:val="a"/>
              <w:numPr>
                <w:ilvl w:val="0"/>
                <w:numId w:val="13"/>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CA8FEAA"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&lt;enumeration value="</w:t>
            </w:r>
            <w:r w:rsidRPr="001B37C6">
              <w:rPr>
                <w:rFonts w:ascii="Courier New" w:hAnsi="Courier New" w:cs="Courier New"/>
                <w:color w:val="000000" w:themeColor="text1"/>
                <w:sz w:val="18"/>
                <w:szCs w:val="18"/>
                <w:lang w:val="en-US"/>
              </w:rPr>
              <w:t>4</w:t>
            </w:r>
            <w:r w:rsidRPr="001B37C6">
              <w:rPr>
                <w:rFonts w:ascii="Courier New" w:hAnsi="Courier New" w:cs="Courier New"/>
                <w:color w:val="000000" w:themeColor="text1"/>
                <w:sz w:val="18"/>
                <w:szCs w:val="18"/>
              </w:rPr>
              <w:t>"/&gt;</w:t>
            </w:r>
          </w:p>
        </w:tc>
      </w:tr>
      <w:tr w:rsidR="001B37C6" w:rsidRPr="001B37C6" w14:paraId="005017DF" w14:textId="77777777" w:rsidTr="00BD2631">
        <w:tc>
          <w:tcPr>
            <w:tcW w:w="426" w:type="dxa"/>
            <w:tcBorders>
              <w:top w:val="single" w:sz="4" w:space="0" w:color="000000"/>
              <w:left w:val="single" w:sz="4" w:space="0" w:color="000000"/>
              <w:bottom w:val="single" w:sz="4" w:space="0" w:color="000000"/>
            </w:tcBorders>
            <w:shd w:val="clear" w:color="auto" w:fill="auto"/>
          </w:tcPr>
          <w:p w14:paraId="1FB6C753" w14:textId="77777777" w:rsidR="00ED2535" w:rsidRPr="001B37C6" w:rsidRDefault="00ED2535" w:rsidP="002539E9">
            <w:pPr>
              <w:pStyle w:val="a"/>
              <w:numPr>
                <w:ilvl w:val="0"/>
                <w:numId w:val="13"/>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2097812"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&lt;enumeration value="</w:t>
            </w:r>
            <w:r w:rsidRPr="001B37C6">
              <w:rPr>
                <w:rFonts w:ascii="Courier New" w:hAnsi="Courier New" w:cs="Courier New"/>
                <w:color w:val="000000" w:themeColor="text1"/>
                <w:sz w:val="18"/>
                <w:szCs w:val="18"/>
                <w:lang w:val="en-US"/>
              </w:rPr>
              <w:t>5</w:t>
            </w:r>
            <w:r w:rsidRPr="001B37C6">
              <w:rPr>
                <w:rFonts w:ascii="Courier New" w:hAnsi="Courier New" w:cs="Courier New"/>
                <w:color w:val="000000" w:themeColor="text1"/>
                <w:sz w:val="18"/>
                <w:szCs w:val="18"/>
              </w:rPr>
              <w:t>"/&gt;</w:t>
            </w:r>
          </w:p>
        </w:tc>
      </w:tr>
      <w:tr w:rsidR="001B37C6" w:rsidRPr="001B37C6" w14:paraId="55547605" w14:textId="77777777" w:rsidTr="00BD2631">
        <w:tc>
          <w:tcPr>
            <w:tcW w:w="426" w:type="dxa"/>
            <w:tcBorders>
              <w:top w:val="single" w:sz="4" w:space="0" w:color="000000"/>
              <w:left w:val="single" w:sz="4" w:space="0" w:color="000000"/>
              <w:bottom w:val="single" w:sz="4" w:space="0" w:color="000000"/>
            </w:tcBorders>
            <w:shd w:val="clear" w:color="auto" w:fill="auto"/>
          </w:tcPr>
          <w:p w14:paraId="1BB06483" w14:textId="77777777" w:rsidR="00ED2535" w:rsidRPr="001B37C6" w:rsidRDefault="00ED2535" w:rsidP="002539E9">
            <w:pPr>
              <w:pStyle w:val="a"/>
              <w:numPr>
                <w:ilvl w:val="0"/>
                <w:numId w:val="13"/>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90CA64B"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324D32DB" w14:textId="77777777" w:rsidTr="00BD2631">
        <w:tc>
          <w:tcPr>
            <w:tcW w:w="426" w:type="dxa"/>
            <w:tcBorders>
              <w:top w:val="single" w:sz="4" w:space="0" w:color="000000"/>
              <w:left w:val="single" w:sz="4" w:space="0" w:color="000000"/>
              <w:bottom w:val="single" w:sz="4" w:space="0" w:color="000000"/>
            </w:tcBorders>
            <w:shd w:val="clear" w:color="auto" w:fill="auto"/>
          </w:tcPr>
          <w:p w14:paraId="24407170" w14:textId="77777777" w:rsidR="00ED2535" w:rsidRPr="001B37C6" w:rsidRDefault="00ED2535" w:rsidP="002539E9">
            <w:pPr>
              <w:pStyle w:val="a"/>
              <w:numPr>
                <w:ilvl w:val="0"/>
                <w:numId w:val="13"/>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74CA470"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47F26A4D" w14:textId="77777777" w:rsidTr="00BD2631">
        <w:tc>
          <w:tcPr>
            <w:tcW w:w="426" w:type="dxa"/>
            <w:tcBorders>
              <w:top w:val="single" w:sz="4" w:space="0" w:color="000000"/>
              <w:left w:val="single" w:sz="4" w:space="0" w:color="000000"/>
              <w:bottom w:val="single" w:sz="4" w:space="0" w:color="000000"/>
            </w:tcBorders>
            <w:shd w:val="clear" w:color="auto" w:fill="auto"/>
          </w:tcPr>
          <w:p w14:paraId="56A4D10D" w14:textId="77777777" w:rsidR="00ED2535" w:rsidRPr="001B37C6" w:rsidRDefault="00ED2535" w:rsidP="002539E9">
            <w:pPr>
              <w:pStyle w:val="a"/>
              <w:numPr>
                <w:ilvl w:val="0"/>
                <w:numId w:val="13"/>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BF4C33B"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w:t>
            </w:r>
            <w:r w:rsidRPr="001B37C6">
              <w:rPr>
                <w:rFonts w:ascii="Courier New" w:hAnsi="Courier New" w:cs="Courier New"/>
                <w:color w:val="000000" w:themeColor="text1"/>
                <w:sz w:val="18"/>
                <w:szCs w:val="18"/>
                <w:lang w:val="en-US"/>
              </w:rPr>
              <w:t>OOP_Plc</w:t>
            </w:r>
            <w:r w:rsidRPr="001B37C6">
              <w:rPr>
                <w:rFonts w:ascii="Courier New" w:hAnsi="Courier New" w:cs="Courier New"/>
                <w:color w:val="000000" w:themeColor="text1"/>
                <w:sz w:val="18"/>
                <w:szCs w:val="18"/>
              </w:rPr>
              <w:t>Type"&gt;</w:t>
            </w:r>
          </w:p>
        </w:tc>
      </w:tr>
      <w:tr w:rsidR="001B37C6" w:rsidRPr="001B37C6" w14:paraId="2AD543DD" w14:textId="77777777" w:rsidTr="00BD2631">
        <w:tc>
          <w:tcPr>
            <w:tcW w:w="426" w:type="dxa"/>
            <w:tcBorders>
              <w:top w:val="single" w:sz="4" w:space="0" w:color="000000"/>
              <w:left w:val="single" w:sz="4" w:space="0" w:color="000000"/>
              <w:bottom w:val="single" w:sz="4" w:space="0" w:color="000000"/>
            </w:tcBorders>
            <w:shd w:val="clear" w:color="auto" w:fill="auto"/>
          </w:tcPr>
          <w:p w14:paraId="39E4EAD5" w14:textId="77777777" w:rsidR="00ED2535" w:rsidRPr="001B37C6" w:rsidRDefault="00ED2535" w:rsidP="002539E9">
            <w:pPr>
              <w:pStyle w:val="a"/>
              <w:numPr>
                <w:ilvl w:val="0"/>
                <w:numId w:val="13"/>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E11C592"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w:t>
            </w:r>
            <w:r w:rsidRPr="001B37C6">
              <w:rPr>
                <w:rFonts w:ascii="Courier New" w:hAnsi="Courier New" w:cs="Courier New"/>
                <w:color w:val="000000" w:themeColor="text1"/>
                <w:sz w:val="18"/>
                <w:szCs w:val="18"/>
                <w:lang w:val="en-US"/>
              </w:rPr>
              <w:t>integer</w:t>
            </w:r>
            <w:r w:rsidRPr="001B37C6">
              <w:rPr>
                <w:rFonts w:ascii="Courier New" w:hAnsi="Courier New" w:cs="Courier New"/>
                <w:color w:val="000000" w:themeColor="text1"/>
                <w:sz w:val="18"/>
                <w:szCs w:val="18"/>
              </w:rPr>
              <w:t>"&gt;</w:t>
            </w:r>
          </w:p>
        </w:tc>
      </w:tr>
      <w:tr w:rsidR="001B37C6" w:rsidRPr="001B37C6" w14:paraId="052CF94D" w14:textId="77777777" w:rsidTr="00BD2631">
        <w:tc>
          <w:tcPr>
            <w:tcW w:w="426" w:type="dxa"/>
            <w:tcBorders>
              <w:top w:val="single" w:sz="4" w:space="0" w:color="000000"/>
              <w:left w:val="single" w:sz="4" w:space="0" w:color="000000"/>
              <w:bottom w:val="single" w:sz="4" w:space="0" w:color="000000"/>
            </w:tcBorders>
            <w:shd w:val="clear" w:color="auto" w:fill="auto"/>
          </w:tcPr>
          <w:p w14:paraId="5299363F" w14:textId="77777777" w:rsidR="00ED2535" w:rsidRPr="001B37C6" w:rsidRDefault="00ED2535" w:rsidP="002539E9">
            <w:pPr>
              <w:pStyle w:val="a"/>
              <w:numPr>
                <w:ilvl w:val="0"/>
                <w:numId w:val="13"/>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AC2FB3B"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&lt;enumeration value="</w:t>
            </w:r>
            <w:r w:rsidRPr="001B37C6">
              <w:rPr>
                <w:rFonts w:ascii="Courier New" w:hAnsi="Courier New" w:cs="Courier New"/>
                <w:color w:val="000000" w:themeColor="text1"/>
                <w:sz w:val="18"/>
                <w:szCs w:val="18"/>
                <w:lang w:val="en-US"/>
              </w:rPr>
              <w:t>1</w:t>
            </w:r>
            <w:r w:rsidRPr="001B37C6">
              <w:rPr>
                <w:rFonts w:ascii="Courier New" w:hAnsi="Courier New" w:cs="Courier New"/>
                <w:color w:val="000000" w:themeColor="text1"/>
                <w:sz w:val="18"/>
                <w:szCs w:val="18"/>
              </w:rPr>
              <w:t>"/&gt;</w:t>
            </w:r>
          </w:p>
        </w:tc>
      </w:tr>
      <w:tr w:rsidR="001B37C6" w:rsidRPr="001B37C6" w14:paraId="6E86F0B0" w14:textId="77777777" w:rsidTr="00BD2631">
        <w:tc>
          <w:tcPr>
            <w:tcW w:w="426" w:type="dxa"/>
            <w:tcBorders>
              <w:top w:val="single" w:sz="4" w:space="0" w:color="000000"/>
              <w:left w:val="single" w:sz="4" w:space="0" w:color="000000"/>
              <w:bottom w:val="single" w:sz="4" w:space="0" w:color="000000"/>
            </w:tcBorders>
            <w:shd w:val="clear" w:color="auto" w:fill="auto"/>
          </w:tcPr>
          <w:p w14:paraId="2964C3E9" w14:textId="77777777" w:rsidR="00ED2535" w:rsidRPr="001B37C6" w:rsidRDefault="00ED2535" w:rsidP="002539E9">
            <w:pPr>
              <w:pStyle w:val="a"/>
              <w:numPr>
                <w:ilvl w:val="0"/>
                <w:numId w:val="13"/>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9BC7952"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&lt;enumeration value="2"/&gt;</w:t>
            </w:r>
          </w:p>
        </w:tc>
      </w:tr>
      <w:tr w:rsidR="001B37C6" w:rsidRPr="001B37C6" w14:paraId="04E1628B" w14:textId="77777777" w:rsidTr="00BD2631">
        <w:tc>
          <w:tcPr>
            <w:tcW w:w="426" w:type="dxa"/>
            <w:tcBorders>
              <w:top w:val="single" w:sz="4" w:space="0" w:color="000000"/>
              <w:left w:val="single" w:sz="4" w:space="0" w:color="000000"/>
              <w:bottom w:val="single" w:sz="4" w:space="0" w:color="000000"/>
            </w:tcBorders>
            <w:shd w:val="clear" w:color="auto" w:fill="auto"/>
          </w:tcPr>
          <w:p w14:paraId="49CC8F17" w14:textId="77777777" w:rsidR="00ED2535" w:rsidRPr="001B37C6" w:rsidRDefault="00ED2535" w:rsidP="002539E9">
            <w:pPr>
              <w:pStyle w:val="a"/>
              <w:numPr>
                <w:ilvl w:val="0"/>
                <w:numId w:val="13"/>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79A48A3"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&lt;enumeration value="</w:t>
            </w:r>
            <w:r w:rsidRPr="001B37C6">
              <w:rPr>
                <w:rFonts w:ascii="Courier New" w:hAnsi="Courier New" w:cs="Courier New"/>
                <w:color w:val="000000" w:themeColor="text1"/>
                <w:sz w:val="18"/>
                <w:szCs w:val="18"/>
                <w:lang w:val="en-US"/>
              </w:rPr>
              <w:t>3</w:t>
            </w:r>
            <w:r w:rsidRPr="001B37C6">
              <w:rPr>
                <w:rFonts w:ascii="Courier New" w:hAnsi="Courier New" w:cs="Courier New"/>
                <w:color w:val="000000" w:themeColor="text1"/>
                <w:sz w:val="18"/>
                <w:szCs w:val="18"/>
              </w:rPr>
              <w:t>"/&gt;</w:t>
            </w:r>
          </w:p>
        </w:tc>
      </w:tr>
      <w:tr w:rsidR="001B37C6" w:rsidRPr="001B37C6" w14:paraId="17190504" w14:textId="77777777" w:rsidTr="00BD2631">
        <w:tc>
          <w:tcPr>
            <w:tcW w:w="426" w:type="dxa"/>
            <w:tcBorders>
              <w:top w:val="single" w:sz="4" w:space="0" w:color="000000"/>
              <w:left w:val="single" w:sz="4" w:space="0" w:color="000000"/>
              <w:bottom w:val="single" w:sz="4" w:space="0" w:color="000000"/>
            </w:tcBorders>
            <w:shd w:val="clear" w:color="auto" w:fill="auto"/>
          </w:tcPr>
          <w:p w14:paraId="558E335B" w14:textId="77777777" w:rsidR="00ED2535" w:rsidRPr="001B37C6" w:rsidRDefault="00ED2535" w:rsidP="002539E9">
            <w:pPr>
              <w:pStyle w:val="a"/>
              <w:numPr>
                <w:ilvl w:val="0"/>
                <w:numId w:val="13"/>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B550120"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&lt;enumeration value="</w:t>
            </w:r>
            <w:r w:rsidRPr="001B37C6">
              <w:rPr>
                <w:rFonts w:ascii="Courier New" w:hAnsi="Courier New" w:cs="Courier New"/>
                <w:color w:val="000000" w:themeColor="text1"/>
                <w:sz w:val="18"/>
                <w:szCs w:val="18"/>
                <w:lang w:val="en-US"/>
              </w:rPr>
              <w:t>4</w:t>
            </w:r>
            <w:r w:rsidRPr="001B37C6">
              <w:rPr>
                <w:rFonts w:ascii="Courier New" w:hAnsi="Courier New" w:cs="Courier New"/>
                <w:color w:val="000000" w:themeColor="text1"/>
                <w:sz w:val="18"/>
                <w:szCs w:val="18"/>
              </w:rPr>
              <w:t>"/&gt;</w:t>
            </w:r>
          </w:p>
        </w:tc>
      </w:tr>
      <w:tr w:rsidR="001B37C6" w:rsidRPr="001B37C6" w14:paraId="5FCEE6D1" w14:textId="77777777" w:rsidTr="00BD2631">
        <w:tc>
          <w:tcPr>
            <w:tcW w:w="426" w:type="dxa"/>
            <w:tcBorders>
              <w:top w:val="single" w:sz="4" w:space="0" w:color="000000"/>
              <w:left w:val="single" w:sz="4" w:space="0" w:color="000000"/>
              <w:bottom w:val="single" w:sz="4" w:space="0" w:color="000000"/>
            </w:tcBorders>
            <w:shd w:val="clear" w:color="auto" w:fill="auto"/>
          </w:tcPr>
          <w:p w14:paraId="35E21C82" w14:textId="77777777" w:rsidR="00ED2535" w:rsidRPr="001B37C6" w:rsidRDefault="00ED2535" w:rsidP="002539E9">
            <w:pPr>
              <w:pStyle w:val="a"/>
              <w:numPr>
                <w:ilvl w:val="0"/>
                <w:numId w:val="13"/>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E6C6797"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33D97B1F" w14:textId="77777777" w:rsidTr="00BD2631">
        <w:tc>
          <w:tcPr>
            <w:tcW w:w="426" w:type="dxa"/>
            <w:tcBorders>
              <w:top w:val="single" w:sz="4" w:space="0" w:color="000000"/>
              <w:left w:val="single" w:sz="4" w:space="0" w:color="000000"/>
              <w:bottom w:val="single" w:sz="4" w:space="0" w:color="000000"/>
            </w:tcBorders>
            <w:shd w:val="clear" w:color="auto" w:fill="auto"/>
          </w:tcPr>
          <w:p w14:paraId="1F79CD66" w14:textId="77777777" w:rsidR="00ED2535" w:rsidRPr="001B37C6" w:rsidRDefault="00ED2535" w:rsidP="002539E9">
            <w:pPr>
              <w:pStyle w:val="a"/>
              <w:numPr>
                <w:ilvl w:val="0"/>
                <w:numId w:val="13"/>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EC983FE"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055958F3" w14:textId="77777777" w:rsidTr="00BD2631">
        <w:tc>
          <w:tcPr>
            <w:tcW w:w="426" w:type="dxa"/>
            <w:tcBorders>
              <w:top w:val="single" w:sz="4" w:space="0" w:color="000000"/>
              <w:left w:val="single" w:sz="4" w:space="0" w:color="000000"/>
              <w:bottom w:val="single" w:sz="4" w:space="0" w:color="000000"/>
            </w:tcBorders>
            <w:shd w:val="clear" w:color="auto" w:fill="auto"/>
          </w:tcPr>
          <w:p w14:paraId="3955118E"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F8F3E6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name="Type254"&gt;</w:t>
            </w:r>
          </w:p>
        </w:tc>
      </w:tr>
      <w:tr w:rsidR="001B37C6" w:rsidRPr="001B37C6" w14:paraId="2E8D27B9" w14:textId="77777777" w:rsidTr="00BD2631">
        <w:tc>
          <w:tcPr>
            <w:tcW w:w="426" w:type="dxa"/>
            <w:tcBorders>
              <w:top w:val="single" w:sz="4" w:space="0" w:color="000000"/>
              <w:left w:val="single" w:sz="4" w:space="0" w:color="000000"/>
              <w:bottom w:val="single" w:sz="4" w:space="0" w:color="000000"/>
            </w:tcBorders>
            <w:shd w:val="clear" w:color="auto" w:fill="auto"/>
          </w:tcPr>
          <w:p w14:paraId="4FB614DA"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74AE057"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bl>
    <w:p w14:paraId="19505990" w14:textId="77777777" w:rsidR="00D527F0" w:rsidRPr="001B37C6" w:rsidRDefault="00D527F0" w:rsidP="002539E9">
      <w:pPr>
        <w:rPr>
          <w:color w:val="000000" w:themeColor="text1"/>
        </w:rPr>
      </w:pPr>
      <w:r w:rsidRPr="001B37C6">
        <w:rPr>
          <w:b/>
          <w:bCs/>
          <w:color w:val="000000" w:themeColor="text1"/>
        </w:rPr>
        <w:br w:type="page"/>
      </w:r>
    </w:p>
    <w:tbl>
      <w:tblPr>
        <w:tblW w:w="9639" w:type="dxa"/>
        <w:tblInd w:w="-5" w:type="dxa"/>
        <w:tblLayout w:type="fixed"/>
        <w:tblCellMar>
          <w:left w:w="11" w:type="dxa"/>
          <w:right w:w="11" w:type="dxa"/>
        </w:tblCellMar>
        <w:tblLook w:val="0000" w:firstRow="0" w:lastRow="0" w:firstColumn="0" w:lastColumn="0" w:noHBand="0" w:noVBand="0"/>
      </w:tblPr>
      <w:tblGrid>
        <w:gridCol w:w="426"/>
        <w:gridCol w:w="9213"/>
      </w:tblGrid>
      <w:tr w:rsidR="001B37C6" w:rsidRPr="001B37C6" w14:paraId="464AB1E1" w14:textId="77777777" w:rsidTr="00BD2631">
        <w:tc>
          <w:tcPr>
            <w:tcW w:w="426" w:type="dxa"/>
            <w:tcBorders>
              <w:top w:val="single" w:sz="4" w:space="0" w:color="000000"/>
              <w:left w:val="single" w:sz="4" w:space="0" w:color="000000"/>
              <w:bottom w:val="single" w:sz="4" w:space="0" w:color="000000"/>
            </w:tcBorders>
            <w:shd w:val="clear" w:color="auto" w:fill="auto"/>
          </w:tcPr>
          <w:p w14:paraId="7839ADEF" w14:textId="6C29C3FB"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7D29FD6"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&lt;maxLength value="254"/&gt;</w:t>
            </w:r>
          </w:p>
        </w:tc>
      </w:tr>
      <w:tr w:rsidR="001B37C6" w:rsidRPr="001B37C6" w14:paraId="7FF3D56E" w14:textId="77777777" w:rsidTr="00BD2631">
        <w:tc>
          <w:tcPr>
            <w:tcW w:w="426" w:type="dxa"/>
            <w:tcBorders>
              <w:top w:val="single" w:sz="4" w:space="0" w:color="000000"/>
              <w:left w:val="single" w:sz="4" w:space="0" w:color="000000"/>
              <w:bottom w:val="single" w:sz="4" w:space="0" w:color="000000"/>
            </w:tcBorders>
            <w:shd w:val="clear" w:color="auto" w:fill="auto"/>
          </w:tcPr>
          <w:p w14:paraId="3A96D61C"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7A0D40D"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4DF40B76" w14:textId="77777777" w:rsidTr="00BD2631">
        <w:tc>
          <w:tcPr>
            <w:tcW w:w="426" w:type="dxa"/>
            <w:tcBorders>
              <w:top w:val="single" w:sz="4" w:space="0" w:color="000000"/>
              <w:left w:val="single" w:sz="4" w:space="0" w:color="000000"/>
              <w:bottom w:val="single" w:sz="4" w:space="0" w:color="000000"/>
            </w:tcBorders>
            <w:shd w:val="clear" w:color="auto" w:fill="auto"/>
          </w:tcPr>
          <w:p w14:paraId="484FCD94" w14:textId="78C6275C"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88E80E8"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25CD07B8" w14:textId="77777777" w:rsidTr="00BD2631">
        <w:tc>
          <w:tcPr>
            <w:tcW w:w="426" w:type="dxa"/>
            <w:tcBorders>
              <w:top w:val="single" w:sz="4" w:space="0" w:color="000000"/>
              <w:left w:val="single" w:sz="4" w:space="0" w:color="000000"/>
              <w:bottom w:val="single" w:sz="4" w:space="0" w:color="000000"/>
            </w:tcBorders>
            <w:shd w:val="clear" w:color="auto" w:fill="auto"/>
          </w:tcPr>
          <w:p w14:paraId="26689D23"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6611771"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name="Type10"&gt;</w:t>
            </w:r>
          </w:p>
        </w:tc>
      </w:tr>
      <w:tr w:rsidR="001B37C6" w:rsidRPr="001B37C6" w14:paraId="440F42D0" w14:textId="77777777" w:rsidTr="00BD2631">
        <w:tc>
          <w:tcPr>
            <w:tcW w:w="426" w:type="dxa"/>
            <w:tcBorders>
              <w:top w:val="single" w:sz="4" w:space="0" w:color="000000"/>
              <w:left w:val="single" w:sz="4" w:space="0" w:color="000000"/>
              <w:bottom w:val="single" w:sz="4" w:space="0" w:color="000000"/>
            </w:tcBorders>
            <w:shd w:val="clear" w:color="auto" w:fill="auto"/>
          </w:tcPr>
          <w:p w14:paraId="45ADE420"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B15880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1B37C6" w:rsidRPr="001B37C6" w14:paraId="18FE8F70" w14:textId="77777777" w:rsidTr="00BD2631">
        <w:tc>
          <w:tcPr>
            <w:tcW w:w="426" w:type="dxa"/>
            <w:tcBorders>
              <w:top w:val="single" w:sz="4" w:space="0" w:color="000000"/>
              <w:left w:val="single" w:sz="4" w:space="0" w:color="000000"/>
              <w:bottom w:val="single" w:sz="4" w:space="0" w:color="000000"/>
            </w:tcBorders>
            <w:shd w:val="clear" w:color="auto" w:fill="auto"/>
          </w:tcPr>
          <w:p w14:paraId="18830519"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5675A42"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&lt;maxLength value="10"/&gt;</w:t>
            </w:r>
          </w:p>
        </w:tc>
      </w:tr>
      <w:tr w:rsidR="001B37C6" w:rsidRPr="001B37C6" w14:paraId="6DD65223" w14:textId="77777777" w:rsidTr="00BD2631">
        <w:tc>
          <w:tcPr>
            <w:tcW w:w="426" w:type="dxa"/>
            <w:tcBorders>
              <w:top w:val="single" w:sz="4" w:space="0" w:color="000000"/>
              <w:left w:val="single" w:sz="4" w:space="0" w:color="000000"/>
              <w:bottom w:val="single" w:sz="4" w:space="0" w:color="000000"/>
            </w:tcBorders>
            <w:shd w:val="clear" w:color="auto" w:fill="auto"/>
          </w:tcPr>
          <w:p w14:paraId="78D18018"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82C12B4"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27BB877C" w14:textId="77777777" w:rsidTr="00BD2631">
        <w:tc>
          <w:tcPr>
            <w:tcW w:w="426" w:type="dxa"/>
            <w:tcBorders>
              <w:top w:val="single" w:sz="4" w:space="0" w:color="000000"/>
              <w:left w:val="single" w:sz="4" w:space="0" w:color="000000"/>
              <w:bottom w:val="single" w:sz="4" w:space="0" w:color="000000"/>
            </w:tcBorders>
            <w:shd w:val="clear" w:color="auto" w:fill="auto"/>
          </w:tcPr>
          <w:p w14:paraId="521A053F"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B481788"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6A6BAAE2" w14:textId="77777777" w:rsidTr="00BD2631">
        <w:tc>
          <w:tcPr>
            <w:tcW w:w="426" w:type="dxa"/>
            <w:tcBorders>
              <w:top w:val="single" w:sz="4" w:space="0" w:color="000000"/>
              <w:left w:val="single" w:sz="4" w:space="0" w:color="000000"/>
              <w:bottom w:val="single" w:sz="4" w:space="0" w:color="000000"/>
            </w:tcBorders>
            <w:shd w:val="clear" w:color="auto" w:fill="auto"/>
          </w:tcPr>
          <w:p w14:paraId="60497A09"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DDB8AE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name="Type100"&gt;</w:t>
            </w:r>
          </w:p>
        </w:tc>
      </w:tr>
      <w:tr w:rsidR="001B37C6" w:rsidRPr="001B37C6" w14:paraId="71416FDC" w14:textId="77777777" w:rsidTr="00BD2631">
        <w:tc>
          <w:tcPr>
            <w:tcW w:w="426" w:type="dxa"/>
            <w:tcBorders>
              <w:top w:val="single" w:sz="4" w:space="0" w:color="000000"/>
              <w:left w:val="single" w:sz="4" w:space="0" w:color="000000"/>
              <w:bottom w:val="single" w:sz="4" w:space="0" w:color="000000"/>
            </w:tcBorders>
            <w:shd w:val="clear" w:color="auto" w:fill="auto"/>
          </w:tcPr>
          <w:p w14:paraId="3F879584"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F7FB4A1"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1B37C6" w:rsidRPr="001B37C6" w14:paraId="512302C3" w14:textId="77777777" w:rsidTr="00BD2631">
        <w:tc>
          <w:tcPr>
            <w:tcW w:w="426" w:type="dxa"/>
            <w:tcBorders>
              <w:top w:val="single" w:sz="4" w:space="0" w:color="000000"/>
              <w:left w:val="single" w:sz="4" w:space="0" w:color="000000"/>
              <w:bottom w:val="single" w:sz="4" w:space="0" w:color="000000"/>
            </w:tcBorders>
            <w:shd w:val="clear" w:color="auto" w:fill="auto"/>
          </w:tcPr>
          <w:p w14:paraId="766D2FEC"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5D46B3E"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&lt;maxLength value="100"/&gt;</w:t>
            </w:r>
          </w:p>
        </w:tc>
      </w:tr>
      <w:tr w:rsidR="001B37C6" w:rsidRPr="001B37C6" w14:paraId="4DC172CB" w14:textId="77777777" w:rsidTr="00BD2631">
        <w:tc>
          <w:tcPr>
            <w:tcW w:w="426" w:type="dxa"/>
            <w:tcBorders>
              <w:top w:val="single" w:sz="4" w:space="0" w:color="000000"/>
              <w:left w:val="single" w:sz="4" w:space="0" w:color="000000"/>
              <w:bottom w:val="single" w:sz="4" w:space="0" w:color="000000"/>
            </w:tcBorders>
            <w:shd w:val="clear" w:color="auto" w:fill="auto"/>
          </w:tcPr>
          <w:p w14:paraId="472DD97E"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4FD8AC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0DA4EB18" w14:textId="77777777" w:rsidTr="00BD2631">
        <w:tc>
          <w:tcPr>
            <w:tcW w:w="426" w:type="dxa"/>
            <w:tcBorders>
              <w:top w:val="single" w:sz="4" w:space="0" w:color="000000"/>
              <w:left w:val="single" w:sz="4" w:space="0" w:color="000000"/>
              <w:bottom w:val="single" w:sz="4" w:space="0" w:color="000000"/>
            </w:tcBorders>
            <w:shd w:val="clear" w:color="auto" w:fill="auto"/>
          </w:tcPr>
          <w:p w14:paraId="115DBDAD"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44246DA"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5716CD48" w14:textId="77777777" w:rsidTr="00BD2631">
        <w:tc>
          <w:tcPr>
            <w:tcW w:w="426" w:type="dxa"/>
            <w:tcBorders>
              <w:top w:val="single" w:sz="4" w:space="0" w:color="000000"/>
              <w:left w:val="single" w:sz="4" w:space="0" w:color="000000"/>
              <w:bottom w:val="single" w:sz="4" w:space="0" w:color="000000"/>
            </w:tcBorders>
            <w:shd w:val="clear" w:color="auto" w:fill="auto"/>
          </w:tcPr>
          <w:p w14:paraId="0ADBBFA7"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B542B88"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name="Type3"&gt;</w:t>
            </w:r>
          </w:p>
        </w:tc>
      </w:tr>
      <w:tr w:rsidR="001B37C6" w:rsidRPr="001B37C6" w14:paraId="7F7B83C0" w14:textId="77777777" w:rsidTr="00BD2631">
        <w:tc>
          <w:tcPr>
            <w:tcW w:w="426" w:type="dxa"/>
            <w:tcBorders>
              <w:top w:val="single" w:sz="4" w:space="0" w:color="000000"/>
              <w:left w:val="single" w:sz="4" w:space="0" w:color="000000"/>
              <w:bottom w:val="single" w:sz="4" w:space="0" w:color="000000"/>
            </w:tcBorders>
            <w:shd w:val="clear" w:color="auto" w:fill="auto"/>
          </w:tcPr>
          <w:p w14:paraId="20CE2AEF"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051DC42"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1B37C6" w:rsidRPr="001B37C6" w14:paraId="281C6D6C" w14:textId="77777777" w:rsidTr="00BD2631">
        <w:tc>
          <w:tcPr>
            <w:tcW w:w="426" w:type="dxa"/>
            <w:tcBorders>
              <w:top w:val="single" w:sz="4" w:space="0" w:color="000000"/>
              <w:left w:val="single" w:sz="4" w:space="0" w:color="000000"/>
              <w:bottom w:val="single" w:sz="4" w:space="0" w:color="000000"/>
            </w:tcBorders>
            <w:shd w:val="clear" w:color="auto" w:fill="auto"/>
          </w:tcPr>
          <w:p w14:paraId="407A4A4C"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E810EAA"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&lt;maxLength value="3"/&gt;</w:t>
            </w:r>
          </w:p>
        </w:tc>
      </w:tr>
      <w:tr w:rsidR="001B37C6" w:rsidRPr="001B37C6" w14:paraId="2E89CDEE" w14:textId="77777777" w:rsidTr="00BD2631">
        <w:tc>
          <w:tcPr>
            <w:tcW w:w="426" w:type="dxa"/>
            <w:tcBorders>
              <w:top w:val="single" w:sz="4" w:space="0" w:color="000000"/>
              <w:left w:val="single" w:sz="4" w:space="0" w:color="000000"/>
              <w:bottom w:val="single" w:sz="4" w:space="0" w:color="000000"/>
            </w:tcBorders>
            <w:shd w:val="clear" w:color="auto" w:fill="auto"/>
          </w:tcPr>
          <w:p w14:paraId="659E7DA8"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C47836E"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7A04F023" w14:textId="77777777" w:rsidTr="00BD2631">
        <w:tc>
          <w:tcPr>
            <w:tcW w:w="426" w:type="dxa"/>
            <w:tcBorders>
              <w:top w:val="single" w:sz="4" w:space="0" w:color="000000"/>
              <w:left w:val="single" w:sz="4" w:space="0" w:color="000000"/>
              <w:bottom w:val="single" w:sz="4" w:space="0" w:color="000000"/>
            </w:tcBorders>
            <w:shd w:val="clear" w:color="auto" w:fill="auto"/>
          </w:tcPr>
          <w:p w14:paraId="77ADFB6C"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89367E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1819C8D6" w14:textId="77777777" w:rsidTr="00BD2631">
        <w:tc>
          <w:tcPr>
            <w:tcW w:w="426" w:type="dxa"/>
            <w:tcBorders>
              <w:top w:val="single" w:sz="4" w:space="0" w:color="000000"/>
              <w:left w:val="single" w:sz="4" w:space="0" w:color="000000"/>
              <w:bottom w:val="single" w:sz="4" w:space="0" w:color="000000"/>
            </w:tcBorders>
            <w:shd w:val="clear" w:color="auto" w:fill="auto"/>
          </w:tcPr>
          <w:p w14:paraId="2A7D60E8"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6FB773B"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name="root"&gt;</w:t>
            </w:r>
          </w:p>
        </w:tc>
      </w:tr>
      <w:tr w:rsidR="001B37C6" w:rsidRPr="001B37C6" w14:paraId="7CF7590E" w14:textId="77777777" w:rsidTr="00BD2631">
        <w:tc>
          <w:tcPr>
            <w:tcW w:w="426" w:type="dxa"/>
            <w:tcBorders>
              <w:top w:val="single" w:sz="4" w:space="0" w:color="000000"/>
              <w:left w:val="single" w:sz="4" w:space="0" w:color="000000"/>
              <w:bottom w:val="single" w:sz="4" w:space="0" w:color="000000"/>
            </w:tcBorders>
            <w:shd w:val="clear" w:color="auto" w:fill="auto"/>
          </w:tcPr>
          <w:p w14:paraId="303A6846"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BBF178D"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3560B1C4" w14:textId="77777777" w:rsidTr="00BD2631">
        <w:tc>
          <w:tcPr>
            <w:tcW w:w="426" w:type="dxa"/>
            <w:tcBorders>
              <w:top w:val="single" w:sz="4" w:space="0" w:color="000000"/>
              <w:left w:val="single" w:sz="4" w:space="0" w:color="000000"/>
              <w:bottom w:val="single" w:sz="4" w:space="0" w:color="000000"/>
            </w:tcBorders>
            <w:shd w:val="clear" w:color="auto" w:fill="auto"/>
          </w:tcPr>
          <w:p w14:paraId="38207050"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F817B36"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&lt;all&gt;</w:t>
            </w:r>
          </w:p>
        </w:tc>
      </w:tr>
      <w:tr w:rsidR="001B37C6" w:rsidRPr="001B37C6" w14:paraId="14B724BA" w14:textId="77777777" w:rsidTr="00BD2631">
        <w:tc>
          <w:tcPr>
            <w:tcW w:w="426" w:type="dxa"/>
            <w:tcBorders>
              <w:top w:val="single" w:sz="4" w:space="0" w:color="000000"/>
              <w:left w:val="single" w:sz="4" w:space="0" w:color="000000"/>
              <w:bottom w:val="single" w:sz="4" w:space="0" w:color="000000"/>
            </w:tcBorders>
            <w:shd w:val="clear" w:color="auto" w:fill="auto"/>
          </w:tcPr>
          <w:p w14:paraId="59907C4D"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6FD767C"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name="DTSSuprovod"&gt;</w:t>
            </w:r>
          </w:p>
        </w:tc>
      </w:tr>
      <w:tr w:rsidR="001B37C6" w:rsidRPr="001B37C6" w14:paraId="0D24275B" w14:textId="77777777" w:rsidTr="00BD2631">
        <w:tc>
          <w:tcPr>
            <w:tcW w:w="426" w:type="dxa"/>
            <w:tcBorders>
              <w:top w:val="single" w:sz="4" w:space="0" w:color="000000"/>
              <w:left w:val="single" w:sz="4" w:space="0" w:color="000000"/>
              <w:bottom w:val="single" w:sz="4" w:space="0" w:color="000000"/>
            </w:tcBorders>
            <w:shd w:val="clear" w:color="auto" w:fill="auto"/>
          </w:tcPr>
          <w:p w14:paraId="5108B774"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672CCB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42AEA7A0" w14:textId="77777777" w:rsidTr="00BD2631">
        <w:tc>
          <w:tcPr>
            <w:tcW w:w="426" w:type="dxa"/>
            <w:tcBorders>
              <w:top w:val="single" w:sz="4" w:space="0" w:color="000000"/>
              <w:left w:val="single" w:sz="4" w:space="0" w:color="000000"/>
              <w:bottom w:val="single" w:sz="4" w:space="0" w:color="000000"/>
            </w:tcBorders>
            <w:shd w:val="clear" w:color="auto" w:fill="auto"/>
          </w:tcPr>
          <w:p w14:paraId="3F067B3E"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6B2C14D"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 minOccurs="0" maxOccurs="unbounded"&gt;</w:t>
            </w:r>
          </w:p>
        </w:tc>
      </w:tr>
      <w:tr w:rsidR="001B37C6" w:rsidRPr="001B37C6" w14:paraId="7E58F295" w14:textId="77777777" w:rsidTr="00BD2631">
        <w:tc>
          <w:tcPr>
            <w:tcW w:w="426" w:type="dxa"/>
            <w:tcBorders>
              <w:top w:val="single" w:sz="4" w:space="0" w:color="000000"/>
              <w:left w:val="single" w:sz="4" w:space="0" w:color="000000"/>
              <w:bottom w:val="single" w:sz="4" w:space="0" w:color="000000"/>
            </w:tcBorders>
            <w:shd w:val="clear" w:color="auto" w:fill="auto"/>
          </w:tcPr>
          <w:p w14:paraId="41617A52"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39E636B"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name="row"&gt;</w:t>
            </w:r>
          </w:p>
        </w:tc>
      </w:tr>
      <w:tr w:rsidR="001B37C6" w:rsidRPr="001B37C6" w14:paraId="77FF6F36" w14:textId="77777777" w:rsidTr="00BD2631">
        <w:tc>
          <w:tcPr>
            <w:tcW w:w="426" w:type="dxa"/>
            <w:tcBorders>
              <w:top w:val="single" w:sz="4" w:space="0" w:color="000000"/>
              <w:left w:val="single" w:sz="4" w:space="0" w:color="000000"/>
              <w:bottom w:val="single" w:sz="4" w:space="0" w:color="000000"/>
            </w:tcBorders>
            <w:shd w:val="clear" w:color="auto" w:fill="auto"/>
          </w:tcPr>
          <w:p w14:paraId="355F41DB"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26E2EA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031FECE9" w14:textId="77777777" w:rsidTr="00BD2631">
        <w:tc>
          <w:tcPr>
            <w:tcW w:w="426" w:type="dxa"/>
            <w:tcBorders>
              <w:top w:val="single" w:sz="4" w:space="0" w:color="000000"/>
              <w:left w:val="single" w:sz="4" w:space="0" w:color="000000"/>
              <w:bottom w:val="single" w:sz="4" w:space="0" w:color="000000"/>
            </w:tcBorders>
            <w:shd w:val="clear" w:color="auto" w:fill="auto"/>
          </w:tcPr>
          <w:p w14:paraId="1D5A6893"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06A8FEB"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name="ISPDAT" type="dateTime"/&gt;</w:t>
            </w:r>
          </w:p>
        </w:tc>
      </w:tr>
      <w:tr w:rsidR="001B37C6" w:rsidRPr="001B37C6" w14:paraId="67E428AC" w14:textId="77777777" w:rsidTr="00BD2631">
        <w:tc>
          <w:tcPr>
            <w:tcW w:w="426" w:type="dxa"/>
            <w:tcBorders>
              <w:top w:val="single" w:sz="4" w:space="0" w:color="000000"/>
              <w:left w:val="single" w:sz="4" w:space="0" w:color="000000"/>
              <w:bottom w:val="single" w:sz="4" w:space="0" w:color="000000"/>
            </w:tcBorders>
            <w:shd w:val="clear" w:color="auto" w:fill="auto"/>
          </w:tcPr>
          <w:p w14:paraId="7AD06582"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7D31548"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name="VIPRAV" type="string"/&gt;</w:t>
            </w:r>
          </w:p>
        </w:tc>
      </w:tr>
      <w:tr w:rsidR="001B37C6" w:rsidRPr="001B37C6" w14:paraId="27085FF0" w14:textId="77777777" w:rsidTr="00BD2631">
        <w:tc>
          <w:tcPr>
            <w:tcW w:w="426" w:type="dxa"/>
            <w:tcBorders>
              <w:top w:val="single" w:sz="4" w:space="0" w:color="000000"/>
              <w:left w:val="single" w:sz="4" w:space="0" w:color="000000"/>
              <w:bottom w:val="single" w:sz="4" w:space="0" w:color="000000"/>
            </w:tcBorders>
            <w:shd w:val="clear" w:color="auto" w:fill="auto"/>
          </w:tcPr>
          <w:p w14:paraId="36F92D32"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047A16C"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name="TAG" type="string"/&gt;</w:t>
            </w:r>
          </w:p>
        </w:tc>
      </w:tr>
      <w:tr w:rsidR="001B37C6" w:rsidRPr="001B37C6" w14:paraId="19043AC4" w14:textId="77777777" w:rsidTr="00BD2631">
        <w:tc>
          <w:tcPr>
            <w:tcW w:w="426" w:type="dxa"/>
            <w:tcBorders>
              <w:top w:val="single" w:sz="4" w:space="0" w:color="000000"/>
              <w:left w:val="single" w:sz="4" w:space="0" w:color="000000"/>
              <w:bottom w:val="single" w:sz="4" w:space="0" w:color="000000"/>
            </w:tcBorders>
            <w:shd w:val="clear" w:color="auto" w:fill="auto"/>
          </w:tcPr>
          <w:p w14:paraId="07553A68"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BAE4E71"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6A7AEB5F" w14:textId="77777777" w:rsidTr="00BD2631">
        <w:tc>
          <w:tcPr>
            <w:tcW w:w="426" w:type="dxa"/>
            <w:tcBorders>
              <w:top w:val="single" w:sz="4" w:space="0" w:color="000000"/>
              <w:left w:val="single" w:sz="4" w:space="0" w:color="000000"/>
              <w:bottom w:val="single" w:sz="4" w:space="0" w:color="000000"/>
            </w:tcBorders>
            <w:shd w:val="clear" w:color="auto" w:fill="auto"/>
          </w:tcPr>
          <w:p w14:paraId="524F3277"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34FE116"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1B37C6" w:rsidRPr="001B37C6" w14:paraId="5554C8E0" w14:textId="77777777" w:rsidTr="00BD2631">
        <w:tc>
          <w:tcPr>
            <w:tcW w:w="426" w:type="dxa"/>
            <w:tcBorders>
              <w:top w:val="single" w:sz="4" w:space="0" w:color="000000"/>
              <w:left w:val="single" w:sz="4" w:space="0" w:color="000000"/>
              <w:bottom w:val="single" w:sz="4" w:space="0" w:color="000000"/>
            </w:tcBorders>
            <w:shd w:val="clear" w:color="auto" w:fill="auto"/>
          </w:tcPr>
          <w:p w14:paraId="08A48850"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B0E0EA6"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&lt;/sequence&gt;</w:t>
            </w:r>
          </w:p>
        </w:tc>
      </w:tr>
      <w:tr w:rsidR="001B37C6" w:rsidRPr="001B37C6" w14:paraId="4E06D0A7" w14:textId="77777777" w:rsidTr="00BD2631">
        <w:tc>
          <w:tcPr>
            <w:tcW w:w="426" w:type="dxa"/>
            <w:tcBorders>
              <w:top w:val="single" w:sz="4" w:space="0" w:color="000000"/>
              <w:left w:val="single" w:sz="4" w:space="0" w:color="000000"/>
              <w:bottom w:val="single" w:sz="4" w:space="0" w:color="000000"/>
            </w:tcBorders>
            <w:shd w:val="clear" w:color="auto" w:fill="auto"/>
          </w:tcPr>
          <w:p w14:paraId="30AB19A9"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F042B88"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66959CF3" w14:textId="77777777" w:rsidTr="00BD2631">
        <w:tc>
          <w:tcPr>
            <w:tcW w:w="426" w:type="dxa"/>
            <w:tcBorders>
              <w:top w:val="single" w:sz="4" w:space="0" w:color="000000"/>
              <w:left w:val="single" w:sz="4" w:space="0" w:color="000000"/>
              <w:bottom w:val="single" w:sz="4" w:space="0" w:color="000000"/>
            </w:tcBorders>
            <w:shd w:val="clear" w:color="auto" w:fill="auto"/>
          </w:tcPr>
          <w:p w14:paraId="767F851C"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5227956"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1B37C6" w:rsidRPr="001B37C6" w14:paraId="6B78C4D4" w14:textId="77777777" w:rsidTr="00BD2631">
        <w:tc>
          <w:tcPr>
            <w:tcW w:w="426" w:type="dxa"/>
            <w:tcBorders>
              <w:top w:val="single" w:sz="4" w:space="0" w:color="000000"/>
              <w:left w:val="single" w:sz="4" w:space="0" w:color="000000"/>
              <w:bottom w:val="single" w:sz="4" w:space="0" w:color="000000"/>
            </w:tcBorders>
            <w:shd w:val="clear" w:color="auto" w:fill="auto"/>
          </w:tcPr>
          <w:p w14:paraId="14B305C6"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2F13B32"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name="DTSZ_OOP"&gt;</w:t>
            </w:r>
          </w:p>
        </w:tc>
      </w:tr>
      <w:tr w:rsidR="001B37C6" w:rsidRPr="001B37C6" w14:paraId="7D32B09B" w14:textId="77777777" w:rsidTr="00BD2631">
        <w:tc>
          <w:tcPr>
            <w:tcW w:w="426" w:type="dxa"/>
            <w:tcBorders>
              <w:top w:val="single" w:sz="4" w:space="0" w:color="000000"/>
              <w:left w:val="single" w:sz="4" w:space="0" w:color="000000"/>
              <w:bottom w:val="single" w:sz="4" w:space="0" w:color="000000"/>
            </w:tcBorders>
            <w:shd w:val="clear" w:color="auto" w:fill="auto"/>
          </w:tcPr>
          <w:p w14:paraId="1323E6CA"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3598AE7"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111E3A1B" w14:textId="77777777" w:rsidTr="00BD2631">
        <w:tc>
          <w:tcPr>
            <w:tcW w:w="426" w:type="dxa"/>
            <w:tcBorders>
              <w:top w:val="single" w:sz="4" w:space="0" w:color="000000"/>
              <w:left w:val="single" w:sz="4" w:space="0" w:color="000000"/>
              <w:bottom w:val="single" w:sz="4" w:space="0" w:color="000000"/>
            </w:tcBorders>
            <w:shd w:val="clear" w:color="auto" w:fill="auto"/>
          </w:tcPr>
          <w:p w14:paraId="1CAE31B5"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1B5A8EB"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 minOccurs="1" maxOccurs="unbounded"&gt;</w:t>
            </w:r>
          </w:p>
        </w:tc>
      </w:tr>
      <w:tr w:rsidR="001B37C6" w:rsidRPr="001B37C6" w14:paraId="26D572AC" w14:textId="77777777" w:rsidTr="00BD2631">
        <w:tc>
          <w:tcPr>
            <w:tcW w:w="426" w:type="dxa"/>
            <w:tcBorders>
              <w:top w:val="single" w:sz="4" w:space="0" w:color="000000"/>
              <w:left w:val="single" w:sz="4" w:space="0" w:color="000000"/>
              <w:bottom w:val="single" w:sz="4" w:space="0" w:color="000000"/>
            </w:tcBorders>
            <w:shd w:val="clear" w:color="auto" w:fill="auto"/>
          </w:tcPr>
          <w:p w14:paraId="4FA7E584"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71CCC4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name="row"&gt;</w:t>
            </w:r>
          </w:p>
        </w:tc>
      </w:tr>
      <w:tr w:rsidR="001B37C6" w:rsidRPr="001B37C6" w14:paraId="6C294C37" w14:textId="77777777" w:rsidTr="00BD2631">
        <w:tc>
          <w:tcPr>
            <w:tcW w:w="426" w:type="dxa"/>
            <w:tcBorders>
              <w:top w:val="single" w:sz="4" w:space="0" w:color="000000"/>
              <w:left w:val="single" w:sz="4" w:space="0" w:color="000000"/>
              <w:bottom w:val="single" w:sz="4" w:space="0" w:color="000000"/>
            </w:tcBorders>
            <w:shd w:val="clear" w:color="auto" w:fill="auto"/>
          </w:tcPr>
          <w:p w14:paraId="659CF0D9"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0D08FCB"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32EC9BA8" w14:textId="77777777" w:rsidTr="00BD2631">
        <w:tc>
          <w:tcPr>
            <w:tcW w:w="426" w:type="dxa"/>
            <w:tcBorders>
              <w:top w:val="single" w:sz="4" w:space="0" w:color="000000"/>
              <w:left w:val="single" w:sz="4" w:space="0" w:color="000000"/>
              <w:bottom w:val="single" w:sz="4" w:space="0" w:color="000000"/>
            </w:tcBorders>
            <w:shd w:val="clear" w:color="auto" w:fill="auto"/>
          </w:tcPr>
          <w:p w14:paraId="075DC249"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2F31801"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name="NN" type="double"/&gt;</w:t>
            </w:r>
          </w:p>
        </w:tc>
      </w:tr>
      <w:tr w:rsidR="001B37C6" w:rsidRPr="001B37C6" w14:paraId="1EFE175D" w14:textId="77777777" w:rsidTr="00BD2631">
        <w:tc>
          <w:tcPr>
            <w:tcW w:w="426" w:type="dxa"/>
            <w:tcBorders>
              <w:top w:val="single" w:sz="4" w:space="0" w:color="000000"/>
              <w:left w:val="single" w:sz="4" w:space="0" w:color="000000"/>
              <w:bottom w:val="single" w:sz="4" w:space="0" w:color="000000"/>
            </w:tcBorders>
            <w:shd w:val="clear" w:color="auto" w:fill="auto"/>
          </w:tcPr>
          <w:p w14:paraId="3A1C45D6"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9AFF95B"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name="Z_EDRE" type="z:EDRPOU"/&gt;</w:t>
            </w:r>
          </w:p>
        </w:tc>
      </w:tr>
      <w:tr w:rsidR="001B37C6" w:rsidRPr="001B37C6" w14:paraId="6FBD4A79" w14:textId="77777777" w:rsidTr="00BD2631">
        <w:tc>
          <w:tcPr>
            <w:tcW w:w="426" w:type="dxa"/>
            <w:tcBorders>
              <w:top w:val="single" w:sz="4" w:space="0" w:color="000000"/>
              <w:left w:val="single" w:sz="4" w:space="0" w:color="000000"/>
              <w:bottom w:val="single" w:sz="4" w:space="0" w:color="000000"/>
            </w:tcBorders>
            <w:shd w:val="clear" w:color="auto" w:fill="auto"/>
          </w:tcPr>
          <w:p w14:paraId="14D31591"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0EF19CC"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name="E_CNCONR" type="z:Type100"/&gt;</w:t>
            </w:r>
          </w:p>
        </w:tc>
      </w:tr>
      <w:tr w:rsidR="001B37C6" w:rsidRPr="001B37C6" w14:paraId="61ED60E3" w14:textId="77777777" w:rsidTr="00BD2631">
        <w:tc>
          <w:tcPr>
            <w:tcW w:w="426" w:type="dxa"/>
            <w:tcBorders>
              <w:top w:val="single" w:sz="4" w:space="0" w:color="000000"/>
              <w:left w:val="single" w:sz="4" w:space="0" w:color="000000"/>
              <w:bottom w:val="single" w:sz="4" w:space="0" w:color="000000"/>
            </w:tcBorders>
            <w:shd w:val="clear" w:color="auto" w:fill="auto"/>
          </w:tcPr>
          <w:p w14:paraId="4BDEF9F8" w14:textId="77777777" w:rsidR="00613EDC" w:rsidRPr="001B37C6" w:rsidRDefault="00613EDC"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42887C5" w14:textId="77777777" w:rsidR="00613EDC" w:rsidRPr="001B37C6" w:rsidRDefault="00613EDC"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name="E</w:t>
            </w:r>
            <w:r w:rsidRPr="001B37C6">
              <w:rPr>
                <w:rFonts w:ascii="Courier New" w:hAnsi="Courier New" w:cs="Courier New"/>
                <w:color w:val="000000" w:themeColor="text1"/>
                <w:sz w:val="18"/>
                <w:szCs w:val="18"/>
                <w:lang w:val="en-US"/>
              </w:rPr>
              <w:t>_LEI</w:t>
            </w:r>
            <w:r w:rsidRPr="001B37C6">
              <w:rPr>
                <w:rFonts w:ascii="Courier New" w:hAnsi="Courier New" w:cs="Courier New"/>
                <w:color w:val="000000" w:themeColor="text1"/>
                <w:sz w:val="18"/>
                <w:szCs w:val="18"/>
              </w:rPr>
              <w:t>" type="z:</w:t>
            </w:r>
            <w:r w:rsidRPr="001B37C6">
              <w:rPr>
                <w:rFonts w:ascii="Courier New" w:hAnsi="Courier New" w:cs="Courier New"/>
                <w:color w:val="000000" w:themeColor="text1"/>
                <w:sz w:val="18"/>
                <w:szCs w:val="18"/>
                <w:lang w:val="en-US"/>
              </w:rPr>
              <w:t>LEI</w:t>
            </w:r>
            <w:r w:rsidRPr="001B37C6">
              <w:rPr>
                <w:rFonts w:ascii="Courier New" w:hAnsi="Courier New" w:cs="Courier New"/>
                <w:color w:val="000000" w:themeColor="text1"/>
                <w:sz w:val="18"/>
                <w:szCs w:val="18"/>
              </w:rPr>
              <w:t>"/&gt;</w:t>
            </w:r>
          </w:p>
        </w:tc>
      </w:tr>
      <w:tr w:rsidR="001B37C6" w:rsidRPr="001B37C6" w14:paraId="2BCDC5E2" w14:textId="77777777" w:rsidTr="00BD2631">
        <w:tc>
          <w:tcPr>
            <w:tcW w:w="426" w:type="dxa"/>
            <w:tcBorders>
              <w:top w:val="single" w:sz="4" w:space="0" w:color="000000"/>
              <w:left w:val="single" w:sz="4" w:space="0" w:color="000000"/>
              <w:bottom w:val="single" w:sz="4" w:space="0" w:color="000000"/>
            </w:tcBorders>
            <w:shd w:val="clear" w:color="auto" w:fill="auto"/>
          </w:tcPr>
          <w:p w14:paraId="6AAAD9E0"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775586B"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name="EDRISI" type="z:Type10"/&gt;</w:t>
            </w:r>
          </w:p>
        </w:tc>
      </w:tr>
      <w:tr w:rsidR="001B37C6" w:rsidRPr="001B37C6" w14:paraId="3B3398C9" w14:textId="77777777" w:rsidTr="00BD2631">
        <w:tc>
          <w:tcPr>
            <w:tcW w:w="426" w:type="dxa"/>
            <w:tcBorders>
              <w:top w:val="single" w:sz="4" w:space="0" w:color="000000"/>
              <w:left w:val="single" w:sz="4" w:space="0" w:color="000000"/>
              <w:bottom w:val="single" w:sz="4" w:space="0" w:color="000000"/>
            </w:tcBorders>
            <w:shd w:val="clear" w:color="auto" w:fill="auto"/>
          </w:tcPr>
          <w:p w14:paraId="102D2DBF"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040A62B"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name="Z_ENAME" type="z:Type254"/&gt;</w:t>
            </w:r>
          </w:p>
        </w:tc>
      </w:tr>
      <w:tr w:rsidR="001B37C6" w:rsidRPr="001B37C6" w14:paraId="34A69915" w14:textId="77777777" w:rsidTr="00BD2631">
        <w:tc>
          <w:tcPr>
            <w:tcW w:w="426" w:type="dxa"/>
            <w:tcBorders>
              <w:top w:val="single" w:sz="4" w:space="0" w:color="000000"/>
              <w:left w:val="single" w:sz="4" w:space="0" w:color="000000"/>
              <w:bottom w:val="single" w:sz="4" w:space="0" w:color="000000"/>
            </w:tcBorders>
            <w:shd w:val="clear" w:color="auto" w:fill="auto"/>
          </w:tcPr>
          <w:p w14:paraId="457936B4"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6346F81"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name="E_UCNTR" type="z:Type3"/&gt;</w:t>
            </w:r>
          </w:p>
        </w:tc>
      </w:tr>
      <w:tr w:rsidR="001B37C6" w:rsidRPr="001B37C6" w14:paraId="4F202374" w14:textId="77777777" w:rsidTr="00BD2631">
        <w:tc>
          <w:tcPr>
            <w:tcW w:w="426" w:type="dxa"/>
            <w:tcBorders>
              <w:top w:val="single" w:sz="4" w:space="0" w:color="000000"/>
              <w:left w:val="single" w:sz="4" w:space="0" w:color="000000"/>
              <w:bottom w:val="single" w:sz="4" w:space="0" w:color="000000"/>
            </w:tcBorders>
            <w:shd w:val="clear" w:color="auto" w:fill="auto"/>
          </w:tcPr>
          <w:p w14:paraId="764B7FB6"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96F5517"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name="Z_ISIN" type="z:ISIN"/&gt;</w:t>
            </w:r>
          </w:p>
        </w:tc>
      </w:tr>
      <w:tr w:rsidR="001B37C6" w:rsidRPr="001B37C6" w14:paraId="70927337" w14:textId="77777777" w:rsidTr="00BD2631">
        <w:tc>
          <w:tcPr>
            <w:tcW w:w="426" w:type="dxa"/>
            <w:tcBorders>
              <w:top w:val="single" w:sz="4" w:space="0" w:color="000000"/>
              <w:left w:val="single" w:sz="4" w:space="0" w:color="000000"/>
              <w:bottom w:val="single" w:sz="4" w:space="0" w:color="000000"/>
            </w:tcBorders>
            <w:shd w:val="clear" w:color="auto" w:fill="auto"/>
          </w:tcPr>
          <w:p w14:paraId="1EFCF9A7"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A022D58"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name="Z_CP_CFI" type="z:Type100"/&gt;</w:t>
            </w:r>
          </w:p>
        </w:tc>
      </w:tr>
      <w:tr w:rsidR="001B37C6" w:rsidRPr="001B37C6" w14:paraId="5D235DEB" w14:textId="77777777" w:rsidTr="00BD2631">
        <w:tc>
          <w:tcPr>
            <w:tcW w:w="426" w:type="dxa"/>
            <w:tcBorders>
              <w:top w:val="single" w:sz="4" w:space="0" w:color="000000"/>
              <w:left w:val="single" w:sz="4" w:space="0" w:color="000000"/>
              <w:bottom w:val="single" w:sz="4" w:space="0" w:color="000000"/>
            </w:tcBorders>
            <w:shd w:val="clear" w:color="auto" w:fill="auto"/>
          </w:tcPr>
          <w:p w14:paraId="3D5AF48D"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5648A88"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name="Z_SV" type="z:Type10"/&gt;</w:t>
            </w:r>
          </w:p>
        </w:tc>
      </w:tr>
      <w:tr w:rsidR="001B37C6" w:rsidRPr="001B37C6" w14:paraId="355317A8" w14:textId="77777777" w:rsidTr="00BD2631">
        <w:tc>
          <w:tcPr>
            <w:tcW w:w="426" w:type="dxa"/>
            <w:tcBorders>
              <w:top w:val="single" w:sz="4" w:space="0" w:color="000000"/>
              <w:left w:val="single" w:sz="4" w:space="0" w:color="000000"/>
              <w:bottom w:val="single" w:sz="4" w:space="0" w:color="000000"/>
            </w:tcBorders>
            <w:shd w:val="clear" w:color="auto" w:fill="auto"/>
          </w:tcPr>
          <w:p w14:paraId="30D6EA65"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FEAFF5B"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name="Z_NOM_V" type="double"/&gt;</w:t>
            </w:r>
          </w:p>
        </w:tc>
      </w:tr>
      <w:tr w:rsidR="001B37C6" w:rsidRPr="001B37C6" w14:paraId="798014C9" w14:textId="77777777" w:rsidTr="00BD2631">
        <w:tc>
          <w:tcPr>
            <w:tcW w:w="426" w:type="dxa"/>
            <w:tcBorders>
              <w:top w:val="single" w:sz="4" w:space="0" w:color="000000"/>
              <w:left w:val="single" w:sz="4" w:space="0" w:color="000000"/>
              <w:bottom w:val="single" w:sz="4" w:space="0" w:color="000000"/>
            </w:tcBorders>
            <w:shd w:val="clear" w:color="auto" w:fill="auto"/>
          </w:tcPr>
          <w:p w14:paraId="4FBF5A74"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AFDE67C"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name="CP_VALUT" type="z:Type3"/&gt;</w:t>
            </w:r>
          </w:p>
        </w:tc>
      </w:tr>
      <w:tr w:rsidR="001B37C6" w:rsidRPr="001B37C6" w14:paraId="3EFF285E" w14:textId="77777777" w:rsidTr="00BD2631">
        <w:tc>
          <w:tcPr>
            <w:tcW w:w="426" w:type="dxa"/>
            <w:tcBorders>
              <w:top w:val="single" w:sz="4" w:space="0" w:color="000000"/>
              <w:left w:val="single" w:sz="4" w:space="0" w:color="000000"/>
              <w:bottom w:val="single" w:sz="4" w:space="0" w:color="000000"/>
            </w:tcBorders>
            <w:shd w:val="clear" w:color="auto" w:fill="auto"/>
          </w:tcPr>
          <w:p w14:paraId="41AA5908"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F26650B"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name="Z_ZAGV" type="double"/&gt;</w:t>
            </w:r>
          </w:p>
        </w:tc>
      </w:tr>
      <w:tr w:rsidR="001B37C6" w:rsidRPr="001B37C6" w14:paraId="4302F8DE" w14:textId="77777777" w:rsidTr="00BD2631">
        <w:tc>
          <w:tcPr>
            <w:tcW w:w="426" w:type="dxa"/>
            <w:tcBorders>
              <w:top w:val="single" w:sz="4" w:space="0" w:color="000000"/>
              <w:left w:val="single" w:sz="4" w:space="0" w:color="000000"/>
              <w:bottom w:val="single" w:sz="4" w:space="0" w:color="000000"/>
            </w:tcBorders>
            <w:shd w:val="clear" w:color="auto" w:fill="auto"/>
          </w:tcPr>
          <w:p w14:paraId="5DBC8207" w14:textId="77777777" w:rsidR="004E5150" w:rsidRPr="001B37C6" w:rsidRDefault="004E5150"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3D52541" w14:textId="77777777" w:rsidR="004E5150" w:rsidRPr="001B37C6" w:rsidRDefault="004E5150"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w:t>
            </w:r>
            <w:r w:rsidRPr="001B37C6">
              <w:rPr>
                <w:rFonts w:ascii="Courier New" w:hAnsi="Courier New" w:cs="Courier New"/>
                <w:color w:val="000000" w:themeColor="text1"/>
                <w:sz w:val="18"/>
                <w:szCs w:val="18"/>
                <w:lang w:val="en-US"/>
              </w:rPr>
              <w:t>H_NAME</w:t>
            </w:r>
            <w:r w:rsidRPr="001B37C6">
              <w:rPr>
                <w:rFonts w:ascii="Courier New" w:hAnsi="Courier New" w:cs="Courier New"/>
                <w:color w:val="000000" w:themeColor="text1"/>
                <w:sz w:val="18"/>
                <w:szCs w:val="18"/>
              </w:rPr>
              <w:t>" type="z:Type254"</w:t>
            </w:r>
            <w:r w:rsidRPr="001B37C6">
              <w:rPr>
                <w:rFonts w:ascii="Courier New" w:hAnsi="Courier New" w:cs="Courier New"/>
                <w:color w:val="000000" w:themeColor="text1"/>
                <w:sz w:val="18"/>
                <w:szCs w:val="18"/>
                <w:lang w:val="en-US"/>
              </w:rPr>
              <w:t>/&gt;</w:t>
            </w:r>
          </w:p>
        </w:tc>
      </w:tr>
      <w:tr w:rsidR="001B37C6" w:rsidRPr="001B37C6" w14:paraId="3D71DBB1" w14:textId="77777777" w:rsidTr="00BD2631">
        <w:tc>
          <w:tcPr>
            <w:tcW w:w="426" w:type="dxa"/>
            <w:tcBorders>
              <w:top w:val="single" w:sz="4" w:space="0" w:color="000000"/>
              <w:left w:val="single" w:sz="4" w:space="0" w:color="000000"/>
              <w:bottom w:val="single" w:sz="4" w:space="0" w:color="000000"/>
            </w:tcBorders>
            <w:shd w:val="clear" w:color="auto" w:fill="auto"/>
          </w:tcPr>
          <w:p w14:paraId="641236B6" w14:textId="77777777" w:rsidR="004E5150" w:rsidRPr="001B37C6" w:rsidRDefault="004E5150"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9C9CAB2" w14:textId="77777777" w:rsidR="004E5150" w:rsidRPr="001B37C6" w:rsidRDefault="004E5150"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w:t>
            </w:r>
            <w:r w:rsidRPr="001B37C6">
              <w:rPr>
                <w:rFonts w:ascii="Courier New" w:hAnsi="Courier New" w:cs="Courier New"/>
                <w:color w:val="000000" w:themeColor="text1"/>
                <w:sz w:val="18"/>
                <w:szCs w:val="18"/>
                <w:lang w:val="en-US"/>
              </w:rPr>
              <w:t>H</w:t>
            </w:r>
            <w:r w:rsidRPr="001B37C6">
              <w:rPr>
                <w:rFonts w:ascii="Courier New" w:hAnsi="Courier New" w:cs="Courier New"/>
                <w:color w:val="000000" w:themeColor="text1"/>
                <w:sz w:val="18"/>
                <w:szCs w:val="18"/>
              </w:rPr>
              <w:t>_LEI" type="</w:t>
            </w:r>
            <w:r w:rsidRPr="001B37C6">
              <w:rPr>
                <w:rFonts w:ascii="Courier New" w:hAnsi="Courier New" w:cs="Courier New"/>
                <w:color w:val="000000" w:themeColor="text1"/>
                <w:sz w:val="18"/>
                <w:szCs w:val="18"/>
                <w:lang w:val="en-US"/>
              </w:rPr>
              <w:t>z:LEI</w:t>
            </w:r>
            <w:r w:rsidRPr="001B37C6">
              <w:rPr>
                <w:rFonts w:ascii="Courier New" w:hAnsi="Courier New" w:cs="Courier New"/>
                <w:color w:val="000000" w:themeColor="text1"/>
                <w:sz w:val="18"/>
                <w:szCs w:val="18"/>
              </w:rPr>
              <w:t>"/&gt;</w:t>
            </w:r>
          </w:p>
        </w:tc>
      </w:tr>
      <w:tr w:rsidR="001B37C6" w:rsidRPr="001B37C6" w14:paraId="0164FB73" w14:textId="77777777" w:rsidTr="00BD2631">
        <w:tc>
          <w:tcPr>
            <w:tcW w:w="426" w:type="dxa"/>
            <w:tcBorders>
              <w:top w:val="single" w:sz="4" w:space="0" w:color="000000"/>
              <w:left w:val="single" w:sz="4" w:space="0" w:color="000000"/>
              <w:bottom w:val="single" w:sz="4" w:space="0" w:color="000000"/>
            </w:tcBorders>
            <w:shd w:val="clear" w:color="auto" w:fill="auto"/>
          </w:tcPr>
          <w:p w14:paraId="5405E4A6" w14:textId="77777777" w:rsidR="004E5150" w:rsidRPr="001B37C6" w:rsidRDefault="004E5150"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1219BDC" w14:textId="77777777" w:rsidR="004E5150" w:rsidRPr="001B37C6" w:rsidRDefault="004E5150"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w:t>
            </w:r>
            <w:r w:rsidRPr="001B37C6">
              <w:rPr>
                <w:rFonts w:ascii="Courier New" w:hAnsi="Courier New" w:cs="Courier New"/>
                <w:color w:val="000000" w:themeColor="text1"/>
                <w:sz w:val="18"/>
                <w:szCs w:val="18"/>
                <w:lang w:val="en-US"/>
              </w:rPr>
              <w:t>H</w:t>
            </w:r>
            <w:r w:rsidRPr="001B37C6">
              <w:rPr>
                <w:rFonts w:ascii="Courier New" w:hAnsi="Courier New" w:cs="Courier New"/>
                <w:color w:val="000000" w:themeColor="text1"/>
                <w:sz w:val="18"/>
                <w:szCs w:val="18"/>
              </w:rPr>
              <w:t>_CNTR" type="</w:t>
            </w:r>
            <w:r w:rsidRPr="001B37C6">
              <w:rPr>
                <w:rFonts w:ascii="Courier New" w:hAnsi="Courier New" w:cs="Courier New"/>
                <w:color w:val="000000" w:themeColor="text1"/>
                <w:sz w:val="18"/>
                <w:szCs w:val="18"/>
                <w:lang w:val="en-US"/>
              </w:rPr>
              <w:t>z:Type3</w:t>
            </w:r>
            <w:r w:rsidRPr="001B37C6">
              <w:rPr>
                <w:rFonts w:ascii="Courier New" w:hAnsi="Courier New" w:cs="Courier New"/>
                <w:color w:val="000000" w:themeColor="text1"/>
                <w:sz w:val="18"/>
                <w:szCs w:val="18"/>
              </w:rPr>
              <w:t>"</w:t>
            </w:r>
            <w:r w:rsidRPr="001B37C6">
              <w:rPr>
                <w:rFonts w:ascii="Courier New" w:hAnsi="Courier New" w:cs="Courier New"/>
                <w:color w:val="000000" w:themeColor="text1"/>
                <w:sz w:val="18"/>
                <w:szCs w:val="18"/>
                <w:lang w:val="en-US"/>
              </w:rPr>
              <w:t>/&gt;</w:t>
            </w:r>
          </w:p>
        </w:tc>
      </w:tr>
      <w:tr w:rsidR="001B37C6" w:rsidRPr="001B37C6" w14:paraId="1ABD5794" w14:textId="77777777" w:rsidTr="00BD2631">
        <w:tc>
          <w:tcPr>
            <w:tcW w:w="426" w:type="dxa"/>
            <w:tcBorders>
              <w:top w:val="single" w:sz="4" w:space="0" w:color="000000"/>
              <w:left w:val="single" w:sz="4" w:space="0" w:color="000000"/>
              <w:bottom w:val="single" w:sz="4" w:space="0" w:color="000000"/>
            </w:tcBorders>
            <w:shd w:val="clear" w:color="auto" w:fill="auto"/>
          </w:tcPr>
          <w:p w14:paraId="1A0F2AEB"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2EE4AED"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name="Z_VIDEP" type="z:Type3"/&gt;</w:t>
            </w:r>
          </w:p>
        </w:tc>
      </w:tr>
      <w:tr w:rsidR="001B37C6" w:rsidRPr="001B37C6" w14:paraId="30530848" w14:textId="77777777" w:rsidTr="00BD2631">
        <w:tc>
          <w:tcPr>
            <w:tcW w:w="426" w:type="dxa"/>
            <w:tcBorders>
              <w:top w:val="single" w:sz="4" w:space="0" w:color="000000"/>
              <w:left w:val="single" w:sz="4" w:space="0" w:color="000000"/>
              <w:bottom w:val="single" w:sz="4" w:space="0" w:color="000000"/>
            </w:tcBorders>
            <w:shd w:val="clear" w:color="auto" w:fill="auto"/>
          </w:tcPr>
          <w:p w14:paraId="6CD59318"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878E0C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name="Z_KRAINA" type="z:Type3"</w:t>
            </w:r>
          </w:p>
        </w:tc>
      </w:tr>
      <w:tr w:rsidR="001B37C6" w:rsidRPr="001B37C6" w14:paraId="5B838925" w14:textId="77777777" w:rsidTr="00BD2631">
        <w:tc>
          <w:tcPr>
            <w:tcW w:w="426" w:type="dxa"/>
            <w:tcBorders>
              <w:top w:val="single" w:sz="4" w:space="0" w:color="000000"/>
              <w:left w:val="single" w:sz="4" w:space="0" w:color="000000"/>
              <w:bottom w:val="single" w:sz="4" w:space="0" w:color="000000"/>
            </w:tcBorders>
            <w:shd w:val="clear" w:color="auto" w:fill="auto"/>
          </w:tcPr>
          <w:p w14:paraId="7C718686" w14:textId="77777777" w:rsidR="00207829" w:rsidRPr="001B37C6" w:rsidRDefault="00207829"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A42B0C0" w14:textId="77777777" w:rsidR="00207829" w:rsidRPr="001B37C6" w:rsidRDefault="0020782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use="optional"/&gt;</w:t>
            </w:r>
          </w:p>
        </w:tc>
      </w:tr>
      <w:tr w:rsidR="001B37C6" w:rsidRPr="001B37C6" w14:paraId="39BF101D" w14:textId="77777777" w:rsidTr="00BD2631">
        <w:tc>
          <w:tcPr>
            <w:tcW w:w="426" w:type="dxa"/>
            <w:tcBorders>
              <w:top w:val="single" w:sz="4" w:space="0" w:color="000000"/>
              <w:left w:val="single" w:sz="4" w:space="0" w:color="000000"/>
              <w:bottom w:val="single" w:sz="4" w:space="0" w:color="000000"/>
            </w:tcBorders>
            <w:shd w:val="clear" w:color="auto" w:fill="auto"/>
          </w:tcPr>
          <w:p w14:paraId="603130A6"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A2432D6"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name="Z_KCP" type="double"/&gt;</w:t>
            </w:r>
          </w:p>
        </w:tc>
      </w:tr>
      <w:tr w:rsidR="001B37C6" w:rsidRPr="001B37C6" w14:paraId="14D130B6" w14:textId="77777777" w:rsidTr="00BD2631">
        <w:tc>
          <w:tcPr>
            <w:tcW w:w="426" w:type="dxa"/>
            <w:tcBorders>
              <w:top w:val="single" w:sz="4" w:space="0" w:color="000000"/>
              <w:left w:val="single" w:sz="4" w:space="0" w:color="000000"/>
              <w:bottom w:val="single" w:sz="4" w:space="0" w:color="000000"/>
            </w:tcBorders>
            <w:shd w:val="clear" w:color="auto" w:fill="auto"/>
          </w:tcPr>
          <w:p w14:paraId="71D9F03D" w14:textId="77777777" w:rsidR="00207829" w:rsidRPr="001B37C6" w:rsidRDefault="00207829"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0E24DD8" w14:textId="77777777" w:rsidR="00207829" w:rsidRPr="001B37C6" w:rsidRDefault="0020782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name="PADDR1" type="z:Type3" </w:t>
            </w:r>
          </w:p>
        </w:tc>
      </w:tr>
      <w:tr w:rsidR="001B37C6" w:rsidRPr="001B37C6" w14:paraId="6A836885" w14:textId="77777777" w:rsidTr="00BD2631">
        <w:tc>
          <w:tcPr>
            <w:tcW w:w="426" w:type="dxa"/>
            <w:tcBorders>
              <w:top w:val="single" w:sz="4" w:space="0" w:color="000000"/>
              <w:left w:val="single" w:sz="4" w:space="0" w:color="000000"/>
              <w:bottom w:val="single" w:sz="4" w:space="0" w:color="000000"/>
            </w:tcBorders>
            <w:shd w:val="clear" w:color="auto" w:fill="auto"/>
          </w:tcPr>
          <w:p w14:paraId="38467668" w14:textId="77777777" w:rsidR="00207829" w:rsidRPr="001B37C6" w:rsidRDefault="00207829"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23947C8" w14:textId="77777777" w:rsidR="00207829" w:rsidRPr="001B37C6" w:rsidRDefault="0020782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use="optional"/&gt;</w:t>
            </w:r>
          </w:p>
        </w:tc>
      </w:tr>
      <w:tr w:rsidR="001B37C6" w:rsidRPr="001B37C6" w14:paraId="69288005" w14:textId="77777777" w:rsidTr="00BD2631">
        <w:tc>
          <w:tcPr>
            <w:tcW w:w="426" w:type="dxa"/>
            <w:tcBorders>
              <w:top w:val="single" w:sz="4" w:space="0" w:color="000000"/>
              <w:left w:val="single" w:sz="4" w:space="0" w:color="000000"/>
              <w:bottom w:val="single" w:sz="4" w:space="0" w:color="000000"/>
            </w:tcBorders>
            <w:shd w:val="clear" w:color="auto" w:fill="auto"/>
          </w:tcPr>
          <w:p w14:paraId="4E4D9E3E"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2BC9EE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name="Z_TOBSL" type="z:Type10"/&gt;</w:t>
            </w:r>
          </w:p>
        </w:tc>
      </w:tr>
      <w:tr w:rsidR="001B37C6" w:rsidRPr="001B37C6" w14:paraId="123332BB" w14:textId="77777777" w:rsidTr="00BD2631">
        <w:tc>
          <w:tcPr>
            <w:tcW w:w="426" w:type="dxa"/>
            <w:tcBorders>
              <w:top w:val="single" w:sz="4" w:space="0" w:color="000000"/>
              <w:left w:val="single" w:sz="4" w:space="0" w:color="000000"/>
              <w:bottom w:val="single" w:sz="4" w:space="0" w:color="000000"/>
            </w:tcBorders>
            <w:shd w:val="clear" w:color="auto" w:fill="auto"/>
          </w:tcPr>
          <w:p w14:paraId="51C42EEF"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E496EF9"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name="Z_TOPR" type="z:Type10"/&gt;</w:t>
            </w:r>
          </w:p>
        </w:tc>
      </w:tr>
      <w:tr w:rsidR="001B37C6" w:rsidRPr="001B37C6" w14:paraId="6AA7B8DA" w14:textId="77777777" w:rsidTr="00BD2631">
        <w:tc>
          <w:tcPr>
            <w:tcW w:w="426" w:type="dxa"/>
            <w:tcBorders>
              <w:top w:val="single" w:sz="4" w:space="0" w:color="000000"/>
              <w:left w:val="single" w:sz="4" w:space="0" w:color="000000"/>
              <w:bottom w:val="single" w:sz="4" w:space="0" w:color="000000"/>
            </w:tcBorders>
            <w:shd w:val="clear" w:color="auto" w:fill="auto"/>
          </w:tcPr>
          <w:p w14:paraId="512DF58B"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B31A584"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name="Z_TVDOG" type="z:Type3"/&gt;</w:t>
            </w:r>
          </w:p>
        </w:tc>
      </w:tr>
      <w:tr w:rsidR="001B37C6" w:rsidRPr="001B37C6" w14:paraId="51284276" w14:textId="77777777" w:rsidTr="00BD2631">
        <w:tc>
          <w:tcPr>
            <w:tcW w:w="426" w:type="dxa"/>
            <w:tcBorders>
              <w:top w:val="single" w:sz="4" w:space="0" w:color="000000"/>
              <w:left w:val="single" w:sz="4" w:space="0" w:color="000000"/>
              <w:bottom w:val="single" w:sz="4" w:space="0" w:color="000000"/>
            </w:tcBorders>
            <w:shd w:val="clear" w:color="auto" w:fill="auto"/>
          </w:tcPr>
          <w:p w14:paraId="3F6B85CC"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AF8AD97"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name="DP_DUDOG" type="dateTime"/&gt;</w:t>
            </w:r>
          </w:p>
        </w:tc>
      </w:tr>
      <w:tr w:rsidR="001B37C6" w:rsidRPr="001B37C6" w14:paraId="4A7FDF71" w14:textId="77777777" w:rsidTr="00BD2631">
        <w:tc>
          <w:tcPr>
            <w:tcW w:w="426" w:type="dxa"/>
            <w:tcBorders>
              <w:top w:val="single" w:sz="4" w:space="0" w:color="000000"/>
              <w:left w:val="single" w:sz="4" w:space="0" w:color="000000"/>
              <w:bottom w:val="single" w:sz="4" w:space="0" w:color="000000"/>
            </w:tcBorders>
            <w:shd w:val="clear" w:color="auto" w:fill="auto"/>
          </w:tcPr>
          <w:p w14:paraId="108A8316"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CD38AC8"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name="DP_NDOG" type="z:Type254"/&gt;</w:t>
            </w:r>
          </w:p>
        </w:tc>
      </w:tr>
      <w:tr w:rsidR="001B37C6" w:rsidRPr="001B37C6" w14:paraId="1B99311B" w14:textId="77777777" w:rsidTr="00BD2631">
        <w:tc>
          <w:tcPr>
            <w:tcW w:w="426" w:type="dxa"/>
            <w:tcBorders>
              <w:top w:val="single" w:sz="4" w:space="0" w:color="000000"/>
              <w:left w:val="single" w:sz="4" w:space="0" w:color="000000"/>
              <w:bottom w:val="single" w:sz="4" w:space="0" w:color="000000"/>
            </w:tcBorders>
            <w:shd w:val="clear" w:color="auto" w:fill="auto"/>
          </w:tcPr>
          <w:p w14:paraId="26ABC227"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6440C5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name="TR_EDRPOU" type="z:EDRPOU"/&gt;</w:t>
            </w:r>
          </w:p>
        </w:tc>
      </w:tr>
      <w:tr w:rsidR="001B37C6" w:rsidRPr="001B37C6" w14:paraId="092D2D40" w14:textId="77777777" w:rsidTr="00BD2631">
        <w:tc>
          <w:tcPr>
            <w:tcW w:w="426" w:type="dxa"/>
            <w:tcBorders>
              <w:top w:val="single" w:sz="4" w:space="0" w:color="000000"/>
              <w:left w:val="single" w:sz="4" w:space="0" w:color="000000"/>
              <w:bottom w:val="single" w:sz="4" w:space="0" w:color="000000"/>
            </w:tcBorders>
            <w:shd w:val="clear" w:color="auto" w:fill="auto"/>
          </w:tcPr>
          <w:p w14:paraId="5EFD9CB1"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27121DF"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name="DP_KERNAME" type="z:Type254"/&gt;</w:t>
            </w:r>
          </w:p>
        </w:tc>
      </w:tr>
      <w:tr w:rsidR="001B37C6" w:rsidRPr="001B37C6" w14:paraId="5335AD19" w14:textId="77777777" w:rsidTr="00BD2631">
        <w:tc>
          <w:tcPr>
            <w:tcW w:w="426" w:type="dxa"/>
            <w:tcBorders>
              <w:top w:val="single" w:sz="4" w:space="0" w:color="000000"/>
              <w:left w:val="single" w:sz="4" w:space="0" w:color="000000"/>
              <w:bottom w:val="single" w:sz="4" w:space="0" w:color="000000"/>
            </w:tcBorders>
            <w:shd w:val="clear" w:color="auto" w:fill="auto"/>
          </w:tcPr>
          <w:p w14:paraId="252D9D6F"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1FD731B"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name="ZO_PDST" type="z:Type10"/&gt;</w:t>
            </w:r>
          </w:p>
        </w:tc>
      </w:tr>
      <w:tr w:rsidR="001B37C6" w:rsidRPr="001B37C6" w14:paraId="0DB72C10" w14:textId="77777777" w:rsidTr="00BD2631">
        <w:tc>
          <w:tcPr>
            <w:tcW w:w="426" w:type="dxa"/>
            <w:tcBorders>
              <w:top w:val="single" w:sz="4" w:space="0" w:color="000000"/>
              <w:left w:val="single" w:sz="4" w:space="0" w:color="000000"/>
              <w:bottom w:val="single" w:sz="4" w:space="0" w:color="000000"/>
            </w:tcBorders>
            <w:shd w:val="clear" w:color="auto" w:fill="auto"/>
          </w:tcPr>
          <w:p w14:paraId="4D3E6D33"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EF0248D"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name="BR_EDRPOU" type="z:EDRPOU"/&gt;</w:t>
            </w:r>
          </w:p>
        </w:tc>
      </w:tr>
      <w:tr w:rsidR="001B37C6" w:rsidRPr="001B37C6" w14:paraId="219F192B" w14:textId="77777777" w:rsidTr="00BD2631">
        <w:tc>
          <w:tcPr>
            <w:tcW w:w="426" w:type="dxa"/>
            <w:tcBorders>
              <w:top w:val="single" w:sz="4" w:space="0" w:color="000000"/>
              <w:left w:val="single" w:sz="4" w:space="0" w:color="000000"/>
              <w:bottom w:val="single" w:sz="4" w:space="0" w:color="000000"/>
            </w:tcBorders>
            <w:shd w:val="clear" w:color="auto" w:fill="auto"/>
          </w:tcPr>
          <w:p w14:paraId="47221896"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21603DE"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name="D_DUCNT" type="dateTime"/&gt;</w:t>
            </w:r>
          </w:p>
        </w:tc>
      </w:tr>
      <w:tr w:rsidR="001B37C6" w:rsidRPr="001B37C6" w14:paraId="76DDFAD7" w14:textId="77777777" w:rsidTr="00BD2631">
        <w:tc>
          <w:tcPr>
            <w:tcW w:w="426" w:type="dxa"/>
            <w:tcBorders>
              <w:top w:val="single" w:sz="4" w:space="0" w:color="000000"/>
              <w:left w:val="single" w:sz="4" w:space="0" w:color="000000"/>
              <w:bottom w:val="single" w:sz="4" w:space="0" w:color="000000"/>
            </w:tcBorders>
            <w:shd w:val="clear" w:color="auto" w:fill="auto"/>
          </w:tcPr>
          <w:p w14:paraId="6F953EF8"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B9D915A"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name="D_RCNTR" type="z:Type100"/&gt;</w:t>
            </w:r>
          </w:p>
        </w:tc>
      </w:tr>
      <w:tr w:rsidR="001B37C6" w:rsidRPr="001B37C6" w14:paraId="72A2BD7E" w14:textId="77777777" w:rsidTr="00BD2631">
        <w:tc>
          <w:tcPr>
            <w:tcW w:w="426" w:type="dxa"/>
            <w:tcBorders>
              <w:top w:val="single" w:sz="4" w:space="0" w:color="000000"/>
              <w:left w:val="single" w:sz="4" w:space="0" w:color="000000"/>
              <w:bottom w:val="single" w:sz="4" w:space="0" w:color="000000"/>
            </w:tcBorders>
            <w:shd w:val="clear" w:color="auto" w:fill="auto"/>
          </w:tcPr>
          <w:p w14:paraId="3CECFF72"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B107D4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name="Z_PRYM" type="string"/&gt;</w:t>
            </w:r>
          </w:p>
        </w:tc>
      </w:tr>
      <w:tr w:rsidR="001B37C6" w:rsidRPr="001B37C6" w14:paraId="50F80119" w14:textId="77777777" w:rsidTr="00BD2631">
        <w:tc>
          <w:tcPr>
            <w:tcW w:w="426" w:type="dxa"/>
            <w:tcBorders>
              <w:top w:val="single" w:sz="4" w:space="0" w:color="000000"/>
              <w:left w:val="single" w:sz="4" w:space="0" w:color="000000"/>
              <w:bottom w:val="single" w:sz="4" w:space="0" w:color="000000"/>
            </w:tcBorders>
            <w:shd w:val="clear" w:color="auto" w:fill="auto"/>
          </w:tcPr>
          <w:p w14:paraId="684C8DAC"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BE3E5E9"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47367673" w14:textId="77777777" w:rsidTr="00BD2631">
        <w:tc>
          <w:tcPr>
            <w:tcW w:w="426" w:type="dxa"/>
            <w:tcBorders>
              <w:top w:val="single" w:sz="4" w:space="0" w:color="000000"/>
              <w:left w:val="single" w:sz="4" w:space="0" w:color="000000"/>
              <w:bottom w:val="single" w:sz="4" w:space="0" w:color="000000"/>
            </w:tcBorders>
            <w:shd w:val="clear" w:color="auto" w:fill="auto"/>
          </w:tcPr>
          <w:p w14:paraId="554EF3AC"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0E6F449"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1B37C6" w:rsidRPr="001B37C6" w14:paraId="6A7B194B" w14:textId="77777777" w:rsidTr="00BD2631">
        <w:tc>
          <w:tcPr>
            <w:tcW w:w="426" w:type="dxa"/>
            <w:tcBorders>
              <w:top w:val="single" w:sz="4" w:space="0" w:color="000000"/>
              <w:left w:val="single" w:sz="4" w:space="0" w:color="000000"/>
              <w:bottom w:val="single" w:sz="4" w:space="0" w:color="000000"/>
            </w:tcBorders>
            <w:shd w:val="clear" w:color="auto" w:fill="auto"/>
          </w:tcPr>
          <w:p w14:paraId="0F6B0321"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763CB4D"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&lt;/sequence&gt;</w:t>
            </w:r>
          </w:p>
        </w:tc>
      </w:tr>
      <w:tr w:rsidR="001B37C6" w:rsidRPr="001B37C6" w14:paraId="6C5B9FE9" w14:textId="77777777" w:rsidTr="00BD2631">
        <w:tc>
          <w:tcPr>
            <w:tcW w:w="426" w:type="dxa"/>
            <w:tcBorders>
              <w:top w:val="single" w:sz="4" w:space="0" w:color="000000"/>
              <w:left w:val="single" w:sz="4" w:space="0" w:color="000000"/>
              <w:bottom w:val="single" w:sz="4" w:space="0" w:color="000000"/>
            </w:tcBorders>
            <w:shd w:val="clear" w:color="auto" w:fill="auto"/>
          </w:tcPr>
          <w:p w14:paraId="0F8647A9"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D77EA13"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64E71AF1" w14:textId="77777777" w:rsidTr="00BD2631">
        <w:tc>
          <w:tcPr>
            <w:tcW w:w="426" w:type="dxa"/>
            <w:tcBorders>
              <w:top w:val="single" w:sz="4" w:space="0" w:color="000000"/>
              <w:left w:val="single" w:sz="4" w:space="0" w:color="000000"/>
              <w:bottom w:val="single" w:sz="4" w:space="0" w:color="000000"/>
            </w:tcBorders>
            <w:shd w:val="clear" w:color="auto" w:fill="auto"/>
          </w:tcPr>
          <w:p w14:paraId="121292A7"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D90BE72"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1B37C6" w:rsidRPr="001B37C6" w14:paraId="465C37A4" w14:textId="77777777" w:rsidTr="00BD2631">
        <w:tc>
          <w:tcPr>
            <w:tcW w:w="426" w:type="dxa"/>
            <w:tcBorders>
              <w:top w:val="single" w:sz="4" w:space="0" w:color="000000"/>
              <w:left w:val="single" w:sz="4" w:space="0" w:color="000000"/>
              <w:bottom w:val="single" w:sz="4" w:space="0" w:color="000000"/>
            </w:tcBorders>
            <w:shd w:val="clear" w:color="auto" w:fill="auto"/>
          </w:tcPr>
          <w:p w14:paraId="11016F63"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F1AE8A6"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name="DTSZ_OOP</w:t>
            </w:r>
            <w:r w:rsidRPr="001B37C6">
              <w:rPr>
                <w:rFonts w:ascii="Courier New" w:hAnsi="Courier New" w:cs="Courier New"/>
                <w:color w:val="000000" w:themeColor="text1"/>
                <w:sz w:val="18"/>
                <w:szCs w:val="18"/>
                <w:lang w:val="en-US"/>
              </w:rPr>
              <w:t>_F</w:t>
            </w:r>
            <w:r w:rsidRPr="001B37C6">
              <w:rPr>
                <w:rFonts w:ascii="Courier New" w:hAnsi="Courier New" w:cs="Courier New"/>
                <w:color w:val="000000" w:themeColor="text1"/>
                <w:sz w:val="18"/>
                <w:szCs w:val="18"/>
              </w:rPr>
              <w:t>"&gt;</w:t>
            </w:r>
          </w:p>
        </w:tc>
      </w:tr>
      <w:tr w:rsidR="001B37C6" w:rsidRPr="001B37C6" w14:paraId="394348FD" w14:textId="77777777" w:rsidTr="00BD2631">
        <w:tc>
          <w:tcPr>
            <w:tcW w:w="426" w:type="dxa"/>
            <w:tcBorders>
              <w:top w:val="single" w:sz="4" w:space="0" w:color="000000"/>
              <w:left w:val="single" w:sz="4" w:space="0" w:color="000000"/>
              <w:bottom w:val="single" w:sz="4" w:space="0" w:color="000000"/>
            </w:tcBorders>
            <w:shd w:val="clear" w:color="auto" w:fill="auto"/>
          </w:tcPr>
          <w:p w14:paraId="5ACF7AD9"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4A8C2BA"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760C7F0B" w14:textId="77777777" w:rsidTr="00BD2631">
        <w:tc>
          <w:tcPr>
            <w:tcW w:w="426" w:type="dxa"/>
            <w:tcBorders>
              <w:top w:val="single" w:sz="4" w:space="0" w:color="000000"/>
              <w:left w:val="single" w:sz="4" w:space="0" w:color="000000"/>
              <w:bottom w:val="single" w:sz="4" w:space="0" w:color="000000"/>
            </w:tcBorders>
            <w:shd w:val="clear" w:color="auto" w:fill="auto"/>
          </w:tcPr>
          <w:p w14:paraId="6553EF92"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01A8FD3"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 minOccurs="</w:t>
            </w:r>
            <w:r w:rsidRPr="001B37C6">
              <w:rPr>
                <w:rFonts w:ascii="Courier New" w:hAnsi="Courier New" w:cs="Courier New"/>
                <w:color w:val="000000" w:themeColor="text1"/>
                <w:sz w:val="18"/>
                <w:szCs w:val="18"/>
                <w:lang w:val="en-US"/>
              </w:rPr>
              <w:t>0</w:t>
            </w:r>
            <w:r w:rsidRPr="001B37C6">
              <w:rPr>
                <w:rFonts w:ascii="Courier New" w:hAnsi="Courier New" w:cs="Courier New"/>
                <w:color w:val="000000" w:themeColor="text1"/>
                <w:sz w:val="18"/>
                <w:szCs w:val="18"/>
              </w:rPr>
              <w:t>" maxOccurs="unbounded"&gt;</w:t>
            </w:r>
          </w:p>
        </w:tc>
      </w:tr>
      <w:tr w:rsidR="001B37C6" w:rsidRPr="001B37C6" w14:paraId="361069DB" w14:textId="77777777" w:rsidTr="00BD2631">
        <w:tc>
          <w:tcPr>
            <w:tcW w:w="426" w:type="dxa"/>
            <w:tcBorders>
              <w:top w:val="single" w:sz="4" w:space="0" w:color="000000"/>
              <w:left w:val="single" w:sz="4" w:space="0" w:color="000000"/>
              <w:bottom w:val="single" w:sz="4" w:space="0" w:color="000000"/>
            </w:tcBorders>
            <w:shd w:val="clear" w:color="auto" w:fill="auto"/>
          </w:tcPr>
          <w:p w14:paraId="5872D0B1"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7BCEE57"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name="row"&gt;</w:t>
            </w:r>
          </w:p>
        </w:tc>
      </w:tr>
      <w:tr w:rsidR="001B37C6" w:rsidRPr="001B37C6" w14:paraId="0D9EA73C" w14:textId="77777777" w:rsidTr="00BD2631">
        <w:tc>
          <w:tcPr>
            <w:tcW w:w="426" w:type="dxa"/>
            <w:tcBorders>
              <w:top w:val="single" w:sz="4" w:space="0" w:color="000000"/>
              <w:left w:val="single" w:sz="4" w:space="0" w:color="000000"/>
              <w:bottom w:val="single" w:sz="4" w:space="0" w:color="000000"/>
            </w:tcBorders>
            <w:shd w:val="clear" w:color="auto" w:fill="auto"/>
          </w:tcPr>
          <w:p w14:paraId="2EB9BFC4"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6FE8770"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5712C634" w14:textId="77777777" w:rsidTr="00BD2631">
        <w:tc>
          <w:tcPr>
            <w:tcW w:w="426" w:type="dxa"/>
            <w:tcBorders>
              <w:top w:val="single" w:sz="4" w:space="0" w:color="000000"/>
              <w:left w:val="single" w:sz="4" w:space="0" w:color="000000"/>
              <w:bottom w:val="single" w:sz="4" w:space="0" w:color="000000"/>
            </w:tcBorders>
            <w:shd w:val="clear" w:color="auto" w:fill="auto"/>
          </w:tcPr>
          <w:p w14:paraId="1A827095"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925B80F"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name="NN"</w:t>
            </w:r>
            <w:r w:rsidRPr="001B37C6">
              <w:rPr>
                <w:rFonts w:ascii="Courier New" w:hAnsi="Courier New" w:cs="Courier New"/>
                <w:color w:val="000000" w:themeColor="text1"/>
                <w:sz w:val="18"/>
                <w:szCs w:val="18"/>
                <w:lang w:val="en-US"/>
              </w:rPr>
              <w:t xml:space="preserve"> </w:t>
            </w:r>
            <w:r w:rsidRPr="001B37C6">
              <w:rPr>
                <w:rFonts w:ascii="Courier New" w:hAnsi="Courier New" w:cs="Courier New"/>
                <w:color w:val="000000" w:themeColor="text1"/>
                <w:sz w:val="18"/>
                <w:szCs w:val="18"/>
              </w:rPr>
              <w:t>type="</w:t>
            </w:r>
            <w:r w:rsidRPr="001B37C6">
              <w:rPr>
                <w:rFonts w:ascii="Courier New" w:hAnsi="Courier New" w:cs="Courier New"/>
                <w:color w:val="000000" w:themeColor="text1"/>
                <w:sz w:val="18"/>
                <w:szCs w:val="18"/>
                <w:lang w:val="en-US"/>
              </w:rPr>
              <w:t>positiveInteger</w:t>
            </w:r>
            <w:r w:rsidRPr="001B37C6">
              <w:rPr>
                <w:rFonts w:ascii="Courier New" w:hAnsi="Courier New" w:cs="Courier New"/>
                <w:color w:val="000000" w:themeColor="text1"/>
                <w:sz w:val="18"/>
                <w:szCs w:val="18"/>
              </w:rPr>
              <w:t>"</w:t>
            </w:r>
          </w:p>
        </w:tc>
      </w:tr>
      <w:tr w:rsidR="001B37C6" w:rsidRPr="001B37C6" w14:paraId="45A39D74" w14:textId="77777777" w:rsidTr="00BD2631">
        <w:tc>
          <w:tcPr>
            <w:tcW w:w="426" w:type="dxa"/>
            <w:tcBorders>
              <w:top w:val="single" w:sz="4" w:space="0" w:color="000000"/>
              <w:left w:val="single" w:sz="4" w:space="0" w:color="000000"/>
              <w:bottom w:val="single" w:sz="4" w:space="0" w:color="000000"/>
            </w:tcBorders>
            <w:shd w:val="clear" w:color="auto" w:fill="auto"/>
          </w:tcPr>
          <w:p w14:paraId="064A9FEC"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7E5CAD7"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use="required"</w:t>
            </w:r>
            <w:r w:rsidRPr="001B37C6">
              <w:rPr>
                <w:rFonts w:ascii="Courier New" w:hAnsi="Courier New" w:cs="Courier New"/>
                <w:color w:val="000000" w:themeColor="text1"/>
                <w:sz w:val="18"/>
                <w:szCs w:val="18"/>
              </w:rPr>
              <w:t>/&gt;</w:t>
            </w:r>
          </w:p>
        </w:tc>
      </w:tr>
      <w:tr w:rsidR="001B37C6" w:rsidRPr="001B37C6" w14:paraId="5ED5898C" w14:textId="77777777" w:rsidTr="00BD2631">
        <w:tc>
          <w:tcPr>
            <w:tcW w:w="426" w:type="dxa"/>
            <w:tcBorders>
              <w:top w:val="single" w:sz="4" w:space="0" w:color="000000"/>
              <w:left w:val="single" w:sz="4" w:space="0" w:color="000000"/>
              <w:bottom w:val="single" w:sz="4" w:space="0" w:color="000000"/>
            </w:tcBorders>
            <w:shd w:val="clear" w:color="auto" w:fill="auto"/>
          </w:tcPr>
          <w:p w14:paraId="30DC5504"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FB6472F" w14:textId="77777777" w:rsidR="00137018" w:rsidRPr="001B37C6" w:rsidRDefault="00137018"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w:t>
            </w:r>
            <w:r w:rsidRPr="001B37C6">
              <w:rPr>
                <w:rFonts w:ascii="Courier New" w:hAnsi="Courier New" w:cs="Courier New"/>
                <w:color w:val="000000" w:themeColor="text1"/>
                <w:sz w:val="18"/>
                <w:szCs w:val="18"/>
                <w:lang w:val="en-US"/>
              </w:rPr>
              <w:t>FC_NAME</w:t>
            </w:r>
            <w:r w:rsidRPr="001B37C6">
              <w:rPr>
                <w:rFonts w:ascii="Courier New" w:hAnsi="Courier New" w:cs="Courier New"/>
                <w:color w:val="000000" w:themeColor="text1"/>
                <w:sz w:val="18"/>
                <w:szCs w:val="18"/>
              </w:rPr>
              <w:t>" type="z:Type254"</w:t>
            </w:r>
          </w:p>
        </w:tc>
      </w:tr>
      <w:tr w:rsidR="001B37C6" w:rsidRPr="001B37C6" w14:paraId="7F06135A" w14:textId="77777777" w:rsidTr="00BD2631">
        <w:tc>
          <w:tcPr>
            <w:tcW w:w="426" w:type="dxa"/>
            <w:tcBorders>
              <w:top w:val="single" w:sz="4" w:space="0" w:color="000000"/>
              <w:left w:val="single" w:sz="4" w:space="0" w:color="000000"/>
              <w:bottom w:val="single" w:sz="4" w:space="0" w:color="000000"/>
            </w:tcBorders>
            <w:shd w:val="clear" w:color="auto" w:fill="auto"/>
          </w:tcPr>
          <w:p w14:paraId="410AB7E5"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33DA594"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use="required"</w:t>
            </w:r>
            <w:r w:rsidRPr="001B37C6">
              <w:rPr>
                <w:rFonts w:ascii="Courier New" w:hAnsi="Courier New" w:cs="Courier New"/>
                <w:color w:val="000000" w:themeColor="text1"/>
                <w:sz w:val="18"/>
                <w:szCs w:val="18"/>
              </w:rPr>
              <w:t>/&gt;</w:t>
            </w:r>
          </w:p>
        </w:tc>
      </w:tr>
      <w:tr w:rsidR="001B37C6" w:rsidRPr="001B37C6" w14:paraId="40B3E6E3" w14:textId="77777777" w:rsidTr="00BD2631">
        <w:tc>
          <w:tcPr>
            <w:tcW w:w="426" w:type="dxa"/>
            <w:tcBorders>
              <w:top w:val="single" w:sz="4" w:space="0" w:color="000000"/>
              <w:left w:val="single" w:sz="4" w:space="0" w:color="000000"/>
              <w:bottom w:val="single" w:sz="4" w:space="0" w:color="000000"/>
            </w:tcBorders>
            <w:shd w:val="clear" w:color="auto" w:fill="auto"/>
          </w:tcPr>
          <w:p w14:paraId="272155D0"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4E5D89D" w14:textId="77777777" w:rsidR="00137018" w:rsidRPr="001B37C6" w:rsidRDefault="00137018"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w:t>
            </w:r>
            <w:r w:rsidRPr="001B37C6">
              <w:rPr>
                <w:rFonts w:ascii="Courier New" w:hAnsi="Courier New" w:cs="Courier New"/>
                <w:color w:val="000000" w:themeColor="text1"/>
                <w:sz w:val="18"/>
                <w:szCs w:val="18"/>
                <w:lang w:val="en-US"/>
              </w:rPr>
              <w:t>FC</w:t>
            </w:r>
            <w:r w:rsidRPr="001B37C6">
              <w:rPr>
                <w:rFonts w:ascii="Courier New" w:hAnsi="Courier New" w:cs="Courier New"/>
                <w:color w:val="000000" w:themeColor="text1"/>
                <w:sz w:val="18"/>
                <w:szCs w:val="18"/>
              </w:rPr>
              <w:t>_LEI" type="</w:t>
            </w:r>
            <w:r w:rsidRPr="001B37C6">
              <w:rPr>
                <w:rFonts w:ascii="Courier New" w:hAnsi="Courier New" w:cs="Courier New"/>
                <w:color w:val="000000" w:themeColor="text1"/>
                <w:sz w:val="18"/>
                <w:szCs w:val="18"/>
                <w:lang w:val="en-US"/>
              </w:rPr>
              <w:t>z:LEI</w:t>
            </w:r>
            <w:r w:rsidRPr="001B37C6">
              <w:rPr>
                <w:rFonts w:ascii="Courier New" w:hAnsi="Courier New" w:cs="Courier New"/>
                <w:color w:val="000000" w:themeColor="text1"/>
                <w:sz w:val="18"/>
                <w:szCs w:val="18"/>
              </w:rPr>
              <w:t>"/&gt;</w:t>
            </w:r>
          </w:p>
        </w:tc>
      </w:tr>
      <w:tr w:rsidR="001B37C6" w:rsidRPr="001B37C6" w14:paraId="447E0DE4" w14:textId="77777777" w:rsidTr="00BD2631">
        <w:tc>
          <w:tcPr>
            <w:tcW w:w="426" w:type="dxa"/>
            <w:tcBorders>
              <w:top w:val="single" w:sz="4" w:space="0" w:color="000000"/>
              <w:left w:val="single" w:sz="4" w:space="0" w:color="000000"/>
              <w:bottom w:val="single" w:sz="4" w:space="0" w:color="000000"/>
            </w:tcBorders>
            <w:shd w:val="clear" w:color="auto" w:fill="auto"/>
          </w:tcPr>
          <w:p w14:paraId="50AD62DD"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6B68E4E" w14:textId="77777777" w:rsidR="00137018" w:rsidRPr="001B37C6" w:rsidRDefault="00137018"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w:t>
            </w:r>
            <w:r w:rsidRPr="001B37C6">
              <w:rPr>
                <w:rFonts w:ascii="Courier New" w:hAnsi="Courier New" w:cs="Courier New"/>
                <w:color w:val="000000" w:themeColor="text1"/>
                <w:sz w:val="18"/>
                <w:szCs w:val="18"/>
                <w:lang w:val="en-US"/>
              </w:rPr>
              <w:t>FC</w:t>
            </w:r>
            <w:r w:rsidRPr="001B37C6">
              <w:rPr>
                <w:rFonts w:ascii="Courier New" w:hAnsi="Courier New" w:cs="Courier New"/>
                <w:color w:val="000000" w:themeColor="text1"/>
                <w:sz w:val="18"/>
                <w:szCs w:val="18"/>
              </w:rPr>
              <w:t>_CNTR" type="</w:t>
            </w:r>
            <w:r w:rsidRPr="001B37C6">
              <w:rPr>
                <w:rFonts w:ascii="Courier New" w:hAnsi="Courier New" w:cs="Courier New"/>
                <w:color w:val="000000" w:themeColor="text1"/>
                <w:sz w:val="18"/>
                <w:szCs w:val="18"/>
                <w:lang w:val="en-US"/>
              </w:rPr>
              <w:t>z:Type3</w:t>
            </w:r>
            <w:r w:rsidRPr="001B37C6">
              <w:rPr>
                <w:rFonts w:ascii="Courier New" w:hAnsi="Courier New" w:cs="Courier New"/>
                <w:color w:val="000000" w:themeColor="text1"/>
                <w:sz w:val="18"/>
                <w:szCs w:val="18"/>
              </w:rPr>
              <w:t>"</w:t>
            </w:r>
          </w:p>
        </w:tc>
      </w:tr>
      <w:tr w:rsidR="001B37C6" w:rsidRPr="001B37C6" w14:paraId="32219301" w14:textId="77777777" w:rsidTr="00BD2631">
        <w:tc>
          <w:tcPr>
            <w:tcW w:w="426" w:type="dxa"/>
            <w:tcBorders>
              <w:top w:val="single" w:sz="4" w:space="0" w:color="000000"/>
              <w:left w:val="single" w:sz="4" w:space="0" w:color="000000"/>
              <w:bottom w:val="single" w:sz="4" w:space="0" w:color="000000"/>
            </w:tcBorders>
            <w:shd w:val="clear" w:color="auto" w:fill="auto"/>
          </w:tcPr>
          <w:p w14:paraId="32E7CF93"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2131BE3"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use="required"</w:t>
            </w:r>
            <w:r w:rsidRPr="001B37C6">
              <w:rPr>
                <w:rFonts w:ascii="Courier New" w:hAnsi="Courier New" w:cs="Courier New"/>
                <w:color w:val="000000" w:themeColor="text1"/>
                <w:sz w:val="18"/>
                <w:szCs w:val="18"/>
              </w:rPr>
              <w:t>/&gt;</w:t>
            </w:r>
          </w:p>
        </w:tc>
      </w:tr>
      <w:tr w:rsidR="001B37C6" w:rsidRPr="001B37C6" w14:paraId="1D550F41" w14:textId="77777777" w:rsidTr="00BD2631">
        <w:tc>
          <w:tcPr>
            <w:tcW w:w="426" w:type="dxa"/>
            <w:tcBorders>
              <w:top w:val="single" w:sz="4" w:space="0" w:color="000000"/>
              <w:left w:val="single" w:sz="4" w:space="0" w:color="000000"/>
              <w:bottom w:val="single" w:sz="4" w:space="0" w:color="000000"/>
            </w:tcBorders>
            <w:shd w:val="clear" w:color="auto" w:fill="auto"/>
          </w:tcPr>
          <w:p w14:paraId="4D116867"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FDF1C7F"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name="Z_ENAME" type="z:Type254"</w:t>
            </w:r>
          </w:p>
        </w:tc>
      </w:tr>
      <w:tr w:rsidR="001B37C6" w:rsidRPr="001B37C6" w14:paraId="50E124EE" w14:textId="77777777" w:rsidTr="00BD2631">
        <w:tc>
          <w:tcPr>
            <w:tcW w:w="426" w:type="dxa"/>
            <w:tcBorders>
              <w:top w:val="single" w:sz="4" w:space="0" w:color="000000"/>
              <w:left w:val="single" w:sz="4" w:space="0" w:color="000000"/>
              <w:bottom w:val="single" w:sz="4" w:space="0" w:color="000000"/>
            </w:tcBorders>
            <w:shd w:val="clear" w:color="auto" w:fill="auto"/>
          </w:tcPr>
          <w:p w14:paraId="6336DF4B"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B21204E"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use="required"</w:t>
            </w:r>
            <w:r w:rsidRPr="001B37C6">
              <w:rPr>
                <w:rFonts w:ascii="Courier New" w:hAnsi="Courier New" w:cs="Courier New"/>
                <w:color w:val="000000" w:themeColor="text1"/>
                <w:sz w:val="18"/>
                <w:szCs w:val="18"/>
              </w:rPr>
              <w:t>/&gt;</w:t>
            </w:r>
          </w:p>
        </w:tc>
      </w:tr>
      <w:tr w:rsidR="001B37C6" w:rsidRPr="001B37C6" w14:paraId="4BBF4849" w14:textId="77777777" w:rsidTr="00BD2631">
        <w:tc>
          <w:tcPr>
            <w:tcW w:w="426" w:type="dxa"/>
            <w:tcBorders>
              <w:top w:val="single" w:sz="4" w:space="0" w:color="000000"/>
              <w:left w:val="single" w:sz="4" w:space="0" w:color="000000"/>
              <w:bottom w:val="single" w:sz="4" w:space="0" w:color="000000"/>
            </w:tcBorders>
            <w:shd w:val="clear" w:color="auto" w:fill="auto"/>
          </w:tcPr>
          <w:p w14:paraId="68529B12"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413EEDC"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name="E_UCNTR" type="z:Type3"</w:t>
            </w:r>
          </w:p>
        </w:tc>
      </w:tr>
      <w:tr w:rsidR="001B37C6" w:rsidRPr="001B37C6" w14:paraId="21C92BD5" w14:textId="77777777" w:rsidTr="00BD2631">
        <w:tc>
          <w:tcPr>
            <w:tcW w:w="426" w:type="dxa"/>
            <w:tcBorders>
              <w:top w:val="single" w:sz="4" w:space="0" w:color="000000"/>
              <w:left w:val="single" w:sz="4" w:space="0" w:color="000000"/>
              <w:bottom w:val="single" w:sz="4" w:space="0" w:color="000000"/>
            </w:tcBorders>
            <w:shd w:val="clear" w:color="auto" w:fill="auto"/>
          </w:tcPr>
          <w:p w14:paraId="0444F49C"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468C136"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use="required"</w:t>
            </w:r>
            <w:r w:rsidRPr="001B37C6">
              <w:rPr>
                <w:rFonts w:ascii="Courier New" w:hAnsi="Courier New" w:cs="Courier New"/>
                <w:color w:val="000000" w:themeColor="text1"/>
                <w:sz w:val="18"/>
                <w:szCs w:val="18"/>
              </w:rPr>
              <w:t>/&gt;</w:t>
            </w:r>
          </w:p>
        </w:tc>
      </w:tr>
      <w:tr w:rsidR="001B37C6" w:rsidRPr="001B37C6" w14:paraId="05AFBB60" w14:textId="77777777" w:rsidTr="00BD2631">
        <w:tc>
          <w:tcPr>
            <w:tcW w:w="426" w:type="dxa"/>
            <w:tcBorders>
              <w:top w:val="single" w:sz="4" w:space="0" w:color="000000"/>
              <w:left w:val="single" w:sz="4" w:space="0" w:color="000000"/>
              <w:bottom w:val="single" w:sz="4" w:space="0" w:color="000000"/>
            </w:tcBorders>
            <w:shd w:val="clear" w:color="auto" w:fill="auto"/>
          </w:tcPr>
          <w:p w14:paraId="3DA33D7B"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A7A6CE1"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name="E_CNCONR" type="z:Type100"/&gt;</w:t>
            </w:r>
          </w:p>
        </w:tc>
      </w:tr>
      <w:tr w:rsidR="001B37C6" w:rsidRPr="001B37C6" w14:paraId="0AC3BE39" w14:textId="77777777" w:rsidTr="00BD2631">
        <w:tc>
          <w:tcPr>
            <w:tcW w:w="426" w:type="dxa"/>
            <w:tcBorders>
              <w:top w:val="single" w:sz="4" w:space="0" w:color="000000"/>
              <w:left w:val="single" w:sz="4" w:space="0" w:color="000000"/>
              <w:bottom w:val="single" w:sz="4" w:space="0" w:color="000000"/>
            </w:tcBorders>
            <w:shd w:val="clear" w:color="auto" w:fill="auto"/>
          </w:tcPr>
          <w:p w14:paraId="41B3F7DD"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038B6A6"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name="E</w:t>
            </w:r>
            <w:r w:rsidRPr="001B37C6">
              <w:rPr>
                <w:rFonts w:ascii="Courier New" w:hAnsi="Courier New" w:cs="Courier New"/>
                <w:color w:val="000000" w:themeColor="text1"/>
                <w:sz w:val="18"/>
                <w:szCs w:val="18"/>
                <w:lang w:val="en-US"/>
              </w:rPr>
              <w:t>_LEI</w:t>
            </w:r>
            <w:r w:rsidRPr="001B37C6">
              <w:rPr>
                <w:rFonts w:ascii="Courier New" w:hAnsi="Courier New" w:cs="Courier New"/>
                <w:color w:val="000000" w:themeColor="text1"/>
                <w:sz w:val="18"/>
                <w:szCs w:val="18"/>
              </w:rPr>
              <w:t>" type="z:</w:t>
            </w:r>
            <w:r w:rsidRPr="001B37C6">
              <w:rPr>
                <w:rFonts w:ascii="Courier New" w:hAnsi="Courier New" w:cs="Courier New"/>
                <w:color w:val="000000" w:themeColor="text1"/>
                <w:sz w:val="18"/>
                <w:szCs w:val="18"/>
                <w:lang w:val="en-US"/>
              </w:rPr>
              <w:t>LEI</w:t>
            </w:r>
            <w:r w:rsidRPr="001B37C6">
              <w:rPr>
                <w:rFonts w:ascii="Courier New" w:hAnsi="Courier New" w:cs="Courier New"/>
                <w:color w:val="000000" w:themeColor="text1"/>
                <w:sz w:val="18"/>
                <w:szCs w:val="18"/>
              </w:rPr>
              <w:t>"/&gt;</w:t>
            </w:r>
          </w:p>
        </w:tc>
      </w:tr>
      <w:tr w:rsidR="001B37C6" w:rsidRPr="001B37C6" w14:paraId="7A37F62A" w14:textId="77777777" w:rsidTr="00BD2631">
        <w:tc>
          <w:tcPr>
            <w:tcW w:w="426" w:type="dxa"/>
            <w:tcBorders>
              <w:top w:val="single" w:sz="4" w:space="0" w:color="000000"/>
              <w:left w:val="single" w:sz="4" w:space="0" w:color="000000"/>
              <w:bottom w:val="single" w:sz="4" w:space="0" w:color="000000"/>
            </w:tcBorders>
            <w:shd w:val="clear" w:color="auto" w:fill="auto"/>
          </w:tcPr>
          <w:p w14:paraId="126541DD"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19C74C1"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name="EDRISI" type="z:Type10"/&gt;</w:t>
            </w:r>
          </w:p>
        </w:tc>
      </w:tr>
      <w:tr w:rsidR="001B37C6" w:rsidRPr="001B37C6" w14:paraId="45C15E4A" w14:textId="77777777" w:rsidTr="00BD2631">
        <w:tc>
          <w:tcPr>
            <w:tcW w:w="426" w:type="dxa"/>
            <w:tcBorders>
              <w:top w:val="single" w:sz="4" w:space="0" w:color="000000"/>
              <w:left w:val="single" w:sz="4" w:space="0" w:color="000000"/>
              <w:bottom w:val="single" w:sz="4" w:space="0" w:color="000000"/>
            </w:tcBorders>
            <w:shd w:val="clear" w:color="auto" w:fill="auto"/>
          </w:tcPr>
          <w:p w14:paraId="4FEB923B"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B55CDB5"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name="Z_ISIN" type="z:ISIN"/&gt;</w:t>
            </w:r>
          </w:p>
        </w:tc>
      </w:tr>
      <w:tr w:rsidR="001B37C6" w:rsidRPr="001B37C6" w14:paraId="69FA519E" w14:textId="77777777" w:rsidTr="00BD2631">
        <w:tc>
          <w:tcPr>
            <w:tcW w:w="426" w:type="dxa"/>
            <w:tcBorders>
              <w:top w:val="single" w:sz="4" w:space="0" w:color="000000"/>
              <w:left w:val="single" w:sz="4" w:space="0" w:color="000000"/>
              <w:bottom w:val="single" w:sz="4" w:space="0" w:color="000000"/>
            </w:tcBorders>
            <w:shd w:val="clear" w:color="auto" w:fill="auto"/>
          </w:tcPr>
          <w:p w14:paraId="264B05F1"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72FA5DA"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name="Z_CP_CFI" type="z:</w:t>
            </w:r>
            <w:r w:rsidR="00B42035" w:rsidRPr="001B37C6">
              <w:rPr>
                <w:rFonts w:ascii="Courier New" w:hAnsi="Courier New" w:cs="Courier New"/>
                <w:color w:val="000000" w:themeColor="text1"/>
                <w:sz w:val="18"/>
                <w:szCs w:val="18"/>
                <w:lang w:val="en-US"/>
              </w:rPr>
              <w:t>CFI</w:t>
            </w:r>
            <w:r w:rsidRPr="001B37C6">
              <w:rPr>
                <w:rFonts w:ascii="Courier New" w:hAnsi="Courier New" w:cs="Courier New"/>
                <w:color w:val="000000" w:themeColor="text1"/>
                <w:sz w:val="18"/>
                <w:szCs w:val="18"/>
              </w:rPr>
              <w:t>"/&gt;</w:t>
            </w:r>
          </w:p>
        </w:tc>
      </w:tr>
      <w:tr w:rsidR="001B37C6" w:rsidRPr="001B37C6" w14:paraId="06D34F3C" w14:textId="77777777" w:rsidTr="00BD2631">
        <w:tc>
          <w:tcPr>
            <w:tcW w:w="426" w:type="dxa"/>
            <w:tcBorders>
              <w:top w:val="single" w:sz="4" w:space="0" w:color="000000"/>
              <w:left w:val="single" w:sz="4" w:space="0" w:color="000000"/>
              <w:bottom w:val="single" w:sz="4" w:space="0" w:color="000000"/>
            </w:tcBorders>
            <w:shd w:val="clear" w:color="auto" w:fill="auto"/>
          </w:tcPr>
          <w:p w14:paraId="431A07CB"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8A9D814"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name="Z_NOM_V" type="double"/&gt;</w:t>
            </w:r>
          </w:p>
        </w:tc>
      </w:tr>
      <w:tr w:rsidR="001B37C6" w:rsidRPr="001B37C6" w14:paraId="5A78140F" w14:textId="77777777" w:rsidTr="00BD2631">
        <w:tc>
          <w:tcPr>
            <w:tcW w:w="426" w:type="dxa"/>
            <w:tcBorders>
              <w:top w:val="single" w:sz="4" w:space="0" w:color="000000"/>
              <w:left w:val="single" w:sz="4" w:space="0" w:color="000000"/>
              <w:bottom w:val="single" w:sz="4" w:space="0" w:color="000000"/>
            </w:tcBorders>
            <w:shd w:val="clear" w:color="auto" w:fill="auto"/>
          </w:tcPr>
          <w:p w14:paraId="73936DB6"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9E4D2CE"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name="CP_VALUT" type="z:Type3"</w:t>
            </w:r>
          </w:p>
        </w:tc>
      </w:tr>
      <w:tr w:rsidR="001B37C6" w:rsidRPr="001B37C6" w14:paraId="18A289EA" w14:textId="77777777" w:rsidTr="00BD2631">
        <w:tc>
          <w:tcPr>
            <w:tcW w:w="426" w:type="dxa"/>
            <w:tcBorders>
              <w:top w:val="single" w:sz="4" w:space="0" w:color="000000"/>
              <w:left w:val="single" w:sz="4" w:space="0" w:color="000000"/>
              <w:bottom w:val="single" w:sz="4" w:space="0" w:color="000000"/>
            </w:tcBorders>
            <w:shd w:val="clear" w:color="auto" w:fill="auto"/>
          </w:tcPr>
          <w:p w14:paraId="4BA65A97" w14:textId="77777777" w:rsidR="00B42035" w:rsidRPr="001B37C6" w:rsidRDefault="00B42035"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7EE3636" w14:textId="77777777" w:rsidR="00B42035" w:rsidRPr="001B37C6" w:rsidRDefault="00B420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use="required"</w:t>
            </w:r>
            <w:r w:rsidRPr="001B37C6">
              <w:rPr>
                <w:rFonts w:ascii="Courier New" w:hAnsi="Courier New" w:cs="Courier New"/>
                <w:color w:val="000000" w:themeColor="text1"/>
                <w:sz w:val="18"/>
                <w:szCs w:val="18"/>
              </w:rPr>
              <w:t>/&gt;</w:t>
            </w:r>
          </w:p>
        </w:tc>
      </w:tr>
      <w:tr w:rsidR="001B37C6" w:rsidRPr="001B37C6" w14:paraId="16CD41E2" w14:textId="77777777" w:rsidTr="00BD2631">
        <w:tc>
          <w:tcPr>
            <w:tcW w:w="426" w:type="dxa"/>
            <w:tcBorders>
              <w:top w:val="single" w:sz="4" w:space="0" w:color="000000"/>
              <w:left w:val="single" w:sz="4" w:space="0" w:color="000000"/>
              <w:bottom w:val="single" w:sz="4" w:space="0" w:color="000000"/>
            </w:tcBorders>
            <w:shd w:val="clear" w:color="auto" w:fill="auto"/>
          </w:tcPr>
          <w:p w14:paraId="2E9196BF"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250F4D5"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name="Z_ZAGV" type="</w:t>
            </w:r>
            <w:r w:rsidR="00B42035" w:rsidRPr="001B37C6">
              <w:rPr>
                <w:rFonts w:ascii="Courier New" w:hAnsi="Courier New" w:cs="Courier New"/>
                <w:color w:val="000000" w:themeColor="text1"/>
                <w:sz w:val="18"/>
                <w:szCs w:val="18"/>
                <w:lang w:val="en-US"/>
              </w:rPr>
              <w:t>z:money</w:t>
            </w:r>
            <w:r w:rsidRPr="001B37C6">
              <w:rPr>
                <w:rFonts w:ascii="Courier New" w:hAnsi="Courier New" w:cs="Courier New"/>
                <w:color w:val="000000" w:themeColor="text1"/>
                <w:sz w:val="18"/>
                <w:szCs w:val="18"/>
              </w:rPr>
              <w:t>"/&gt;</w:t>
            </w:r>
          </w:p>
        </w:tc>
      </w:tr>
      <w:tr w:rsidR="001B37C6" w:rsidRPr="001B37C6" w14:paraId="580B8F3E" w14:textId="77777777" w:rsidTr="00BD2631">
        <w:tc>
          <w:tcPr>
            <w:tcW w:w="426" w:type="dxa"/>
            <w:tcBorders>
              <w:top w:val="single" w:sz="4" w:space="0" w:color="000000"/>
              <w:left w:val="single" w:sz="4" w:space="0" w:color="000000"/>
              <w:bottom w:val="single" w:sz="4" w:space="0" w:color="000000"/>
            </w:tcBorders>
            <w:shd w:val="clear" w:color="auto" w:fill="auto"/>
          </w:tcPr>
          <w:p w14:paraId="5B653EE9" w14:textId="77777777" w:rsidR="00B42035" w:rsidRPr="001B37C6" w:rsidRDefault="00B42035"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62B593E" w14:textId="77777777" w:rsidR="00B42035" w:rsidRPr="001B37C6" w:rsidRDefault="00B420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name="Z_KCP" type="double"</w:t>
            </w:r>
          </w:p>
        </w:tc>
      </w:tr>
      <w:tr w:rsidR="001B37C6" w:rsidRPr="001B37C6" w14:paraId="2BE9BDA0" w14:textId="77777777" w:rsidTr="00BD2631">
        <w:tc>
          <w:tcPr>
            <w:tcW w:w="426" w:type="dxa"/>
            <w:tcBorders>
              <w:top w:val="single" w:sz="4" w:space="0" w:color="000000"/>
              <w:left w:val="single" w:sz="4" w:space="0" w:color="000000"/>
              <w:bottom w:val="single" w:sz="4" w:space="0" w:color="000000"/>
            </w:tcBorders>
            <w:shd w:val="clear" w:color="auto" w:fill="auto"/>
          </w:tcPr>
          <w:p w14:paraId="4E8310B1" w14:textId="77777777" w:rsidR="00B42035" w:rsidRPr="001B37C6" w:rsidRDefault="00B42035"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52447F8" w14:textId="77777777" w:rsidR="00B42035" w:rsidRPr="001B37C6" w:rsidRDefault="00B420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use="required"</w:t>
            </w:r>
            <w:r w:rsidRPr="001B37C6">
              <w:rPr>
                <w:rFonts w:ascii="Courier New" w:hAnsi="Courier New" w:cs="Courier New"/>
                <w:color w:val="000000" w:themeColor="text1"/>
                <w:sz w:val="18"/>
                <w:szCs w:val="18"/>
              </w:rPr>
              <w:t>/&gt;</w:t>
            </w:r>
          </w:p>
        </w:tc>
      </w:tr>
      <w:tr w:rsidR="001B37C6" w:rsidRPr="001B37C6" w14:paraId="24899F6E" w14:textId="77777777" w:rsidTr="00BD2631">
        <w:tc>
          <w:tcPr>
            <w:tcW w:w="426" w:type="dxa"/>
            <w:tcBorders>
              <w:top w:val="single" w:sz="4" w:space="0" w:color="000000"/>
              <w:left w:val="single" w:sz="4" w:space="0" w:color="000000"/>
              <w:bottom w:val="single" w:sz="4" w:space="0" w:color="000000"/>
            </w:tcBorders>
            <w:shd w:val="clear" w:color="auto" w:fill="auto"/>
          </w:tcPr>
          <w:p w14:paraId="411C765F"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BF5ECC8"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name="Z_VIDEP" type="z:Type3"</w:t>
            </w:r>
          </w:p>
        </w:tc>
      </w:tr>
      <w:tr w:rsidR="001B37C6" w:rsidRPr="001B37C6" w14:paraId="428273CC" w14:textId="77777777" w:rsidTr="00BD2631">
        <w:tc>
          <w:tcPr>
            <w:tcW w:w="426" w:type="dxa"/>
            <w:tcBorders>
              <w:top w:val="single" w:sz="4" w:space="0" w:color="000000"/>
              <w:left w:val="single" w:sz="4" w:space="0" w:color="000000"/>
              <w:bottom w:val="single" w:sz="4" w:space="0" w:color="000000"/>
            </w:tcBorders>
            <w:shd w:val="clear" w:color="auto" w:fill="auto"/>
          </w:tcPr>
          <w:p w14:paraId="4EB612A8" w14:textId="77777777" w:rsidR="00B42035" w:rsidRPr="001B37C6" w:rsidRDefault="00B42035"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9F68CC0" w14:textId="77777777" w:rsidR="00B42035" w:rsidRPr="001B37C6" w:rsidRDefault="00B420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use="required"</w:t>
            </w:r>
            <w:r w:rsidRPr="001B37C6">
              <w:rPr>
                <w:rFonts w:ascii="Courier New" w:hAnsi="Courier New" w:cs="Courier New"/>
                <w:color w:val="000000" w:themeColor="text1"/>
                <w:sz w:val="18"/>
                <w:szCs w:val="18"/>
              </w:rPr>
              <w:t>/&gt;</w:t>
            </w:r>
          </w:p>
        </w:tc>
      </w:tr>
      <w:tr w:rsidR="001B37C6" w:rsidRPr="001B37C6" w14:paraId="2DBC0877" w14:textId="77777777" w:rsidTr="00BD2631">
        <w:tc>
          <w:tcPr>
            <w:tcW w:w="426" w:type="dxa"/>
            <w:tcBorders>
              <w:top w:val="single" w:sz="4" w:space="0" w:color="000000"/>
              <w:left w:val="single" w:sz="4" w:space="0" w:color="000000"/>
              <w:bottom w:val="single" w:sz="4" w:space="0" w:color="000000"/>
            </w:tcBorders>
            <w:shd w:val="clear" w:color="auto" w:fill="auto"/>
          </w:tcPr>
          <w:p w14:paraId="21A12EFB" w14:textId="77777777" w:rsidR="0068780A" w:rsidRPr="001B37C6" w:rsidRDefault="0068780A"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F940CCE" w14:textId="77777777" w:rsidR="0068780A" w:rsidRPr="001B37C6" w:rsidRDefault="0068780A" w:rsidP="002539E9">
            <w:pPr>
              <w:spacing w:after="0"/>
              <w:rPr>
                <w:rFonts w:ascii="Courier New" w:eastAsia="Courier New" w:hAnsi="Courier New" w:cs="Courier New"/>
                <w:color w:val="000000" w:themeColor="text1"/>
                <w:sz w:val="18"/>
                <w:szCs w:val="18"/>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name="PADDR1" type="z:Type3"</w:t>
            </w:r>
          </w:p>
        </w:tc>
      </w:tr>
      <w:tr w:rsidR="001B37C6" w:rsidRPr="001B37C6" w14:paraId="3800B9EE" w14:textId="77777777" w:rsidTr="00BD2631">
        <w:tc>
          <w:tcPr>
            <w:tcW w:w="426" w:type="dxa"/>
            <w:tcBorders>
              <w:top w:val="single" w:sz="4" w:space="0" w:color="000000"/>
              <w:left w:val="single" w:sz="4" w:space="0" w:color="000000"/>
              <w:bottom w:val="single" w:sz="4" w:space="0" w:color="000000"/>
            </w:tcBorders>
            <w:shd w:val="clear" w:color="auto" w:fill="auto"/>
          </w:tcPr>
          <w:p w14:paraId="219D779A" w14:textId="77777777" w:rsidR="0068780A" w:rsidRPr="001B37C6" w:rsidRDefault="0068780A"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1021587" w14:textId="77777777" w:rsidR="0068780A" w:rsidRPr="001B37C6" w:rsidRDefault="0068780A" w:rsidP="002539E9">
            <w:pPr>
              <w:spacing w:after="0"/>
              <w:rPr>
                <w:rFonts w:ascii="Courier New" w:eastAsia="Courier New" w:hAnsi="Courier New" w:cs="Courier New"/>
                <w:color w:val="000000" w:themeColor="text1"/>
                <w:sz w:val="18"/>
                <w:szCs w:val="18"/>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use="</w:t>
            </w:r>
            <w:r w:rsidRPr="001B37C6">
              <w:rPr>
                <w:rFonts w:ascii="Courier New" w:hAnsi="Courier New" w:cs="Courier New"/>
                <w:color w:val="000000" w:themeColor="text1"/>
                <w:sz w:val="18"/>
                <w:szCs w:val="18"/>
              </w:rPr>
              <w:t>optional</w:t>
            </w:r>
            <w:r w:rsidRPr="001B37C6">
              <w:rPr>
                <w:rFonts w:ascii="Courier New" w:hAnsi="Courier New" w:cs="Courier New"/>
                <w:color w:val="000000" w:themeColor="text1"/>
                <w:sz w:val="18"/>
                <w:szCs w:val="18"/>
                <w:lang w:val="en-US"/>
              </w:rPr>
              <w:t>"</w:t>
            </w:r>
            <w:r w:rsidRPr="001B37C6">
              <w:rPr>
                <w:rFonts w:ascii="Courier New" w:hAnsi="Courier New" w:cs="Courier New"/>
                <w:color w:val="000000" w:themeColor="text1"/>
                <w:sz w:val="18"/>
                <w:szCs w:val="18"/>
              </w:rPr>
              <w:t>/&gt;</w:t>
            </w:r>
          </w:p>
        </w:tc>
      </w:tr>
      <w:tr w:rsidR="001B37C6" w:rsidRPr="001B37C6" w14:paraId="2FA843F7" w14:textId="77777777" w:rsidTr="00BD2631">
        <w:tc>
          <w:tcPr>
            <w:tcW w:w="426" w:type="dxa"/>
            <w:tcBorders>
              <w:top w:val="single" w:sz="4" w:space="0" w:color="000000"/>
              <w:left w:val="single" w:sz="4" w:space="0" w:color="000000"/>
              <w:bottom w:val="single" w:sz="4" w:space="0" w:color="000000"/>
            </w:tcBorders>
            <w:shd w:val="clear" w:color="auto" w:fill="auto"/>
          </w:tcPr>
          <w:p w14:paraId="0EE9A9CB"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5238B6A"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name="Z_KRAINA" type="z:Type3"</w:t>
            </w:r>
          </w:p>
        </w:tc>
      </w:tr>
      <w:tr w:rsidR="001B37C6" w:rsidRPr="001B37C6" w14:paraId="4476F3A8" w14:textId="77777777" w:rsidTr="00BD2631">
        <w:tc>
          <w:tcPr>
            <w:tcW w:w="426" w:type="dxa"/>
            <w:tcBorders>
              <w:top w:val="single" w:sz="4" w:space="0" w:color="000000"/>
              <w:left w:val="single" w:sz="4" w:space="0" w:color="000000"/>
              <w:bottom w:val="single" w:sz="4" w:space="0" w:color="000000"/>
            </w:tcBorders>
            <w:shd w:val="clear" w:color="auto" w:fill="auto"/>
          </w:tcPr>
          <w:p w14:paraId="65442821" w14:textId="77777777" w:rsidR="00B42035" w:rsidRPr="001B37C6" w:rsidRDefault="00B42035"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2C46C2F" w14:textId="77777777" w:rsidR="00B42035" w:rsidRPr="001B37C6" w:rsidRDefault="00B420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use="</w:t>
            </w:r>
            <w:r w:rsidR="0068780A" w:rsidRPr="001B37C6">
              <w:rPr>
                <w:rFonts w:ascii="Courier New" w:hAnsi="Courier New" w:cs="Courier New"/>
                <w:color w:val="000000" w:themeColor="text1"/>
                <w:sz w:val="18"/>
                <w:szCs w:val="18"/>
              </w:rPr>
              <w:t>optional</w:t>
            </w:r>
            <w:r w:rsidRPr="001B37C6">
              <w:rPr>
                <w:rFonts w:ascii="Courier New" w:hAnsi="Courier New" w:cs="Courier New"/>
                <w:color w:val="000000" w:themeColor="text1"/>
                <w:sz w:val="18"/>
                <w:szCs w:val="18"/>
                <w:lang w:val="en-US"/>
              </w:rPr>
              <w:t>"</w:t>
            </w:r>
            <w:r w:rsidRPr="001B37C6">
              <w:rPr>
                <w:rFonts w:ascii="Courier New" w:hAnsi="Courier New" w:cs="Courier New"/>
                <w:color w:val="000000" w:themeColor="text1"/>
                <w:sz w:val="18"/>
                <w:szCs w:val="18"/>
              </w:rPr>
              <w:t>/&gt;</w:t>
            </w:r>
          </w:p>
        </w:tc>
      </w:tr>
      <w:tr w:rsidR="001B37C6" w:rsidRPr="001B37C6" w14:paraId="127AEE00" w14:textId="77777777" w:rsidTr="00BD2631">
        <w:tc>
          <w:tcPr>
            <w:tcW w:w="426" w:type="dxa"/>
            <w:tcBorders>
              <w:top w:val="single" w:sz="4" w:space="0" w:color="000000"/>
              <w:left w:val="single" w:sz="4" w:space="0" w:color="000000"/>
              <w:bottom w:val="single" w:sz="4" w:space="0" w:color="000000"/>
            </w:tcBorders>
            <w:shd w:val="clear" w:color="auto" w:fill="auto"/>
          </w:tcPr>
          <w:p w14:paraId="226E50CC"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D1E67A4"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name="Z_TOPR" type="z:</w:t>
            </w:r>
            <w:r w:rsidR="00B42035" w:rsidRPr="001B37C6">
              <w:rPr>
                <w:rFonts w:ascii="Courier New" w:hAnsi="Courier New" w:cs="Courier New"/>
                <w:color w:val="000000" w:themeColor="text1"/>
                <w:sz w:val="18"/>
                <w:szCs w:val="18"/>
                <w:lang w:val="en-US"/>
              </w:rPr>
              <w:t>OOP_Opr</w:t>
            </w:r>
            <w:r w:rsidRPr="001B37C6">
              <w:rPr>
                <w:rFonts w:ascii="Courier New" w:hAnsi="Courier New" w:cs="Courier New"/>
                <w:color w:val="000000" w:themeColor="text1"/>
                <w:sz w:val="18"/>
                <w:szCs w:val="18"/>
              </w:rPr>
              <w:t>Type"</w:t>
            </w:r>
          </w:p>
        </w:tc>
      </w:tr>
      <w:tr w:rsidR="001B37C6" w:rsidRPr="001B37C6" w14:paraId="33F8B1FA" w14:textId="77777777" w:rsidTr="00BD2631">
        <w:tc>
          <w:tcPr>
            <w:tcW w:w="426" w:type="dxa"/>
            <w:tcBorders>
              <w:top w:val="single" w:sz="4" w:space="0" w:color="000000"/>
              <w:left w:val="single" w:sz="4" w:space="0" w:color="000000"/>
              <w:bottom w:val="single" w:sz="4" w:space="0" w:color="000000"/>
            </w:tcBorders>
            <w:shd w:val="clear" w:color="auto" w:fill="auto"/>
          </w:tcPr>
          <w:p w14:paraId="11092D60" w14:textId="77777777" w:rsidR="00ED2535" w:rsidRPr="001B37C6" w:rsidRDefault="00ED2535"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81E7845"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use="required"</w:t>
            </w:r>
            <w:r w:rsidRPr="001B37C6">
              <w:rPr>
                <w:rFonts w:ascii="Courier New" w:hAnsi="Courier New" w:cs="Courier New"/>
                <w:color w:val="000000" w:themeColor="text1"/>
                <w:sz w:val="18"/>
                <w:szCs w:val="18"/>
              </w:rPr>
              <w:t>/&gt;</w:t>
            </w:r>
          </w:p>
        </w:tc>
      </w:tr>
      <w:tr w:rsidR="001B37C6" w:rsidRPr="001B37C6" w14:paraId="3CFE8A16" w14:textId="77777777" w:rsidTr="00BD2631">
        <w:tc>
          <w:tcPr>
            <w:tcW w:w="426" w:type="dxa"/>
            <w:tcBorders>
              <w:top w:val="single" w:sz="4" w:space="0" w:color="000000"/>
              <w:left w:val="single" w:sz="4" w:space="0" w:color="000000"/>
              <w:bottom w:val="single" w:sz="4" w:space="0" w:color="000000"/>
            </w:tcBorders>
            <w:shd w:val="clear" w:color="auto" w:fill="auto"/>
          </w:tcPr>
          <w:p w14:paraId="66D0A586"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D6B007C"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name="Z_TVDOG"</w:t>
            </w:r>
            <w:r w:rsidR="00ED2535" w:rsidRPr="001B37C6">
              <w:rPr>
                <w:rFonts w:ascii="Courier New" w:hAnsi="Courier New" w:cs="Courier New"/>
                <w:color w:val="000000" w:themeColor="text1"/>
                <w:sz w:val="18"/>
                <w:szCs w:val="18"/>
              </w:rPr>
              <w:t xml:space="preserve"> type="z:</w:t>
            </w:r>
            <w:r w:rsidR="00ED2535" w:rsidRPr="001B37C6">
              <w:rPr>
                <w:rFonts w:ascii="Courier New" w:hAnsi="Courier New" w:cs="Courier New"/>
                <w:color w:val="000000" w:themeColor="text1"/>
                <w:sz w:val="18"/>
                <w:szCs w:val="18"/>
                <w:lang w:val="en-US"/>
              </w:rPr>
              <w:t>OOP_Agr</w:t>
            </w:r>
            <w:r w:rsidR="00ED2535" w:rsidRPr="001B37C6">
              <w:rPr>
                <w:rFonts w:ascii="Courier New" w:hAnsi="Courier New" w:cs="Courier New"/>
                <w:color w:val="000000" w:themeColor="text1"/>
                <w:sz w:val="18"/>
                <w:szCs w:val="18"/>
              </w:rPr>
              <w:t>Type"</w:t>
            </w:r>
          </w:p>
        </w:tc>
      </w:tr>
      <w:tr w:rsidR="001B37C6" w:rsidRPr="001B37C6" w14:paraId="60A24B6B" w14:textId="77777777" w:rsidTr="00BD2631">
        <w:tc>
          <w:tcPr>
            <w:tcW w:w="426" w:type="dxa"/>
            <w:tcBorders>
              <w:top w:val="single" w:sz="4" w:space="0" w:color="000000"/>
              <w:left w:val="single" w:sz="4" w:space="0" w:color="000000"/>
              <w:bottom w:val="single" w:sz="4" w:space="0" w:color="000000"/>
            </w:tcBorders>
            <w:shd w:val="clear" w:color="auto" w:fill="auto"/>
          </w:tcPr>
          <w:p w14:paraId="0C043D58" w14:textId="77777777" w:rsidR="00ED2535" w:rsidRPr="001B37C6" w:rsidRDefault="00ED2535"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9B21A29"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use="required"</w:t>
            </w:r>
            <w:r w:rsidRPr="001B37C6">
              <w:rPr>
                <w:rFonts w:ascii="Courier New" w:hAnsi="Courier New" w:cs="Courier New"/>
                <w:color w:val="000000" w:themeColor="text1"/>
                <w:sz w:val="18"/>
                <w:szCs w:val="18"/>
              </w:rPr>
              <w:t>/&gt;</w:t>
            </w:r>
          </w:p>
        </w:tc>
      </w:tr>
      <w:tr w:rsidR="001B37C6" w:rsidRPr="001B37C6" w14:paraId="71EC4A4B" w14:textId="77777777" w:rsidTr="00BD2631">
        <w:tc>
          <w:tcPr>
            <w:tcW w:w="426" w:type="dxa"/>
            <w:tcBorders>
              <w:top w:val="single" w:sz="4" w:space="0" w:color="000000"/>
              <w:left w:val="single" w:sz="4" w:space="0" w:color="000000"/>
              <w:bottom w:val="single" w:sz="4" w:space="0" w:color="000000"/>
            </w:tcBorders>
            <w:shd w:val="clear" w:color="auto" w:fill="auto"/>
          </w:tcPr>
          <w:p w14:paraId="4D342E5F"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5E3DEEE"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w:t>
            </w:r>
            <w:r w:rsidR="00043ECA" w:rsidRPr="001B37C6">
              <w:rPr>
                <w:rFonts w:ascii="Courier New" w:hAnsi="Courier New" w:cs="Courier New"/>
                <w:color w:val="000000" w:themeColor="text1"/>
                <w:sz w:val="18"/>
                <w:szCs w:val="18"/>
                <w:lang w:val="en-US"/>
              </w:rPr>
              <w:t>Z_POPR</w:t>
            </w:r>
            <w:r w:rsidRPr="001B37C6">
              <w:rPr>
                <w:rFonts w:ascii="Courier New" w:hAnsi="Courier New" w:cs="Courier New"/>
                <w:color w:val="000000" w:themeColor="text1"/>
                <w:sz w:val="18"/>
                <w:szCs w:val="18"/>
              </w:rPr>
              <w:t>"</w:t>
            </w:r>
            <w:r w:rsidR="00ED2535" w:rsidRPr="001B37C6">
              <w:rPr>
                <w:rFonts w:ascii="Courier New" w:hAnsi="Courier New" w:cs="Courier New"/>
                <w:color w:val="000000" w:themeColor="text1"/>
                <w:sz w:val="18"/>
                <w:szCs w:val="18"/>
              </w:rPr>
              <w:t xml:space="preserve"> type="z:</w:t>
            </w:r>
            <w:r w:rsidR="00ED2535" w:rsidRPr="001B37C6">
              <w:rPr>
                <w:rFonts w:ascii="Courier New" w:hAnsi="Courier New" w:cs="Courier New"/>
                <w:color w:val="000000" w:themeColor="text1"/>
                <w:sz w:val="18"/>
                <w:szCs w:val="18"/>
                <w:lang w:val="en-US"/>
              </w:rPr>
              <w:t>OOP_Plc</w:t>
            </w:r>
            <w:r w:rsidR="00ED2535" w:rsidRPr="001B37C6">
              <w:rPr>
                <w:rFonts w:ascii="Courier New" w:hAnsi="Courier New" w:cs="Courier New"/>
                <w:color w:val="000000" w:themeColor="text1"/>
                <w:sz w:val="18"/>
                <w:szCs w:val="18"/>
              </w:rPr>
              <w:t>Type"</w:t>
            </w:r>
          </w:p>
        </w:tc>
      </w:tr>
      <w:tr w:rsidR="001B37C6" w:rsidRPr="001B37C6" w14:paraId="0A99DD8F" w14:textId="77777777" w:rsidTr="00BD2631">
        <w:tc>
          <w:tcPr>
            <w:tcW w:w="426" w:type="dxa"/>
            <w:tcBorders>
              <w:top w:val="single" w:sz="4" w:space="0" w:color="000000"/>
              <w:left w:val="single" w:sz="4" w:space="0" w:color="000000"/>
              <w:bottom w:val="single" w:sz="4" w:space="0" w:color="000000"/>
            </w:tcBorders>
            <w:shd w:val="clear" w:color="auto" w:fill="auto"/>
          </w:tcPr>
          <w:p w14:paraId="10EB066D" w14:textId="77777777" w:rsidR="00ED2535" w:rsidRPr="001B37C6" w:rsidRDefault="00ED2535"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3623BB9"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use="required"</w:t>
            </w:r>
            <w:r w:rsidRPr="001B37C6">
              <w:rPr>
                <w:rFonts w:ascii="Courier New" w:hAnsi="Courier New" w:cs="Courier New"/>
                <w:color w:val="000000" w:themeColor="text1"/>
                <w:sz w:val="18"/>
                <w:szCs w:val="18"/>
              </w:rPr>
              <w:t>/&gt;</w:t>
            </w:r>
          </w:p>
        </w:tc>
      </w:tr>
      <w:tr w:rsidR="001B37C6" w:rsidRPr="001B37C6" w14:paraId="56801316" w14:textId="77777777" w:rsidTr="00BD2631">
        <w:tc>
          <w:tcPr>
            <w:tcW w:w="426" w:type="dxa"/>
            <w:tcBorders>
              <w:top w:val="single" w:sz="4" w:space="0" w:color="000000"/>
              <w:left w:val="single" w:sz="4" w:space="0" w:color="000000"/>
              <w:bottom w:val="single" w:sz="4" w:space="0" w:color="000000"/>
            </w:tcBorders>
            <w:shd w:val="clear" w:color="auto" w:fill="auto"/>
          </w:tcPr>
          <w:p w14:paraId="4BD57703"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743938B"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w:t>
            </w:r>
            <w:r w:rsidR="00ED2535" w:rsidRPr="001B37C6">
              <w:rPr>
                <w:rFonts w:ascii="Courier New" w:hAnsi="Courier New" w:cs="Courier New"/>
                <w:color w:val="000000" w:themeColor="text1"/>
                <w:sz w:val="18"/>
                <w:szCs w:val="18"/>
              </w:rPr>
              <w:t>Z_POPRCTR</w:t>
            </w:r>
            <w:r w:rsidRPr="001B37C6">
              <w:rPr>
                <w:rFonts w:ascii="Courier New" w:hAnsi="Courier New" w:cs="Courier New"/>
                <w:color w:val="000000" w:themeColor="text1"/>
                <w:sz w:val="18"/>
                <w:szCs w:val="18"/>
              </w:rPr>
              <w:t>" type="z:Type</w:t>
            </w:r>
            <w:r w:rsidR="00ED2535" w:rsidRPr="001B37C6">
              <w:rPr>
                <w:rFonts w:ascii="Courier New" w:hAnsi="Courier New" w:cs="Courier New"/>
                <w:color w:val="000000" w:themeColor="text1"/>
                <w:sz w:val="18"/>
                <w:szCs w:val="18"/>
                <w:lang w:val="en-US"/>
              </w:rPr>
              <w:t>3</w:t>
            </w:r>
            <w:r w:rsidRPr="001B37C6">
              <w:rPr>
                <w:rFonts w:ascii="Courier New" w:hAnsi="Courier New" w:cs="Courier New"/>
                <w:color w:val="000000" w:themeColor="text1"/>
                <w:sz w:val="18"/>
                <w:szCs w:val="18"/>
              </w:rPr>
              <w:t>"</w:t>
            </w:r>
          </w:p>
        </w:tc>
      </w:tr>
      <w:tr w:rsidR="001B37C6" w:rsidRPr="001B37C6" w14:paraId="52497032" w14:textId="77777777" w:rsidTr="00BD2631">
        <w:tc>
          <w:tcPr>
            <w:tcW w:w="426" w:type="dxa"/>
            <w:tcBorders>
              <w:top w:val="single" w:sz="4" w:space="0" w:color="000000"/>
              <w:left w:val="single" w:sz="4" w:space="0" w:color="000000"/>
              <w:bottom w:val="single" w:sz="4" w:space="0" w:color="000000"/>
            </w:tcBorders>
            <w:shd w:val="clear" w:color="auto" w:fill="auto"/>
          </w:tcPr>
          <w:p w14:paraId="0A6919CC" w14:textId="77777777" w:rsidR="00ED2535" w:rsidRPr="001B37C6" w:rsidRDefault="00ED2535"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D0F62AD"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use="required"</w:t>
            </w:r>
            <w:r w:rsidRPr="001B37C6">
              <w:rPr>
                <w:rFonts w:ascii="Courier New" w:hAnsi="Courier New" w:cs="Courier New"/>
                <w:color w:val="000000" w:themeColor="text1"/>
                <w:sz w:val="18"/>
                <w:szCs w:val="18"/>
              </w:rPr>
              <w:t>/&gt;</w:t>
            </w:r>
          </w:p>
        </w:tc>
      </w:tr>
      <w:tr w:rsidR="001B37C6" w:rsidRPr="001B37C6" w14:paraId="3D774CCB" w14:textId="77777777" w:rsidTr="00BD2631">
        <w:tc>
          <w:tcPr>
            <w:tcW w:w="426" w:type="dxa"/>
            <w:tcBorders>
              <w:top w:val="single" w:sz="4" w:space="0" w:color="000000"/>
              <w:left w:val="single" w:sz="4" w:space="0" w:color="000000"/>
              <w:bottom w:val="single" w:sz="4" w:space="0" w:color="000000"/>
            </w:tcBorders>
            <w:shd w:val="clear" w:color="auto" w:fill="auto"/>
          </w:tcPr>
          <w:p w14:paraId="666216FD" w14:textId="77777777" w:rsidR="00ED2535" w:rsidRPr="001B37C6" w:rsidRDefault="00ED2535"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C18C62B"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name="Z_POPRCT</w:t>
            </w:r>
            <w:r w:rsidRPr="001B37C6">
              <w:rPr>
                <w:rFonts w:ascii="Courier New" w:hAnsi="Courier New" w:cs="Courier New"/>
                <w:color w:val="000000" w:themeColor="text1"/>
                <w:sz w:val="18"/>
                <w:szCs w:val="18"/>
                <w:lang w:val="en-US"/>
              </w:rPr>
              <w:t>Y</w:t>
            </w:r>
            <w:r w:rsidRPr="001B37C6">
              <w:rPr>
                <w:rFonts w:ascii="Courier New" w:hAnsi="Courier New" w:cs="Courier New"/>
                <w:color w:val="000000" w:themeColor="text1"/>
                <w:sz w:val="18"/>
                <w:szCs w:val="18"/>
              </w:rPr>
              <w:t>" type="z:Type254"</w:t>
            </w:r>
          </w:p>
        </w:tc>
      </w:tr>
      <w:tr w:rsidR="001B37C6" w:rsidRPr="001B37C6" w14:paraId="65905F37" w14:textId="77777777" w:rsidTr="00BD2631">
        <w:tc>
          <w:tcPr>
            <w:tcW w:w="426" w:type="dxa"/>
            <w:tcBorders>
              <w:top w:val="single" w:sz="4" w:space="0" w:color="000000"/>
              <w:left w:val="single" w:sz="4" w:space="0" w:color="000000"/>
              <w:bottom w:val="single" w:sz="4" w:space="0" w:color="000000"/>
            </w:tcBorders>
            <w:shd w:val="clear" w:color="auto" w:fill="auto"/>
          </w:tcPr>
          <w:p w14:paraId="24C9D42D" w14:textId="77777777" w:rsidR="00ED2535" w:rsidRPr="001B37C6" w:rsidRDefault="00ED2535"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DDD8050" w14:textId="77777777" w:rsidR="00ED2535" w:rsidRPr="001B37C6" w:rsidRDefault="00ED2535"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use="required"</w:t>
            </w:r>
            <w:r w:rsidRPr="001B37C6">
              <w:rPr>
                <w:rFonts w:ascii="Courier New" w:hAnsi="Courier New" w:cs="Courier New"/>
                <w:color w:val="000000" w:themeColor="text1"/>
                <w:sz w:val="18"/>
                <w:szCs w:val="18"/>
              </w:rPr>
              <w:t>/&gt;</w:t>
            </w:r>
          </w:p>
        </w:tc>
      </w:tr>
      <w:tr w:rsidR="001B37C6" w:rsidRPr="001B37C6" w14:paraId="54EC008D" w14:textId="77777777" w:rsidTr="00BD2631">
        <w:tc>
          <w:tcPr>
            <w:tcW w:w="426" w:type="dxa"/>
            <w:tcBorders>
              <w:top w:val="single" w:sz="4" w:space="0" w:color="000000"/>
              <w:left w:val="single" w:sz="4" w:space="0" w:color="000000"/>
              <w:bottom w:val="single" w:sz="4" w:space="0" w:color="000000"/>
            </w:tcBorders>
            <w:shd w:val="clear" w:color="auto" w:fill="auto"/>
          </w:tcPr>
          <w:p w14:paraId="6EA1BF62"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E37FCD9"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name="Z_PRYM" type="string"/&gt;</w:t>
            </w:r>
          </w:p>
        </w:tc>
      </w:tr>
      <w:tr w:rsidR="001B37C6" w:rsidRPr="001B37C6" w14:paraId="0CEEAC3F" w14:textId="77777777" w:rsidTr="00BD2631">
        <w:tc>
          <w:tcPr>
            <w:tcW w:w="426" w:type="dxa"/>
            <w:tcBorders>
              <w:top w:val="single" w:sz="4" w:space="0" w:color="000000"/>
              <w:left w:val="single" w:sz="4" w:space="0" w:color="000000"/>
              <w:bottom w:val="single" w:sz="4" w:space="0" w:color="000000"/>
            </w:tcBorders>
            <w:shd w:val="clear" w:color="auto" w:fill="auto"/>
          </w:tcPr>
          <w:p w14:paraId="7CDDF464"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9F591FE"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07DC305A" w14:textId="77777777" w:rsidTr="00BD2631">
        <w:tc>
          <w:tcPr>
            <w:tcW w:w="426" w:type="dxa"/>
            <w:tcBorders>
              <w:top w:val="single" w:sz="4" w:space="0" w:color="000000"/>
              <w:left w:val="single" w:sz="4" w:space="0" w:color="000000"/>
              <w:bottom w:val="single" w:sz="4" w:space="0" w:color="000000"/>
            </w:tcBorders>
            <w:shd w:val="clear" w:color="auto" w:fill="auto"/>
          </w:tcPr>
          <w:p w14:paraId="3B52A0BD"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BED40CF"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1B37C6" w:rsidRPr="001B37C6" w14:paraId="5960D96A" w14:textId="77777777" w:rsidTr="00BD2631">
        <w:tc>
          <w:tcPr>
            <w:tcW w:w="426" w:type="dxa"/>
            <w:tcBorders>
              <w:top w:val="single" w:sz="4" w:space="0" w:color="000000"/>
              <w:left w:val="single" w:sz="4" w:space="0" w:color="000000"/>
              <w:bottom w:val="single" w:sz="4" w:space="0" w:color="000000"/>
            </w:tcBorders>
            <w:shd w:val="clear" w:color="auto" w:fill="auto"/>
          </w:tcPr>
          <w:p w14:paraId="25379695"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0989A35"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&lt;/sequence&gt;</w:t>
            </w:r>
          </w:p>
        </w:tc>
      </w:tr>
      <w:tr w:rsidR="001B37C6" w:rsidRPr="001B37C6" w14:paraId="024219CB" w14:textId="77777777" w:rsidTr="00BD2631">
        <w:tc>
          <w:tcPr>
            <w:tcW w:w="426" w:type="dxa"/>
            <w:tcBorders>
              <w:top w:val="single" w:sz="4" w:space="0" w:color="000000"/>
              <w:left w:val="single" w:sz="4" w:space="0" w:color="000000"/>
              <w:bottom w:val="single" w:sz="4" w:space="0" w:color="000000"/>
            </w:tcBorders>
            <w:shd w:val="clear" w:color="auto" w:fill="auto"/>
          </w:tcPr>
          <w:p w14:paraId="7381A281"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F441763"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1D51212F" w14:textId="77777777" w:rsidTr="00BD2631">
        <w:tc>
          <w:tcPr>
            <w:tcW w:w="426" w:type="dxa"/>
            <w:tcBorders>
              <w:top w:val="single" w:sz="4" w:space="0" w:color="000000"/>
              <w:left w:val="single" w:sz="4" w:space="0" w:color="000000"/>
              <w:bottom w:val="single" w:sz="4" w:space="0" w:color="000000"/>
            </w:tcBorders>
            <w:shd w:val="clear" w:color="auto" w:fill="auto"/>
          </w:tcPr>
          <w:p w14:paraId="3CE438A5" w14:textId="77777777" w:rsidR="00137018" w:rsidRPr="001B37C6" w:rsidRDefault="0013701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A5DD8C1" w14:textId="77777777" w:rsidR="00137018" w:rsidRPr="001B37C6" w:rsidRDefault="0013701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1B37C6" w:rsidRPr="001B37C6" w14:paraId="6ECDC380" w14:textId="77777777" w:rsidTr="00BD2631">
        <w:tc>
          <w:tcPr>
            <w:tcW w:w="426" w:type="dxa"/>
            <w:tcBorders>
              <w:top w:val="single" w:sz="4" w:space="0" w:color="000000"/>
              <w:left w:val="single" w:sz="4" w:space="0" w:color="000000"/>
              <w:bottom w:val="single" w:sz="4" w:space="0" w:color="000000"/>
            </w:tcBorders>
            <w:shd w:val="clear" w:color="auto" w:fill="auto"/>
          </w:tcPr>
          <w:p w14:paraId="4C72BCF9"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8C87F6F"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&lt;/all&gt;</w:t>
            </w:r>
          </w:p>
        </w:tc>
      </w:tr>
      <w:tr w:rsidR="001B37C6" w:rsidRPr="001B37C6" w14:paraId="0BBEF9A3" w14:textId="77777777" w:rsidTr="00BD2631">
        <w:tc>
          <w:tcPr>
            <w:tcW w:w="426" w:type="dxa"/>
            <w:tcBorders>
              <w:top w:val="single" w:sz="4" w:space="0" w:color="000000"/>
              <w:left w:val="single" w:sz="4" w:space="0" w:color="000000"/>
              <w:bottom w:val="single" w:sz="4" w:space="0" w:color="000000"/>
            </w:tcBorders>
            <w:shd w:val="clear" w:color="auto" w:fill="auto"/>
          </w:tcPr>
          <w:p w14:paraId="66D20134"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18523E6"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name="D_EDRPOU" type="z:EDRPOU"/&gt;</w:t>
            </w:r>
          </w:p>
        </w:tc>
      </w:tr>
      <w:tr w:rsidR="001B37C6" w:rsidRPr="001B37C6" w14:paraId="6CFC95A0" w14:textId="77777777" w:rsidTr="00BD2631">
        <w:tc>
          <w:tcPr>
            <w:tcW w:w="426" w:type="dxa"/>
            <w:tcBorders>
              <w:top w:val="single" w:sz="4" w:space="0" w:color="000000"/>
              <w:left w:val="single" w:sz="4" w:space="0" w:color="000000"/>
              <w:bottom w:val="single" w:sz="4" w:space="0" w:color="000000"/>
            </w:tcBorders>
            <w:shd w:val="clear" w:color="auto" w:fill="auto"/>
          </w:tcPr>
          <w:p w14:paraId="387B95D7"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83038B6"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name="D_NAME" type="string"/&gt;</w:t>
            </w:r>
          </w:p>
        </w:tc>
      </w:tr>
      <w:tr w:rsidR="001B37C6" w:rsidRPr="001B37C6" w14:paraId="18175572" w14:textId="77777777" w:rsidTr="00BD2631">
        <w:tc>
          <w:tcPr>
            <w:tcW w:w="426" w:type="dxa"/>
            <w:tcBorders>
              <w:top w:val="single" w:sz="4" w:space="0" w:color="000000"/>
              <w:left w:val="single" w:sz="4" w:space="0" w:color="000000"/>
              <w:bottom w:val="single" w:sz="4" w:space="0" w:color="000000"/>
            </w:tcBorders>
            <w:shd w:val="clear" w:color="auto" w:fill="auto"/>
          </w:tcPr>
          <w:p w14:paraId="3105108A"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A5849E3"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name="STD" type="dateTime"/&gt;</w:t>
            </w:r>
          </w:p>
        </w:tc>
      </w:tr>
      <w:tr w:rsidR="001B37C6" w:rsidRPr="001B37C6" w14:paraId="335B269D" w14:textId="77777777" w:rsidTr="00BD2631">
        <w:tc>
          <w:tcPr>
            <w:tcW w:w="426" w:type="dxa"/>
            <w:tcBorders>
              <w:top w:val="single" w:sz="4" w:space="0" w:color="000000"/>
              <w:left w:val="single" w:sz="4" w:space="0" w:color="000000"/>
              <w:bottom w:val="single" w:sz="4" w:space="0" w:color="000000"/>
            </w:tcBorders>
            <w:shd w:val="clear" w:color="auto" w:fill="auto"/>
          </w:tcPr>
          <w:p w14:paraId="5235B0EF"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0D19557"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name="FID" type="dateTime"/&gt;</w:t>
            </w:r>
          </w:p>
        </w:tc>
      </w:tr>
      <w:tr w:rsidR="001B37C6" w:rsidRPr="001B37C6" w14:paraId="4298A82E" w14:textId="77777777" w:rsidTr="00BD2631">
        <w:tc>
          <w:tcPr>
            <w:tcW w:w="426" w:type="dxa"/>
            <w:tcBorders>
              <w:top w:val="single" w:sz="4" w:space="0" w:color="000000"/>
              <w:left w:val="single" w:sz="4" w:space="0" w:color="000000"/>
              <w:bottom w:val="single" w:sz="4" w:space="0" w:color="000000"/>
            </w:tcBorders>
            <w:shd w:val="clear" w:color="auto" w:fill="auto"/>
          </w:tcPr>
          <w:p w14:paraId="4AE52030"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310B26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name="NREG" type="string"/&gt;</w:t>
            </w:r>
          </w:p>
        </w:tc>
      </w:tr>
      <w:tr w:rsidR="001B37C6" w:rsidRPr="001B37C6" w14:paraId="4FE9A0CB" w14:textId="77777777" w:rsidTr="00BD2631">
        <w:tc>
          <w:tcPr>
            <w:tcW w:w="426" w:type="dxa"/>
            <w:tcBorders>
              <w:top w:val="single" w:sz="4" w:space="0" w:color="000000"/>
              <w:left w:val="single" w:sz="4" w:space="0" w:color="000000"/>
              <w:bottom w:val="single" w:sz="4" w:space="0" w:color="000000"/>
            </w:tcBorders>
            <w:shd w:val="clear" w:color="auto" w:fill="auto"/>
          </w:tcPr>
          <w:p w14:paraId="7578BE3B"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426CF4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name="TTYPE" type="string"/&gt;</w:t>
            </w:r>
          </w:p>
        </w:tc>
      </w:tr>
      <w:tr w:rsidR="001B37C6" w:rsidRPr="001B37C6" w14:paraId="2FC69F21" w14:textId="77777777" w:rsidTr="00BD2631">
        <w:tc>
          <w:tcPr>
            <w:tcW w:w="426" w:type="dxa"/>
            <w:tcBorders>
              <w:top w:val="single" w:sz="4" w:space="0" w:color="000000"/>
              <w:left w:val="single" w:sz="4" w:space="0" w:color="000000"/>
              <w:bottom w:val="single" w:sz="4" w:space="0" w:color="000000"/>
            </w:tcBorders>
            <w:shd w:val="clear" w:color="auto" w:fill="auto"/>
          </w:tcPr>
          <w:p w14:paraId="50CA5DB8"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E7A2ABD"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3B58B7D9" w14:textId="77777777" w:rsidTr="00BD2631">
        <w:tc>
          <w:tcPr>
            <w:tcW w:w="426" w:type="dxa"/>
            <w:tcBorders>
              <w:top w:val="single" w:sz="4" w:space="0" w:color="000000"/>
              <w:left w:val="single" w:sz="4" w:space="0" w:color="000000"/>
              <w:bottom w:val="single" w:sz="4" w:space="0" w:color="000000"/>
            </w:tcBorders>
            <w:shd w:val="clear" w:color="auto" w:fill="auto"/>
          </w:tcPr>
          <w:p w14:paraId="71D3823D"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A38426A"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1B37C6" w:rsidRPr="001B37C6" w14:paraId="06AF9766" w14:textId="77777777" w:rsidTr="00BD2631">
        <w:tc>
          <w:tcPr>
            <w:tcW w:w="426" w:type="dxa"/>
            <w:tcBorders>
              <w:top w:val="single" w:sz="4" w:space="0" w:color="000000"/>
              <w:left w:val="single" w:sz="4" w:space="0" w:color="000000"/>
              <w:bottom w:val="single" w:sz="4" w:space="0" w:color="000000"/>
            </w:tcBorders>
            <w:shd w:val="clear" w:color="auto" w:fill="auto"/>
          </w:tcPr>
          <w:p w14:paraId="5591C36B" w14:textId="77777777" w:rsidR="005A6068" w:rsidRPr="001B37C6" w:rsidRDefault="005A6068" w:rsidP="002539E9">
            <w:pPr>
              <w:pStyle w:val="a"/>
              <w:numPr>
                <w:ilvl w:val="0"/>
                <w:numId w:val="13"/>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402B391" w14:textId="77777777" w:rsidR="005A6068" w:rsidRPr="001B37C6" w:rsidRDefault="005A6068" w:rsidP="002539E9">
            <w:pPr>
              <w:spacing w:after="0"/>
              <w:rPr>
                <w:color w:val="000000" w:themeColor="text1"/>
              </w:rPr>
            </w:pPr>
            <w:r w:rsidRPr="001B37C6">
              <w:rPr>
                <w:rFonts w:ascii="Courier New" w:hAnsi="Courier New" w:cs="Courier New"/>
                <w:color w:val="000000" w:themeColor="text1"/>
                <w:sz w:val="18"/>
                <w:szCs w:val="18"/>
              </w:rPr>
              <w:t>&lt;/schema&gt;</w:t>
            </w:r>
          </w:p>
        </w:tc>
      </w:tr>
    </w:tbl>
    <w:p w14:paraId="194FCFBE" w14:textId="77777777" w:rsidR="005A6068" w:rsidRPr="001B37C6" w:rsidRDefault="005A6068" w:rsidP="002539E9">
      <w:pPr>
        <w:pStyle w:val="a"/>
        <w:numPr>
          <w:ilvl w:val="0"/>
          <w:numId w:val="0"/>
        </w:numPr>
        <w:rPr>
          <w:color w:val="000000" w:themeColor="text1"/>
          <w:sz w:val="32"/>
          <w:szCs w:val="32"/>
        </w:rPr>
        <w:sectPr w:rsidR="005A6068" w:rsidRPr="001B37C6" w:rsidSect="001268C9">
          <w:pgSz w:w="11906" w:h="16838"/>
          <w:pgMar w:top="709" w:right="567" w:bottom="1134" w:left="1701" w:header="709" w:footer="708" w:gutter="0"/>
          <w:cols w:space="720"/>
          <w:docGrid w:linePitch="360"/>
        </w:sectPr>
      </w:pPr>
    </w:p>
    <w:p w14:paraId="561DD91D" w14:textId="0B2E6244" w:rsidR="00764319" w:rsidRPr="001B37C6" w:rsidRDefault="00764319" w:rsidP="002539E9">
      <w:pPr>
        <w:pStyle w:val="a"/>
        <w:numPr>
          <w:ilvl w:val="0"/>
          <w:numId w:val="0"/>
        </w:numPr>
        <w:ind w:left="5812"/>
        <w:rPr>
          <w:b w:val="0"/>
          <w:bCs w:val="0"/>
          <w:color w:val="000000" w:themeColor="text1"/>
          <w:sz w:val="20"/>
          <w:szCs w:val="20"/>
        </w:rPr>
      </w:pPr>
      <w:r w:rsidRPr="001B37C6">
        <w:rPr>
          <w:b w:val="0"/>
          <w:bCs w:val="0"/>
          <w:color w:val="000000" w:themeColor="text1"/>
          <w:sz w:val="20"/>
          <w:szCs w:val="20"/>
        </w:rPr>
        <w:lastRenderedPageBreak/>
        <w:t>Додаток 3 до опису розділів та схем ХМL файлів електронної форми звітних даних депозитарних установ</w:t>
      </w:r>
    </w:p>
    <w:p w14:paraId="25E15B88" w14:textId="223B50B9" w:rsidR="005A6068" w:rsidRPr="001B37C6" w:rsidRDefault="005A6068" w:rsidP="002539E9">
      <w:pPr>
        <w:pStyle w:val="a"/>
        <w:numPr>
          <w:ilvl w:val="0"/>
          <w:numId w:val="0"/>
        </w:numPr>
        <w:tabs>
          <w:tab w:val="clear" w:pos="1843"/>
        </w:tabs>
        <w:ind w:left="-567"/>
        <w:jc w:val="center"/>
        <w:rPr>
          <w:color w:val="000000" w:themeColor="text1"/>
          <w:sz w:val="18"/>
          <w:szCs w:val="18"/>
        </w:rPr>
      </w:pPr>
      <w:r w:rsidRPr="001B37C6">
        <w:rPr>
          <w:color w:val="000000" w:themeColor="text1"/>
          <w:sz w:val="28"/>
          <w:szCs w:val="28"/>
        </w:rPr>
        <w:t>Схема XSD «</w:t>
      </w:r>
      <w:r w:rsidRPr="001B37C6">
        <w:rPr>
          <w:color w:val="000000" w:themeColor="text1"/>
          <w:sz w:val="28"/>
          <w:szCs w:val="28"/>
          <w:lang w:val="en-US"/>
        </w:rPr>
        <w:t>MonthDepOrg</w:t>
      </w:r>
      <w:r w:rsidRPr="001B37C6">
        <w:rPr>
          <w:color w:val="000000" w:themeColor="text1"/>
          <w:sz w:val="28"/>
          <w:szCs w:val="28"/>
        </w:rPr>
        <w:t>» щомісячних даних</w:t>
      </w:r>
    </w:p>
    <w:tbl>
      <w:tblPr>
        <w:tblW w:w="9639" w:type="dxa"/>
        <w:tblInd w:w="-5" w:type="dxa"/>
        <w:tblLayout w:type="fixed"/>
        <w:tblCellMar>
          <w:left w:w="11" w:type="dxa"/>
          <w:right w:w="11" w:type="dxa"/>
        </w:tblCellMar>
        <w:tblLook w:val="0000" w:firstRow="0" w:lastRow="0" w:firstColumn="0" w:lastColumn="0" w:noHBand="0" w:noVBand="0"/>
      </w:tblPr>
      <w:tblGrid>
        <w:gridCol w:w="426"/>
        <w:gridCol w:w="9213"/>
      </w:tblGrid>
      <w:tr w:rsidR="001B37C6" w:rsidRPr="001B37C6" w14:paraId="0B732FA5" w14:textId="77777777" w:rsidTr="00BD2631">
        <w:tc>
          <w:tcPr>
            <w:tcW w:w="426" w:type="dxa"/>
            <w:tcBorders>
              <w:top w:val="single" w:sz="4" w:space="0" w:color="000000"/>
              <w:left w:val="single" w:sz="4" w:space="0" w:color="000000"/>
              <w:bottom w:val="single" w:sz="4" w:space="0" w:color="000000"/>
            </w:tcBorders>
            <w:shd w:val="clear" w:color="auto" w:fill="auto"/>
            <w:vAlign w:val="center"/>
          </w:tcPr>
          <w:p w14:paraId="51812A06" w14:textId="77777777" w:rsidR="005A6068" w:rsidRPr="001B37C6" w:rsidRDefault="005A6068" w:rsidP="002539E9">
            <w:pPr>
              <w:pStyle w:val="a"/>
              <w:numPr>
                <w:ilvl w:val="0"/>
                <w:numId w:val="0"/>
              </w:numPr>
              <w:spacing w:before="0" w:after="0"/>
              <w:jc w:val="center"/>
              <w:rPr>
                <w:color w:val="000000" w:themeColor="text1"/>
                <w:sz w:val="18"/>
                <w:szCs w:val="18"/>
              </w:rPr>
            </w:pPr>
            <w:r w:rsidRPr="001B37C6">
              <w:rPr>
                <w:color w:val="000000" w:themeColor="text1"/>
                <w:sz w:val="18"/>
                <w:szCs w:val="18"/>
              </w:rPr>
              <w:t>№</w:t>
            </w:r>
          </w:p>
          <w:p w14:paraId="63361C2B" w14:textId="77777777" w:rsidR="005A6068" w:rsidRPr="001B37C6" w:rsidRDefault="005A6068" w:rsidP="002539E9">
            <w:pPr>
              <w:pStyle w:val="a"/>
              <w:numPr>
                <w:ilvl w:val="0"/>
                <w:numId w:val="0"/>
              </w:numPr>
              <w:spacing w:before="0" w:after="0"/>
              <w:jc w:val="center"/>
              <w:rPr>
                <w:color w:val="000000" w:themeColor="text1"/>
                <w:sz w:val="18"/>
                <w:szCs w:val="18"/>
              </w:rPr>
            </w:pPr>
            <w:r w:rsidRPr="001B37C6">
              <w:rPr>
                <w:color w:val="000000" w:themeColor="text1"/>
                <w:sz w:val="18"/>
                <w:szCs w:val="18"/>
              </w:rPr>
              <w:t>з/п</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37E5B" w14:textId="77777777" w:rsidR="005A6068" w:rsidRPr="001B37C6" w:rsidRDefault="005A6068" w:rsidP="002539E9">
            <w:pPr>
              <w:pStyle w:val="a"/>
              <w:numPr>
                <w:ilvl w:val="0"/>
                <w:numId w:val="0"/>
              </w:numPr>
              <w:spacing w:before="0" w:after="0"/>
              <w:jc w:val="center"/>
              <w:rPr>
                <w:color w:val="000000" w:themeColor="text1"/>
              </w:rPr>
            </w:pPr>
            <w:r w:rsidRPr="001B37C6">
              <w:rPr>
                <w:color w:val="000000" w:themeColor="text1"/>
                <w:sz w:val="18"/>
                <w:szCs w:val="18"/>
              </w:rPr>
              <w:t>Рядок схеми</w:t>
            </w:r>
          </w:p>
        </w:tc>
      </w:tr>
      <w:tr w:rsidR="001B37C6" w:rsidRPr="001B37C6" w14:paraId="37A6B5FB" w14:textId="77777777" w:rsidTr="00BD2631">
        <w:tc>
          <w:tcPr>
            <w:tcW w:w="426" w:type="dxa"/>
            <w:tcBorders>
              <w:top w:val="single" w:sz="4" w:space="0" w:color="000000"/>
              <w:left w:val="single" w:sz="4" w:space="0" w:color="000000"/>
              <w:bottom w:val="single" w:sz="4" w:space="0" w:color="000000"/>
            </w:tcBorders>
            <w:shd w:val="clear" w:color="auto" w:fill="auto"/>
          </w:tcPr>
          <w:p w14:paraId="5CF78476" w14:textId="77777777" w:rsidR="005A6068" w:rsidRPr="001B37C6" w:rsidRDefault="005A6068" w:rsidP="002539E9">
            <w:pPr>
              <w:pStyle w:val="a"/>
              <w:numPr>
                <w:ilvl w:val="0"/>
                <w:numId w:val="1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EA19390" w14:textId="77777777" w:rsidR="005A6068" w:rsidRPr="001B37C6" w:rsidRDefault="005A6068" w:rsidP="002539E9">
            <w:pPr>
              <w:spacing w:after="0"/>
              <w:rPr>
                <w:color w:val="000000" w:themeColor="text1"/>
              </w:rPr>
            </w:pPr>
            <w:r w:rsidRPr="001B37C6">
              <w:rPr>
                <w:rFonts w:ascii="Courier New" w:hAnsi="Courier New" w:cs="Courier New"/>
                <w:color w:val="000000" w:themeColor="text1"/>
                <w:sz w:val="18"/>
                <w:szCs w:val="18"/>
              </w:rPr>
              <w:t>&lt;?xml version='1.0' encoding='windows-1251'?&gt;</w:t>
            </w:r>
          </w:p>
        </w:tc>
      </w:tr>
      <w:tr w:rsidR="001B37C6" w:rsidRPr="001B37C6" w14:paraId="6A188902" w14:textId="77777777" w:rsidTr="00BD2631">
        <w:tc>
          <w:tcPr>
            <w:tcW w:w="426" w:type="dxa"/>
            <w:tcBorders>
              <w:top w:val="single" w:sz="4" w:space="0" w:color="000000"/>
              <w:left w:val="single" w:sz="4" w:space="0" w:color="000000"/>
              <w:bottom w:val="single" w:sz="4" w:space="0" w:color="000000"/>
            </w:tcBorders>
            <w:shd w:val="clear" w:color="auto" w:fill="auto"/>
          </w:tcPr>
          <w:p w14:paraId="11A040A4"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BDCA0FB" w14:textId="77777777" w:rsidR="005A6068" w:rsidRPr="001B37C6" w:rsidRDefault="005A6068" w:rsidP="002539E9">
            <w:pPr>
              <w:spacing w:after="0"/>
              <w:rPr>
                <w:color w:val="000000" w:themeColor="text1"/>
              </w:rPr>
            </w:pPr>
            <w:r w:rsidRPr="001B37C6">
              <w:rPr>
                <w:rFonts w:ascii="Courier New" w:hAnsi="Courier New" w:cs="Courier New"/>
                <w:color w:val="000000" w:themeColor="text1"/>
                <w:sz w:val="18"/>
                <w:szCs w:val="18"/>
              </w:rPr>
              <w:t>&lt;schema</w:t>
            </w:r>
          </w:p>
        </w:tc>
      </w:tr>
      <w:tr w:rsidR="001B37C6" w:rsidRPr="001B37C6" w14:paraId="77D848CC" w14:textId="77777777" w:rsidTr="00BD2631">
        <w:tc>
          <w:tcPr>
            <w:tcW w:w="426" w:type="dxa"/>
            <w:tcBorders>
              <w:top w:val="single" w:sz="4" w:space="0" w:color="000000"/>
              <w:left w:val="single" w:sz="4" w:space="0" w:color="000000"/>
              <w:bottom w:val="single" w:sz="4" w:space="0" w:color="000000"/>
            </w:tcBorders>
            <w:shd w:val="clear" w:color="auto" w:fill="auto"/>
          </w:tcPr>
          <w:p w14:paraId="4A4D0B09"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8AD3509" w14:textId="77777777" w:rsidR="005A6068" w:rsidRPr="001B37C6" w:rsidRDefault="005A6068" w:rsidP="002539E9">
            <w:pPr>
              <w:spacing w:after="0"/>
              <w:rPr>
                <w:color w:val="000000" w:themeColor="text1"/>
              </w:rPr>
            </w:pPr>
            <w:r w:rsidRPr="001B37C6">
              <w:rPr>
                <w:rFonts w:ascii="Courier New" w:hAnsi="Courier New" w:cs="Courier New"/>
                <w:color w:val="000000" w:themeColor="text1"/>
                <w:sz w:val="18"/>
                <w:szCs w:val="18"/>
              </w:rPr>
              <w:tab/>
              <w:t>xmlns="http://www.w3.org/2001/XMLSchema"</w:t>
            </w:r>
          </w:p>
        </w:tc>
      </w:tr>
      <w:tr w:rsidR="001B37C6" w:rsidRPr="001B37C6" w14:paraId="58E44AF2" w14:textId="77777777" w:rsidTr="00BD2631">
        <w:tc>
          <w:tcPr>
            <w:tcW w:w="426" w:type="dxa"/>
            <w:tcBorders>
              <w:top w:val="single" w:sz="4" w:space="0" w:color="000000"/>
              <w:left w:val="single" w:sz="4" w:space="0" w:color="000000"/>
              <w:bottom w:val="single" w:sz="4" w:space="0" w:color="000000"/>
            </w:tcBorders>
            <w:shd w:val="clear" w:color="auto" w:fill="auto"/>
          </w:tcPr>
          <w:p w14:paraId="3F6DB298"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E694E0D" w14:textId="77777777" w:rsidR="005A6068" w:rsidRPr="001B37C6" w:rsidRDefault="005A6068" w:rsidP="002539E9">
            <w:pPr>
              <w:spacing w:after="0"/>
              <w:rPr>
                <w:color w:val="000000" w:themeColor="text1"/>
              </w:rPr>
            </w:pPr>
            <w:r w:rsidRPr="001B37C6">
              <w:rPr>
                <w:rFonts w:ascii="Courier New" w:hAnsi="Courier New" w:cs="Courier New"/>
                <w:color w:val="000000" w:themeColor="text1"/>
                <w:sz w:val="18"/>
                <w:szCs w:val="18"/>
              </w:rPr>
              <w:tab/>
              <w:t>xmlns:z="http://nssmc.gov.ua/Schem/MonthDepOrg"</w:t>
            </w:r>
          </w:p>
        </w:tc>
      </w:tr>
      <w:tr w:rsidR="001B37C6" w:rsidRPr="001B37C6" w14:paraId="588C197C" w14:textId="77777777" w:rsidTr="00BD2631">
        <w:tc>
          <w:tcPr>
            <w:tcW w:w="426" w:type="dxa"/>
            <w:tcBorders>
              <w:top w:val="single" w:sz="4" w:space="0" w:color="000000"/>
              <w:left w:val="single" w:sz="4" w:space="0" w:color="000000"/>
              <w:bottom w:val="single" w:sz="4" w:space="0" w:color="000000"/>
            </w:tcBorders>
            <w:shd w:val="clear" w:color="auto" w:fill="auto"/>
          </w:tcPr>
          <w:p w14:paraId="491C1A6D"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62EB2BE"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targetNamespace="http://nssmc.gov.ua/Schem/MonthDepOrg"</w:t>
            </w:r>
          </w:p>
        </w:tc>
      </w:tr>
      <w:tr w:rsidR="001B37C6" w:rsidRPr="001B37C6" w14:paraId="207C8160" w14:textId="77777777" w:rsidTr="00BD2631">
        <w:tc>
          <w:tcPr>
            <w:tcW w:w="426" w:type="dxa"/>
            <w:tcBorders>
              <w:top w:val="single" w:sz="4" w:space="0" w:color="000000"/>
              <w:left w:val="single" w:sz="4" w:space="0" w:color="000000"/>
              <w:bottom w:val="single" w:sz="4" w:space="0" w:color="000000"/>
            </w:tcBorders>
            <w:shd w:val="clear" w:color="auto" w:fill="auto"/>
          </w:tcPr>
          <w:p w14:paraId="11BA8A8F"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C6241A1"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elementFormDefault="qualified"&gt;</w:t>
            </w:r>
          </w:p>
        </w:tc>
      </w:tr>
      <w:tr w:rsidR="001B37C6" w:rsidRPr="001B37C6" w14:paraId="32BA04D5" w14:textId="77777777" w:rsidTr="00BD2631">
        <w:tc>
          <w:tcPr>
            <w:tcW w:w="426" w:type="dxa"/>
            <w:tcBorders>
              <w:top w:val="single" w:sz="4" w:space="0" w:color="000000"/>
              <w:left w:val="single" w:sz="4" w:space="0" w:color="000000"/>
              <w:bottom w:val="single" w:sz="4" w:space="0" w:color="000000"/>
            </w:tcBorders>
            <w:shd w:val="clear" w:color="auto" w:fill="auto"/>
          </w:tcPr>
          <w:p w14:paraId="637C0914" w14:textId="77777777" w:rsidR="005A6068" w:rsidRPr="001B37C6" w:rsidRDefault="005A6068" w:rsidP="002539E9">
            <w:pPr>
              <w:pStyle w:val="a"/>
              <w:numPr>
                <w:ilvl w:val="0"/>
                <w:numId w:val="1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8752FDD"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&lt;include schemaLocation="FinRep.xsd"/&gt;</w:t>
            </w:r>
          </w:p>
        </w:tc>
      </w:tr>
      <w:tr w:rsidR="001B37C6" w:rsidRPr="001B37C6" w14:paraId="42D62231" w14:textId="77777777" w:rsidTr="00BD2631">
        <w:tc>
          <w:tcPr>
            <w:tcW w:w="426" w:type="dxa"/>
            <w:tcBorders>
              <w:top w:val="single" w:sz="4" w:space="0" w:color="000000"/>
              <w:left w:val="single" w:sz="4" w:space="0" w:color="000000"/>
              <w:bottom w:val="single" w:sz="4" w:space="0" w:color="000000"/>
            </w:tcBorders>
            <w:shd w:val="clear" w:color="auto" w:fill="auto"/>
          </w:tcPr>
          <w:p w14:paraId="2558272A" w14:textId="77777777" w:rsidR="005A6068" w:rsidRPr="001B37C6" w:rsidRDefault="005A6068" w:rsidP="002539E9">
            <w:pPr>
              <w:pStyle w:val="a"/>
              <w:numPr>
                <w:ilvl w:val="0"/>
                <w:numId w:val="1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1E32A2F"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name="EDRPOU"&gt;</w:t>
            </w:r>
          </w:p>
        </w:tc>
      </w:tr>
      <w:tr w:rsidR="001B37C6" w:rsidRPr="001B37C6" w14:paraId="2DD91166" w14:textId="77777777" w:rsidTr="00BD2631">
        <w:tc>
          <w:tcPr>
            <w:tcW w:w="426" w:type="dxa"/>
            <w:tcBorders>
              <w:top w:val="single" w:sz="4" w:space="0" w:color="000000"/>
              <w:left w:val="single" w:sz="4" w:space="0" w:color="000000"/>
              <w:bottom w:val="single" w:sz="4" w:space="0" w:color="000000"/>
            </w:tcBorders>
            <w:shd w:val="clear" w:color="auto" w:fill="auto"/>
          </w:tcPr>
          <w:p w14:paraId="2BEA98D4"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1F5CD7D"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1B37C6" w:rsidRPr="001B37C6" w14:paraId="17D1AB72" w14:textId="77777777" w:rsidTr="00BD2631">
        <w:tc>
          <w:tcPr>
            <w:tcW w:w="426" w:type="dxa"/>
            <w:tcBorders>
              <w:top w:val="single" w:sz="4" w:space="0" w:color="000000"/>
              <w:left w:val="single" w:sz="4" w:space="0" w:color="000000"/>
              <w:bottom w:val="single" w:sz="4" w:space="0" w:color="000000"/>
            </w:tcBorders>
            <w:shd w:val="clear" w:color="auto" w:fill="auto"/>
          </w:tcPr>
          <w:p w14:paraId="7B7D397D"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E135C89"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&lt;maxLength value="12"/&gt;</w:t>
            </w:r>
          </w:p>
        </w:tc>
      </w:tr>
      <w:tr w:rsidR="001B37C6" w:rsidRPr="001B37C6" w14:paraId="1D8D4330" w14:textId="77777777" w:rsidTr="00BD2631">
        <w:tc>
          <w:tcPr>
            <w:tcW w:w="426" w:type="dxa"/>
            <w:tcBorders>
              <w:top w:val="single" w:sz="4" w:space="0" w:color="000000"/>
              <w:left w:val="single" w:sz="4" w:space="0" w:color="000000"/>
              <w:bottom w:val="single" w:sz="4" w:space="0" w:color="000000"/>
            </w:tcBorders>
            <w:shd w:val="clear" w:color="auto" w:fill="auto"/>
          </w:tcPr>
          <w:p w14:paraId="61AAE651"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4528A37"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5B74960C" w14:textId="77777777" w:rsidTr="00BD2631">
        <w:tc>
          <w:tcPr>
            <w:tcW w:w="426" w:type="dxa"/>
            <w:tcBorders>
              <w:top w:val="single" w:sz="4" w:space="0" w:color="000000"/>
              <w:left w:val="single" w:sz="4" w:space="0" w:color="000000"/>
              <w:bottom w:val="single" w:sz="4" w:space="0" w:color="000000"/>
            </w:tcBorders>
            <w:shd w:val="clear" w:color="auto" w:fill="auto"/>
          </w:tcPr>
          <w:p w14:paraId="4F574ECB"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376B116"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48D4210F" w14:textId="77777777" w:rsidTr="00BD2631">
        <w:tc>
          <w:tcPr>
            <w:tcW w:w="426" w:type="dxa"/>
            <w:tcBorders>
              <w:top w:val="single" w:sz="4" w:space="0" w:color="000000"/>
              <w:left w:val="single" w:sz="4" w:space="0" w:color="000000"/>
              <w:bottom w:val="single" w:sz="4" w:space="0" w:color="000000"/>
            </w:tcBorders>
            <w:shd w:val="clear" w:color="auto" w:fill="auto"/>
          </w:tcPr>
          <w:p w14:paraId="22AD2A45" w14:textId="77777777" w:rsidR="005A6068" w:rsidRPr="001B37C6" w:rsidRDefault="005A6068" w:rsidP="002539E9">
            <w:pPr>
              <w:pStyle w:val="a"/>
              <w:numPr>
                <w:ilvl w:val="0"/>
                <w:numId w:val="1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83B5FB9"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w:t>
            </w:r>
            <w:r w:rsidRPr="001B37C6">
              <w:rPr>
                <w:rFonts w:ascii="Courier New" w:hAnsi="Courier New" w:cs="Courier New"/>
                <w:color w:val="000000" w:themeColor="text1"/>
                <w:sz w:val="18"/>
                <w:szCs w:val="18"/>
                <w:lang w:val="en-US"/>
              </w:rPr>
              <w:t>money</w:t>
            </w:r>
            <w:r w:rsidRPr="001B37C6">
              <w:rPr>
                <w:rFonts w:ascii="Courier New" w:hAnsi="Courier New" w:cs="Courier New"/>
                <w:color w:val="000000" w:themeColor="text1"/>
                <w:sz w:val="18"/>
                <w:szCs w:val="18"/>
              </w:rPr>
              <w:t>"&gt;</w:t>
            </w:r>
          </w:p>
        </w:tc>
      </w:tr>
      <w:tr w:rsidR="001B37C6" w:rsidRPr="001B37C6" w14:paraId="144117A5" w14:textId="77777777" w:rsidTr="00BD2631">
        <w:tc>
          <w:tcPr>
            <w:tcW w:w="426" w:type="dxa"/>
            <w:tcBorders>
              <w:top w:val="single" w:sz="4" w:space="0" w:color="000000"/>
              <w:left w:val="single" w:sz="4" w:space="0" w:color="000000"/>
              <w:bottom w:val="single" w:sz="4" w:space="0" w:color="000000"/>
            </w:tcBorders>
            <w:shd w:val="clear" w:color="auto" w:fill="auto"/>
          </w:tcPr>
          <w:p w14:paraId="0D052906"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A03863A"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w:t>
            </w:r>
            <w:r w:rsidRPr="001B37C6">
              <w:rPr>
                <w:rFonts w:ascii="Courier New" w:hAnsi="Courier New" w:cs="Courier New"/>
                <w:color w:val="000000" w:themeColor="text1"/>
                <w:sz w:val="18"/>
                <w:szCs w:val="18"/>
                <w:lang w:val="en-US"/>
              </w:rPr>
              <w:t>decimal</w:t>
            </w:r>
            <w:r w:rsidRPr="001B37C6">
              <w:rPr>
                <w:rFonts w:ascii="Courier New" w:hAnsi="Courier New" w:cs="Courier New"/>
                <w:color w:val="000000" w:themeColor="text1"/>
                <w:sz w:val="18"/>
                <w:szCs w:val="18"/>
              </w:rPr>
              <w:t>"&gt;</w:t>
            </w:r>
          </w:p>
        </w:tc>
      </w:tr>
      <w:tr w:rsidR="001B37C6" w:rsidRPr="001B37C6" w14:paraId="4B99461F" w14:textId="77777777" w:rsidTr="00BD2631">
        <w:tc>
          <w:tcPr>
            <w:tcW w:w="426" w:type="dxa"/>
            <w:tcBorders>
              <w:top w:val="single" w:sz="4" w:space="0" w:color="000000"/>
              <w:left w:val="single" w:sz="4" w:space="0" w:color="000000"/>
              <w:bottom w:val="single" w:sz="4" w:space="0" w:color="000000"/>
            </w:tcBorders>
            <w:shd w:val="clear" w:color="auto" w:fill="auto"/>
          </w:tcPr>
          <w:p w14:paraId="2034CDBD"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4C5995D"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w:t>
            </w:r>
            <w:r w:rsidRPr="001B37C6">
              <w:rPr>
                <w:rFonts w:ascii="Courier New" w:hAnsi="Courier New" w:cs="Courier New"/>
                <w:color w:val="000000" w:themeColor="text1"/>
                <w:sz w:val="18"/>
                <w:szCs w:val="18"/>
                <w:lang w:val="en-US"/>
              </w:rPr>
              <w:t>fractionDigits</w:t>
            </w:r>
            <w:r w:rsidRPr="001B37C6">
              <w:rPr>
                <w:rFonts w:ascii="Courier New" w:hAnsi="Courier New" w:cs="Courier New"/>
                <w:color w:val="000000" w:themeColor="text1"/>
                <w:sz w:val="18"/>
                <w:szCs w:val="18"/>
              </w:rPr>
              <w:t xml:space="preserve"> value="2"/&gt;</w:t>
            </w:r>
          </w:p>
        </w:tc>
      </w:tr>
      <w:tr w:rsidR="001B37C6" w:rsidRPr="001B37C6" w14:paraId="697EA26B" w14:textId="77777777" w:rsidTr="00BD2631">
        <w:tc>
          <w:tcPr>
            <w:tcW w:w="426" w:type="dxa"/>
            <w:tcBorders>
              <w:top w:val="single" w:sz="4" w:space="0" w:color="000000"/>
              <w:left w:val="single" w:sz="4" w:space="0" w:color="000000"/>
              <w:bottom w:val="single" w:sz="4" w:space="0" w:color="000000"/>
            </w:tcBorders>
            <w:shd w:val="clear" w:color="auto" w:fill="auto"/>
          </w:tcPr>
          <w:p w14:paraId="5223FC16"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98AB64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1C4DD35E" w14:textId="77777777" w:rsidTr="00BD2631">
        <w:tc>
          <w:tcPr>
            <w:tcW w:w="426" w:type="dxa"/>
            <w:tcBorders>
              <w:top w:val="single" w:sz="4" w:space="0" w:color="000000"/>
              <w:left w:val="single" w:sz="4" w:space="0" w:color="000000"/>
              <w:bottom w:val="single" w:sz="4" w:space="0" w:color="000000"/>
            </w:tcBorders>
            <w:shd w:val="clear" w:color="auto" w:fill="auto"/>
          </w:tcPr>
          <w:p w14:paraId="3A29D5A9"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1F698B9"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5FDB2D45" w14:textId="77777777" w:rsidTr="00BD2631">
        <w:tc>
          <w:tcPr>
            <w:tcW w:w="426" w:type="dxa"/>
            <w:tcBorders>
              <w:top w:val="single" w:sz="4" w:space="0" w:color="000000"/>
              <w:left w:val="single" w:sz="4" w:space="0" w:color="000000"/>
              <w:bottom w:val="single" w:sz="4" w:space="0" w:color="000000"/>
            </w:tcBorders>
            <w:shd w:val="clear" w:color="auto" w:fill="auto"/>
          </w:tcPr>
          <w:p w14:paraId="70B26ED3"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8527EE8"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&lt;simpleType name="Type254"&gt;</w:t>
            </w:r>
          </w:p>
        </w:tc>
      </w:tr>
      <w:tr w:rsidR="001B37C6" w:rsidRPr="001B37C6" w14:paraId="270613DB" w14:textId="77777777" w:rsidTr="00BD2631">
        <w:tc>
          <w:tcPr>
            <w:tcW w:w="426" w:type="dxa"/>
            <w:tcBorders>
              <w:top w:val="single" w:sz="4" w:space="0" w:color="000000"/>
              <w:left w:val="single" w:sz="4" w:space="0" w:color="000000"/>
              <w:bottom w:val="single" w:sz="4" w:space="0" w:color="000000"/>
            </w:tcBorders>
            <w:shd w:val="clear" w:color="auto" w:fill="auto"/>
          </w:tcPr>
          <w:p w14:paraId="7664A999"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ECB4440"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&lt;restriction base="string"&gt;</w:t>
            </w:r>
          </w:p>
        </w:tc>
      </w:tr>
      <w:tr w:rsidR="001B37C6" w:rsidRPr="001B37C6" w14:paraId="15AADE6A" w14:textId="77777777" w:rsidTr="00BD2631">
        <w:tc>
          <w:tcPr>
            <w:tcW w:w="426" w:type="dxa"/>
            <w:tcBorders>
              <w:top w:val="single" w:sz="4" w:space="0" w:color="000000"/>
              <w:left w:val="single" w:sz="4" w:space="0" w:color="000000"/>
              <w:bottom w:val="single" w:sz="4" w:space="0" w:color="000000"/>
            </w:tcBorders>
            <w:shd w:val="clear" w:color="auto" w:fill="auto"/>
          </w:tcPr>
          <w:p w14:paraId="2F3492C6"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EEF8415"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&lt;maxLength value="254"/&gt;</w:t>
            </w:r>
          </w:p>
        </w:tc>
      </w:tr>
      <w:tr w:rsidR="001B37C6" w:rsidRPr="001B37C6" w14:paraId="7DDDB3F7" w14:textId="77777777" w:rsidTr="00BD2631">
        <w:tc>
          <w:tcPr>
            <w:tcW w:w="426" w:type="dxa"/>
            <w:tcBorders>
              <w:top w:val="single" w:sz="4" w:space="0" w:color="000000"/>
              <w:left w:val="single" w:sz="4" w:space="0" w:color="000000"/>
              <w:bottom w:val="single" w:sz="4" w:space="0" w:color="000000"/>
            </w:tcBorders>
            <w:shd w:val="clear" w:color="auto" w:fill="auto"/>
          </w:tcPr>
          <w:p w14:paraId="5723589B"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20B12D2"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&lt;/restriction&gt;</w:t>
            </w:r>
          </w:p>
        </w:tc>
      </w:tr>
      <w:tr w:rsidR="001B37C6" w:rsidRPr="001B37C6" w14:paraId="365CBBBB" w14:textId="77777777" w:rsidTr="00BD2631">
        <w:tc>
          <w:tcPr>
            <w:tcW w:w="426" w:type="dxa"/>
            <w:tcBorders>
              <w:top w:val="single" w:sz="4" w:space="0" w:color="000000"/>
              <w:left w:val="single" w:sz="4" w:space="0" w:color="000000"/>
              <w:bottom w:val="single" w:sz="4" w:space="0" w:color="000000"/>
            </w:tcBorders>
            <w:shd w:val="clear" w:color="auto" w:fill="auto"/>
          </w:tcPr>
          <w:p w14:paraId="3D4DF4FB"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2BC2177"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&lt;/simpleType&gt;</w:t>
            </w:r>
          </w:p>
        </w:tc>
      </w:tr>
      <w:tr w:rsidR="001B37C6" w:rsidRPr="001B37C6" w14:paraId="288E2255" w14:textId="77777777" w:rsidTr="00BD2631">
        <w:tc>
          <w:tcPr>
            <w:tcW w:w="426" w:type="dxa"/>
            <w:tcBorders>
              <w:top w:val="single" w:sz="4" w:space="0" w:color="000000"/>
              <w:left w:val="single" w:sz="4" w:space="0" w:color="000000"/>
              <w:bottom w:val="single" w:sz="4" w:space="0" w:color="000000"/>
            </w:tcBorders>
            <w:shd w:val="clear" w:color="auto" w:fill="auto"/>
          </w:tcPr>
          <w:p w14:paraId="1E9AC52F"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28B6428"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&lt;simpleType name="Type10"&gt;</w:t>
            </w:r>
          </w:p>
        </w:tc>
      </w:tr>
      <w:tr w:rsidR="001B37C6" w:rsidRPr="001B37C6" w14:paraId="7FF9565B" w14:textId="77777777" w:rsidTr="00BD2631">
        <w:tc>
          <w:tcPr>
            <w:tcW w:w="426" w:type="dxa"/>
            <w:tcBorders>
              <w:top w:val="single" w:sz="4" w:space="0" w:color="000000"/>
              <w:left w:val="single" w:sz="4" w:space="0" w:color="000000"/>
              <w:bottom w:val="single" w:sz="4" w:space="0" w:color="000000"/>
            </w:tcBorders>
            <w:shd w:val="clear" w:color="auto" w:fill="auto"/>
          </w:tcPr>
          <w:p w14:paraId="6FC7DB83"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13D191D"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&lt;restriction base="string"&gt;</w:t>
            </w:r>
          </w:p>
        </w:tc>
      </w:tr>
      <w:tr w:rsidR="001B37C6" w:rsidRPr="001B37C6" w14:paraId="7D9308C4" w14:textId="77777777" w:rsidTr="00BD2631">
        <w:tc>
          <w:tcPr>
            <w:tcW w:w="426" w:type="dxa"/>
            <w:tcBorders>
              <w:top w:val="single" w:sz="4" w:space="0" w:color="000000"/>
              <w:left w:val="single" w:sz="4" w:space="0" w:color="000000"/>
              <w:bottom w:val="single" w:sz="4" w:space="0" w:color="000000"/>
            </w:tcBorders>
            <w:shd w:val="clear" w:color="auto" w:fill="auto"/>
          </w:tcPr>
          <w:p w14:paraId="1B72E5AF"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1E23189"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&lt;maxLength value="10"/&gt;</w:t>
            </w:r>
          </w:p>
        </w:tc>
      </w:tr>
      <w:tr w:rsidR="001B37C6" w:rsidRPr="001B37C6" w14:paraId="7F83AE1E" w14:textId="77777777" w:rsidTr="00BD2631">
        <w:tc>
          <w:tcPr>
            <w:tcW w:w="426" w:type="dxa"/>
            <w:tcBorders>
              <w:top w:val="single" w:sz="4" w:space="0" w:color="000000"/>
              <w:left w:val="single" w:sz="4" w:space="0" w:color="000000"/>
              <w:bottom w:val="single" w:sz="4" w:space="0" w:color="000000"/>
            </w:tcBorders>
            <w:shd w:val="clear" w:color="auto" w:fill="auto"/>
          </w:tcPr>
          <w:p w14:paraId="0CC449A8"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14A6EA6"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&lt;/restriction&gt;</w:t>
            </w:r>
          </w:p>
        </w:tc>
      </w:tr>
      <w:tr w:rsidR="001B37C6" w:rsidRPr="001B37C6" w14:paraId="46D1FECB" w14:textId="77777777" w:rsidTr="00BD2631">
        <w:tc>
          <w:tcPr>
            <w:tcW w:w="426" w:type="dxa"/>
            <w:tcBorders>
              <w:top w:val="single" w:sz="4" w:space="0" w:color="000000"/>
              <w:left w:val="single" w:sz="4" w:space="0" w:color="000000"/>
              <w:bottom w:val="single" w:sz="4" w:space="0" w:color="000000"/>
            </w:tcBorders>
            <w:shd w:val="clear" w:color="auto" w:fill="auto"/>
          </w:tcPr>
          <w:p w14:paraId="79BBB09A"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072FFF4"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&lt;/simpleType&gt;</w:t>
            </w:r>
          </w:p>
        </w:tc>
      </w:tr>
      <w:tr w:rsidR="001B37C6" w:rsidRPr="001B37C6" w14:paraId="2CC32F43" w14:textId="77777777" w:rsidTr="00BD2631">
        <w:tc>
          <w:tcPr>
            <w:tcW w:w="426" w:type="dxa"/>
            <w:tcBorders>
              <w:top w:val="single" w:sz="4" w:space="0" w:color="000000"/>
              <w:left w:val="single" w:sz="4" w:space="0" w:color="000000"/>
              <w:bottom w:val="single" w:sz="4" w:space="0" w:color="000000"/>
            </w:tcBorders>
            <w:shd w:val="clear" w:color="auto" w:fill="auto"/>
          </w:tcPr>
          <w:p w14:paraId="012892B5"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C90DEE2"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&lt;simpleType name="Type50"&gt;</w:t>
            </w:r>
          </w:p>
        </w:tc>
      </w:tr>
      <w:tr w:rsidR="001B37C6" w:rsidRPr="001B37C6" w14:paraId="2986A92A" w14:textId="77777777" w:rsidTr="00BD2631">
        <w:tc>
          <w:tcPr>
            <w:tcW w:w="426" w:type="dxa"/>
            <w:tcBorders>
              <w:top w:val="single" w:sz="4" w:space="0" w:color="000000"/>
              <w:left w:val="single" w:sz="4" w:space="0" w:color="000000"/>
              <w:bottom w:val="single" w:sz="4" w:space="0" w:color="000000"/>
            </w:tcBorders>
            <w:shd w:val="clear" w:color="auto" w:fill="auto"/>
          </w:tcPr>
          <w:p w14:paraId="56F8F44B"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7C0C65D"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&lt;restriction base="string"&gt;</w:t>
            </w:r>
          </w:p>
        </w:tc>
      </w:tr>
      <w:tr w:rsidR="001B37C6" w:rsidRPr="001B37C6" w14:paraId="419B5A97" w14:textId="77777777" w:rsidTr="00BD2631">
        <w:tc>
          <w:tcPr>
            <w:tcW w:w="426" w:type="dxa"/>
            <w:tcBorders>
              <w:top w:val="single" w:sz="4" w:space="0" w:color="000000"/>
              <w:left w:val="single" w:sz="4" w:space="0" w:color="000000"/>
              <w:bottom w:val="single" w:sz="4" w:space="0" w:color="000000"/>
            </w:tcBorders>
            <w:shd w:val="clear" w:color="auto" w:fill="auto"/>
          </w:tcPr>
          <w:p w14:paraId="2E147FC2"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3760499"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&lt;maxLength value="50"/&gt;</w:t>
            </w:r>
          </w:p>
        </w:tc>
      </w:tr>
      <w:tr w:rsidR="001B37C6" w:rsidRPr="001B37C6" w14:paraId="4AA81923" w14:textId="77777777" w:rsidTr="00BD2631">
        <w:tc>
          <w:tcPr>
            <w:tcW w:w="426" w:type="dxa"/>
            <w:tcBorders>
              <w:top w:val="single" w:sz="4" w:space="0" w:color="000000"/>
              <w:left w:val="single" w:sz="4" w:space="0" w:color="000000"/>
              <w:bottom w:val="single" w:sz="4" w:space="0" w:color="000000"/>
            </w:tcBorders>
            <w:shd w:val="clear" w:color="auto" w:fill="auto"/>
          </w:tcPr>
          <w:p w14:paraId="7FEF3A1A"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7950330"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&lt;/restriction&gt;</w:t>
            </w:r>
          </w:p>
        </w:tc>
      </w:tr>
      <w:tr w:rsidR="001B37C6" w:rsidRPr="001B37C6" w14:paraId="28642640" w14:textId="77777777" w:rsidTr="00BD2631">
        <w:tc>
          <w:tcPr>
            <w:tcW w:w="426" w:type="dxa"/>
            <w:tcBorders>
              <w:top w:val="single" w:sz="4" w:space="0" w:color="000000"/>
              <w:left w:val="single" w:sz="4" w:space="0" w:color="000000"/>
              <w:bottom w:val="single" w:sz="4" w:space="0" w:color="000000"/>
            </w:tcBorders>
            <w:shd w:val="clear" w:color="auto" w:fill="auto"/>
          </w:tcPr>
          <w:p w14:paraId="2DD91F3E"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D906AF5"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&lt;/simpleType&gt;</w:t>
            </w:r>
          </w:p>
        </w:tc>
      </w:tr>
      <w:tr w:rsidR="001B37C6" w:rsidRPr="001B37C6" w14:paraId="29A4521E" w14:textId="77777777" w:rsidTr="00BD2631">
        <w:tc>
          <w:tcPr>
            <w:tcW w:w="426" w:type="dxa"/>
            <w:tcBorders>
              <w:top w:val="single" w:sz="4" w:space="0" w:color="000000"/>
              <w:left w:val="single" w:sz="4" w:space="0" w:color="000000"/>
              <w:bottom w:val="single" w:sz="4" w:space="0" w:color="000000"/>
            </w:tcBorders>
            <w:shd w:val="clear" w:color="auto" w:fill="auto"/>
          </w:tcPr>
          <w:p w14:paraId="251C38CC"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6BBB1E4"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&lt;simpleType name="TypeAuditOpinion"&gt;</w:t>
            </w:r>
          </w:p>
        </w:tc>
      </w:tr>
      <w:tr w:rsidR="001B37C6" w:rsidRPr="001B37C6" w14:paraId="6DEB4D27" w14:textId="77777777" w:rsidTr="00BD2631">
        <w:tc>
          <w:tcPr>
            <w:tcW w:w="426" w:type="dxa"/>
            <w:tcBorders>
              <w:top w:val="single" w:sz="4" w:space="0" w:color="000000"/>
              <w:left w:val="single" w:sz="4" w:space="0" w:color="000000"/>
              <w:bottom w:val="single" w:sz="4" w:space="0" w:color="000000"/>
            </w:tcBorders>
            <w:shd w:val="clear" w:color="auto" w:fill="auto"/>
          </w:tcPr>
          <w:p w14:paraId="1FEF1E05"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35F667B"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&lt;restriction base="string"&gt;</w:t>
            </w:r>
          </w:p>
        </w:tc>
      </w:tr>
      <w:tr w:rsidR="001B37C6" w:rsidRPr="001B37C6" w14:paraId="539052D1" w14:textId="77777777" w:rsidTr="00BD2631">
        <w:tc>
          <w:tcPr>
            <w:tcW w:w="426" w:type="dxa"/>
            <w:tcBorders>
              <w:top w:val="single" w:sz="4" w:space="0" w:color="000000"/>
              <w:left w:val="single" w:sz="4" w:space="0" w:color="000000"/>
              <w:bottom w:val="single" w:sz="4" w:space="0" w:color="000000"/>
            </w:tcBorders>
            <w:shd w:val="clear" w:color="auto" w:fill="auto"/>
          </w:tcPr>
          <w:p w14:paraId="76FBD484"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614B5D4"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&lt;enumeration value="01"/&gt;</w:t>
            </w:r>
          </w:p>
        </w:tc>
      </w:tr>
      <w:tr w:rsidR="001B37C6" w:rsidRPr="001B37C6" w14:paraId="4A84AF99" w14:textId="77777777" w:rsidTr="00BD2631">
        <w:tc>
          <w:tcPr>
            <w:tcW w:w="426" w:type="dxa"/>
            <w:tcBorders>
              <w:top w:val="single" w:sz="4" w:space="0" w:color="000000"/>
              <w:left w:val="single" w:sz="4" w:space="0" w:color="000000"/>
              <w:bottom w:val="single" w:sz="4" w:space="0" w:color="000000"/>
            </w:tcBorders>
            <w:shd w:val="clear" w:color="auto" w:fill="auto"/>
          </w:tcPr>
          <w:p w14:paraId="62C5FCBB"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07D85D9"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&lt;enumeration value="02"/&gt;</w:t>
            </w:r>
          </w:p>
        </w:tc>
      </w:tr>
      <w:tr w:rsidR="001B37C6" w:rsidRPr="001B37C6" w14:paraId="4B7AB9C2" w14:textId="77777777" w:rsidTr="00BD2631">
        <w:tc>
          <w:tcPr>
            <w:tcW w:w="426" w:type="dxa"/>
            <w:tcBorders>
              <w:top w:val="single" w:sz="4" w:space="0" w:color="000000"/>
              <w:left w:val="single" w:sz="4" w:space="0" w:color="000000"/>
              <w:bottom w:val="single" w:sz="4" w:space="0" w:color="000000"/>
            </w:tcBorders>
            <w:shd w:val="clear" w:color="auto" w:fill="auto"/>
          </w:tcPr>
          <w:p w14:paraId="5F514B49"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CC20D08"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&lt;enumeration value="03"/&gt;</w:t>
            </w:r>
          </w:p>
        </w:tc>
      </w:tr>
      <w:tr w:rsidR="001B37C6" w:rsidRPr="001B37C6" w14:paraId="1ACB2FE4" w14:textId="77777777" w:rsidTr="00BD2631">
        <w:tc>
          <w:tcPr>
            <w:tcW w:w="426" w:type="dxa"/>
            <w:tcBorders>
              <w:top w:val="single" w:sz="4" w:space="0" w:color="000000"/>
              <w:left w:val="single" w:sz="4" w:space="0" w:color="000000"/>
              <w:bottom w:val="single" w:sz="4" w:space="0" w:color="000000"/>
            </w:tcBorders>
            <w:shd w:val="clear" w:color="auto" w:fill="auto"/>
          </w:tcPr>
          <w:p w14:paraId="3E3516C0"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5B6A456"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&lt;enumeration value="04"/&gt;</w:t>
            </w:r>
          </w:p>
        </w:tc>
      </w:tr>
      <w:tr w:rsidR="001B37C6" w:rsidRPr="001B37C6" w14:paraId="4EBE6F56" w14:textId="77777777" w:rsidTr="00BD2631">
        <w:tc>
          <w:tcPr>
            <w:tcW w:w="426" w:type="dxa"/>
            <w:tcBorders>
              <w:top w:val="single" w:sz="4" w:space="0" w:color="000000"/>
              <w:left w:val="single" w:sz="4" w:space="0" w:color="000000"/>
              <w:bottom w:val="single" w:sz="4" w:space="0" w:color="000000"/>
            </w:tcBorders>
            <w:shd w:val="clear" w:color="auto" w:fill="auto"/>
          </w:tcPr>
          <w:p w14:paraId="7FF8FD97"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E2579CD"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&lt;/restriction&gt;</w:t>
            </w:r>
          </w:p>
        </w:tc>
      </w:tr>
      <w:tr w:rsidR="001B37C6" w:rsidRPr="001B37C6" w14:paraId="61281F5A" w14:textId="77777777" w:rsidTr="00BD2631">
        <w:tc>
          <w:tcPr>
            <w:tcW w:w="426" w:type="dxa"/>
            <w:tcBorders>
              <w:top w:val="single" w:sz="4" w:space="0" w:color="000000"/>
              <w:left w:val="single" w:sz="4" w:space="0" w:color="000000"/>
              <w:bottom w:val="single" w:sz="4" w:space="0" w:color="000000"/>
            </w:tcBorders>
            <w:shd w:val="clear" w:color="auto" w:fill="auto"/>
          </w:tcPr>
          <w:p w14:paraId="7AC2031E"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FFE7DAC"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&lt;/simpleType&gt;</w:t>
            </w:r>
          </w:p>
        </w:tc>
      </w:tr>
      <w:tr w:rsidR="001B37C6" w:rsidRPr="001B37C6" w14:paraId="4E91C7BA" w14:textId="77777777" w:rsidTr="00BD2631">
        <w:tc>
          <w:tcPr>
            <w:tcW w:w="426" w:type="dxa"/>
            <w:tcBorders>
              <w:top w:val="single" w:sz="4" w:space="0" w:color="000000"/>
              <w:left w:val="single" w:sz="4" w:space="0" w:color="000000"/>
              <w:bottom w:val="single" w:sz="4" w:space="0" w:color="000000"/>
            </w:tcBorders>
            <w:shd w:val="clear" w:color="auto" w:fill="auto"/>
          </w:tcPr>
          <w:p w14:paraId="5B47A0E0" w14:textId="77777777" w:rsidR="005A6068" w:rsidRPr="001B37C6" w:rsidRDefault="005A6068" w:rsidP="002539E9">
            <w:pPr>
              <w:pStyle w:val="a"/>
              <w:numPr>
                <w:ilvl w:val="0"/>
                <w:numId w:val="1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5F3A1C4"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name="root"&gt;</w:t>
            </w:r>
          </w:p>
        </w:tc>
      </w:tr>
      <w:tr w:rsidR="001B37C6" w:rsidRPr="001B37C6" w14:paraId="4EA951AB" w14:textId="77777777" w:rsidTr="00BD2631">
        <w:tc>
          <w:tcPr>
            <w:tcW w:w="426" w:type="dxa"/>
            <w:tcBorders>
              <w:top w:val="single" w:sz="4" w:space="0" w:color="000000"/>
              <w:left w:val="single" w:sz="4" w:space="0" w:color="000000"/>
              <w:bottom w:val="single" w:sz="4" w:space="0" w:color="000000"/>
            </w:tcBorders>
            <w:shd w:val="clear" w:color="auto" w:fill="auto"/>
          </w:tcPr>
          <w:p w14:paraId="49A7F726"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BC138B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0ACEE3C6" w14:textId="77777777" w:rsidTr="00BD2631">
        <w:tc>
          <w:tcPr>
            <w:tcW w:w="426" w:type="dxa"/>
            <w:tcBorders>
              <w:top w:val="single" w:sz="4" w:space="0" w:color="000000"/>
              <w:left w:val="single" w:sz="4" w:space="0" w:color="000000"/>
              <w:bottom w:val="single" w:sz="4" w:space="0" w:color="000000"/>
            </w:tcBorders>
            <w:shd w:val="clear" w:color="auto" w:fill="auto"/>
          </w:tcPr>
          <w:p w14:paraId="50AEE5C3"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0B13F1B"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&lt;all&gt;</w:t>
            </w:r>
          </w:p>
        </w:tc>
      </w:tr>
      <w:tr w:rsidR="001B37C6" w:rsidRPr="001B37C6" w14:paraId="6BB4403E" w14:textId="77777777" w:rsidTr="00BD2631">
        <w:tc>
          <w:tcPr>
            <w:tcW w:w="426" w:type="dxa"/>
            <w:tcBorders>
              <w:top w:val="single" w:sz="4" w:space="0" w:color="000000"/>
              <w:left w:val="single" w:sz="4" w:space="0" w:color="000000"/>
              <w:bottom w:val="single" w:sz="4" w:space="0" w:color="000000"/>
            </w:tcBorders>
            <w:shd w:val="clear" w:color="auto" w:fill="auto"/>
          </w:tcPr>
          <w:p w14:paraId="3E04EB29" w14:textId="77777777" w:rsidR="005A6068" w:rsidRPr="001B37C6" w:rsidRDefault="005A6068" w:rsidP="002539E9">
            <w:pPr>
              <w:pStyle w:val="a"/>
              <w:numPr>
                <w:ilvl w:val="0"/>
                <w:numId w:val="1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DBE61A1"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 xml:space="preserve">&lt;element </w:t>
            </w:r>
            <w:r w:rsidRPr="001B37C6">
              <w:rPr>
                <w:rFonts w:ascii="Courier New" w:hAnsi="Courier New" w:cs="Courier New"/>
                <w:color w:val="000000" w:themeColor="text1"/>
                <w:sz w:val="18"/>
                <w:szCs w:val="18"/>
                <w:lang w:val="en-US"/>
              </w:rPr>
              <w:t>ref</w:t>
            </w:r>
            <w:r w:rsidRPr="001B37C6">
              <w:rPr>
                <w:rFonts w:ascii="Courier New" w:hAnsi="Courier New" w:cs="Courier New"/>
                <w:color w:val="000000" w:themeColor="text1"/>
                <w:sz w:val="18"/>
                <w:szCs w:val="18"/>
              </w:rPr>
              <w:t>="</w:t>
            </w:r>
            <w:r w:rsidRPr="001B37C6">
              <w:rPr>
                <w:rFonts w:ascii="Courier New" w:hAnsi="Courier New" w:cs="Courier New"/>
                <w:color w:val="000000" w:themeColor="text1"/>
                <w:sz w:val="18"/>
                <w:szCs w:val="18"/>
                <w:lang w:val="en-US"/>
              </w:rPr>
              <w:t>z:</w:t>
            </w:r>
            <w:r w:rsidRPr="001B37C6">
              <w:rPr>
                <w:rFonts w:ascii="Courier New" w:hAnsi="Courier New" w:cs="Courier New"/>
                <w:color w:val="000000" w:themeColor="text1"/>
                <w:sz w:val="18"/>
                <w:szCs w:val="18"/>
              </w:rPr>
              <w:t>Fin</w:t>
            </w:r>
            <w:r w:rsidRPr="001B37C6">
              <w:rPr>
                <w:rFonts w:ascii="Courier New" w:hAnsi="Courier New" w:cs="Courier New"/>
                <w:color w:val="000000" w:themeColor="text1"/>
                <w:sz w:val="18"/>
                <w:szCs w:val="18"/>
                <w:lang w:val="en-US"/>
              </w:rPr>
              <w:t>_sub</w:t>
            </w:r>
            <w:r w:rsidRPr="001B37C6">
              <w:rPr>
                <w:rFonts w:ascii="Courier New" w:hAnsi="Courier New" w:cs="Courier New"/>
                <w:color w:val="000000" w:themeColor="text1"/>
                <w:sz w:val="18"/>
                <w:szCs w:val="18"/>
              </w:rPr>
              <w:t>"</w:t>
            </w:r>
            <w:r w:rsidRPr="001B37C6">
              <w:rPr>
                <w:rFonts w:ascii="Courier New" w:hAnsi="Courier New" w:cs="Courier New"/>
                <w:color w:val="000000" w:themeColor="text1"/>
                <w:sz w:val="18"/>
                <w:szCs w:val="18"/>
                <w:lang w:val="en-US"/>
              </w:rPr>
              <w:t>/</w:t>
            </w:r>
            <w:r w:rsidRPr="001B37C6">
              <w:rPr>
                <w:rFonts w:ascii="Courier New" w:hAnsi="Courier New" w:cs="Courier New"/>
                <w:color w:val="000000" w:themeColor="text1"/>
                <w:sz w:val="18"/>
                <w:szCs w:val="18"/>
              </w:rPr>
              <w:t>&gt;</w:t>
            </w:r>
          </w:p>
        </w:tc>
      </w:tr>
      <w:tr w:rsidR="001B37C6" w:rsidRPr="001B37C6" w14:paraId="4EA41851" w14:textId="77777777" w:rsidTr="00BD2631">
        <w:tc>
          <w:tcPr>
            <w:tcW w:w="426" w:type="dxa"/>
            <w:tcBorders>
              <w:top w:val="single" w:sz="4" w:space="0" w:color="000000"/>
              <w:left w:val="single" w:sz="4" w:space="0" w:color="000000"/>
              <w:bottom w:val="single" w:sz="4" w:space="0" w:color="000000"/>
            </w:tcBorders>
            <w:shd w:val="clear" w:color="auto" w:fill="auto"/>
          </w:tcPr>
          <w:p w14:paraId="7D1173CB" w14:textId="77777777" w:rsidR="005A6068" w:rsidRPr="001B37C6" w:rsidRDefault="005A6068" w:rsidP="002539E9">
            <w:pPr>
              <w:pStyle w:val="a"/>
              <w:numPr>
                <w:ilvl w:val="0"/>
                <w:numId w:val="1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1943AE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name="DTSSuprovod"&gt;</w:t>
            </w:r>
          </w:p>
        </w:tc>
      </w:tr>
      <w:tr w:rsidR="001B37C6" w:rsidRPr="001B37C6" w14:paraId="0C972968" w14:textId="77777777" w:rsidTr="00BD2631">
        <w:tc>
          <w:tcPr>
            <w:tcW w:w="426" w:type="dxa"/>
            <w:tcBorders>
              <w:top w:val="single" w:sz="4" w:space="0" w:color="000000"/>
              <w:left w:val="single" w:sz="4" w:space="0" w:color="000000"/>
              <w:bottom w:val="single" w:sz="4" w:space="0" w:color="000000"/>
            </w:tcBorders>
            <w:shd w:val="clear" w:color="auto" w:fill="auto"/>
          </w:tcPr>
          <w:p w14:paraId="0845ACF4"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408B1BA"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27708620" w14:textId="77777777" w:rsidTr="00BD2631">
        <w:tc>
          <w:tcPr>
            <w:tcW w:w="426" w:type="dxa"/>
            <w:tcBorders>
              <w:top w:val="single" w:sz="4" w:space="0" w:color="000000"/>
              <w:left w:val="single" w:sz="4" w:space="0" w:color="000000"/>
              <w:bottom w:val="single" w:sz="4" w:space="0" w:color="000000"/>
            </w:tcBorders>
            <w:shd w:val="clear" w:color="auto" w:fill="auto"/>
          </w:tcPr>
          <w:p w14:paraId="1E1C1F93"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7F404FF"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 minOccurs="0" maxOccurs="unbounded"&gt;</w:t>
            </w:r>
          </w:p>
        </w:tc>
      </w:tr>
      <w:tr w:rsidR="001B37C6" w:rsidRPr="001B37C6" w14:paraId="33FC0672" w14:textId="77777777" w:rsidTr="00BD2631">
        <w:tc>
          <w:tcPr>
            <w:tcW w:w="426" w:type="dxa"/>
            <w:tcBorders>
              <w:top w:val="single" w:sz="4" w:space="0" w:color="000000"/>
              <w:left w:val="single" w:sz="4" w:space="0" w:color="000000"/>
              <w:bottom w:val="single" w:sz="4" w:space="0" w:color="000000"/>
            </w:tcBorders>
            <w:shd w:val="clear" w:color="auto" w:fill="auto"/>
          </w:tcPr>
          <w:p w14:paraId="22D64B26"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20DBC43"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name="row" form="qualified"&gt;</w:t>
            </w:r>
          </w:p>
        </w:tc>
      </w:tr>
      <w:tr w:rsidR="001B37C6" w:rsidRPr="001B37C6" w14:paraId="109D9B90" w14:textId="77777777" w:rsidTr="00BD2631">
        <w:tc>
          <w:tcPr>
            <w:tcW w:w="426" w:type="dxa"/>
            <w:tcBorders>
              <w:top w:val="single" w:sz="4" w:space="0" w:color="000000"/>
              <w:left w:val="single" w:sz="4" w:space="0" w:color="000000"/>
              <w:bottom w:val="single" w:sz="4" w:space="0" w:color="000000"/>
            </w:tcBorders>
            <w:shd w:val="clear" w:color="auto" w:fill="auto"/>
          </w:tcPr>
          <w:p w14:paraId="66900E6A"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F85F1E4"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0A5906B5" w14:textId="77777777" w:rsidTr="00BD2631">
        <w:tc>
          <w:tcPr>
            <w:tcW w:w="426" w:type="dxa"/>
            <w:tcBorders>
              <w:top w:val="single" w:sz="4" w:space="0" w:color="000000"/>
              <w:left w:val="single" w:sz="4" w:space="0" w:color="000000"/>
              <w:bottom w:val="single" w:sz="4" w:space="0" w:color="000000"/>
            </w:tcBorders>
            <w:shd w:val="clear" w:color="auto" w:fill="auto"/>
          </w:tcPr>
          <w:p w14:paraId="09658DBA"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7FAC4B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name="ISPDAT" type="dateTime"/&gt;</w:t>
            </w:r>
          </w:p>
        </w:tc>
      </w:tr>
      <w:tr w:rsidR="001B37C6" w:rsidRPr="001B37C6" w14:paraId="3A1B4655" w14:textId="77777777" w:rsidTr="00BD2631">
        <w:tc>
          <w:tcPr>
            <w:tcW w:w="426" w:type="dxa"/>
            <w:tcBorders>
              <w:top w:val="single" w:sz="4" w:space="0" w:color="000000"/>
              <w:left w:val="single" w:sz="4" w:space="0" w:color="000000"/>
              <w:bottom w:val="single" w:sz="4" w:space="0" w:color="000000"/>
            </w:tcBorders>
            <w:shd w:val="clear" w:color="auto" w:fill="auto"/>
          </w:tcPr>
          <w:p w14:paraId="14631504"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829E3F7"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name="VIPRAV" type="string"/&gt;</w:t>
            </w:r>
          </w:p>
        </w:tc>
      </w:tr>
      <w:tr w:rsidR="001B37C6" w:rsidRPr="001B37C6" w14:paraId="6C7A6BEC" w14:textId="77777777" w:rsidTr="00BD2631">
        <w:tc>
          <w:tcPr>
            <w:tcW w:w="426" w:type="dxa"/>
            <w:tcBorders>
              <w:top w:val="single" w:sz="4" w:space="0" w:color="000000"/>
              <w:left w:val="single" w:sz="4" w:space="0" w:color="000000"/>
              <w:bottom w:val="single" w:sz="4" w:space="0" w:color="000000"/>
            </w:tcBorders>
            <w:shd w:val="clear" w:color="auto" w:fill="auto"/>
          </w:tcPr>
          <w:p w14:paraId="43660F48"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D652648"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name="T</w:t>
            </w:r>
            <w:r w:rsidRPr="001B37C6">
              <w:rPr>
                <w:rFonts w:ascii="Courier New" w:hAnsi="Courier New" w:cs="Courier New"/>
                <w:color w:val="000000" w:themeColor="text1"/>
                <w:sz w:val="18"/>
                <w:szCs w:val="18"/>
                <w:lang w:val="en-US"/>
              </w:rPr>
              <w:t>AG</w:t>
            </w:r>
            <w:r w:rsidRPr="001B37C6">
              <w:rPr>
                <w:rFonts w:ascii="Courier New" w:hAnsi="Courier New" w:cs="Courier New"/>
                <w:color w:val="000000" w:themeColor="text1"/>
                <w:sz w:val="18"/>
                <w:szCs w:val="18"/>
              </w:rPr>
              <w:t>" type="string"/&gt;</w:t>
            </w:r>
          </w:p>
        </w:tc>
      </w:tr>
      <w:tr w:rsidR="001B37C6" w:rsidRPr="001B37C6" w14:paraId="7BAB2D06" w14:textId="77777777" w:rsidTr="00BD2631">
        <w:tc>
          <w:tcPr>
            <w:tcW w:w="426" w:type="dxa"/>
            <w:tcBorders>
              <w:top w:val="single" w:sz="4" w:space="0" w:color="000000"/>
              <w:left w:val="single" w:sz="4" w:space="0" w:color="000000"/>
              <w:bottom w:val="single" w:sz="4" w:space="0" w:color="000000"/>
            </w:tcBorders>
            <w:shd w:val="clear" w:color="auto" w:fill="auto"/>
          </w:tcPr>
          <w:p w14:paraId="2F8B3FC9"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C1AD006"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42F544F4" w14:textId="77777777" w:rsidTr="00BD2631">
        <w:tc>
          <w:tcPr>
            <w:tcW w:w="426" w:type="dxa"/>
            <w:tcBorders>
              <w:top w:val="single" w:sz="4" w:space="0" w:color="000000"/>
              <w:left w:val="single" w:sz="4" w:space="0" w:color="000000"/>
              <w:bottom w:val="single" w:sz="4" w:space="0" w:color="000000"/>
            </w:tcBorders>
            <w:shd w:val="clear" w:color="auto" w:fill="auto"/>
          </w:tcPr>
          <w:p w14:paraId="70EB3DE1"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BB1E6F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1B37C6" w:rsidRPr="001B37C6" w14:paraId="023D882E" w14:textId="77777777" w:rsidTr="00BD2631">
        <w:tc>
          <w:tcPr>
            <w:tcW w:w="426" w:type="dxa"/>
            <w:tcBorders>
              <w:top w:val="single" w:sz="4" w:space="0" w:color="000000"/>
              <w:left w:val="single" w:sz="4" w:space="0" w:color="000000"/>
              <w:bottom w:val="single" w:sz="4" w:space="0" w:color="000000"/>
            </w:tcBorders>
            <w:shd w:val="clear" w:color="auto" w:fill="auto"/>
          </w:tcPr>
          <w:p w14:paraId="56630E38"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125626C"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&lt;/sequence&gt;</w:t>
            </w:r>
          </w:p>
        </w:tc>
      </w:tr>
      <w:tr w:rsidR="001B37C6" w:rsidRPr="001B37C6" w14:paraId="356CE12F" w14:textId="77777777" w:rsidTr="00BD2631">
        <w:tc>
          <w:tcPr>
            <w:tcW w:w="426" w:type="dxa"/>
            <w:tcBorders>
              <w:top w:val="single" w:sz="4" w:space="0" w:color="000000"/>
              <w:left w:val="single" w:sz="4" w:space="0" w:color="000000"/>
              <w:bottom w:val="single" w:sz="4" w:space="0" w:color="000000"/>
            </w:tcBorders>
            <w:shd w:val="clear" w:color="auto" w:fill="auto"/>
          </w:tcPr>
          <w:p w14:paraId="0D9DF001"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F0D1F0B"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2FA11BE7" w14:textId="77777777" w:rsidTr="00BD2631">
        <w:tc>
          <w:tcPr>
            <w:tcW w:w="426" w:type="dxa"/>
            <w:tcBorders>
              <w:top w:val="single" w:sz="4" w:space="0" w:color="000000"/>
              <w:left w:val="single" w:sz="4" w:space="0" w:color="000000"/>
              <w:bottom w:val="single" w:sz="4" w:space="0" w:color="000000"/>
            </w:tcBorders>
            <w:shd w:val="clear" w:color="auto" w:fill="auto"/>
          </w:tcPr>
          <w:p w14:paraId="2D07890A"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5210A9E"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1B37C6" w:rsidRPr="001B37C6" w14:paraId="3AC1EDB3" w14:textId="77777777" w:rsidTr="00BD2631">
        <w:tc>
          <w:tcPr>
            <w:tcW w:w="426" w:type="dxa"/>
            <w:tcBorders>
              <w:top w:val="single" w:sz="4" w:space="0" w:color="000000"/>
              <w:left w:val="single" w:sz="4" w:space="0" w:color="000000"/>
              <w:bottom w:val="single" w:sz="4" w:space="0" w:color="000000"/>
            </w:tcBorders>
            <w:shd w:val="clear" w:color="auto" w:fill="auto"/>
          </w:tcPr>
          <w:p w14:paraId="52B831DA"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F5D563A"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name="DTSDPRUD"&gt;</w:t>
            </w:r>
          </w:p>
        </w:tc>
      </w:tr>
    </w:tbl>
    <w:p w14:paraId="0E0D35D1" w14:textId="77777777" w:rsidR="00D527F0" w:rsidRPr="001B37C6" w:rsidRDefault="00D527F0" w:rsidP="002539E9">
      <w:pPr>
        <w:rPr>
          <w:color w:val="000000" w:themeColor="text1"/>
        </w:rPr>
      </w:pPr>
      <w:r w:rsidRPr="001B37C6">
        <w:rPr>
          <w:b/>
          <w:bCs/>
          <w:color w:val="000000" w:themeColor="text1"/>
        </w:rPr>
        <w:br w:type="page"/>
      </w:r>
    </w:p>
    <w:tbl>
      <w:tblPr>
        <w:tblW w:w="9639" w:type="dxa"/>
        <w:tblInd w:w="-5" w:type="dxa"/>
        <w:tblLayout w:type="fixed"/>
        <w:tblCellMar>
          <w:left w:w="11" w:type="dxa"/>
          <w:right w:w="11" w:type="dxa"/>
        </w:tblCellMar>
        <w:tblLook w:val="0000" w:firstRow="0" w:lastRow="0" w:firstColumn="0" w:lastColumn="0" w:noHBand="0" w:noVBand="0"/>
      </w:tblPr>
      <w:tblGrid>
        <w:gridCol w:w="426"/>
        <w:gridCol w:w="9213"/>
      </w:tblGrid>
      <w:tr w:rsidR="001B37C6" w:rsidRPr="001B37C6" w14:paraId="14E1D77E" w14:textId="77777777" w:rsidTr="00BD2631">
        <w:tc>
          <w:tcPr>
            <w:tcW w:w="426" w:type="dxa"/>
            <w:tcBorders>
              <w:top w:val="single" w:sz="4" w:space="0" w:color="000000"/>
              <w:left w:val="single" w:sz="4" w:space="0" w:color="000000"/>
              <w:bottom w:val="single" w:sz="4" w:space="0" w:color="000000"/>
            </w:tcBorders>
            <w:shd w:val="clear" w:color="auto" w:fill="auto"/>
          </w:tcPr>
          <w:p w14:paraId="3CC8C4F8" w14:textId="0E81364F"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D3928DE"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78E9728A" w14:textId="77777777" w:rsidTr="00BD2631">
        <w:tc>
          <w:tcPr>
            <w:tcW w:w="426" w:type="dxa"/>
            <w:tcBorders>
              <w:top w:val="single" w:sz="4" w:space="0" w:color="000000"/>
              <w:left w:val="single" w:sz="4" w:space="0" w:color="000000"/>
              <w:bottom w:val="single" w:sz="4" w:space="0" w:color="000000"/>
            </w:tcBorders>
            <w:shd w:val="clear" w:color="auto" w:fill="auto"/>
          </w:tcPr>
          <w:p w14:paraId="3714C694"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312F262"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 minOccurs="0" maxOccurs="unbounded"&gt;</w:t>
            </w:r>
          </w:p>
        </w:tc>
      </w:tr>
      <w:tr w:rsidR="001B37C6" w:rsidRPr="001B37C6" w14:paraId="5F81C21D" w14:textId="77777777" w:rsidTr="00BD2631">
        <w:tc>
          <w:tcPr>
            <w:tcW w:w="426" w:type="dxa"/>
            <w:tcBorders>
              <w:top w:val="single" w:sz="4" w:space="0" w:color="000000"/>
              <w:left w:val="single" w:sz="4" w:space="0" w:color="000000"/>
              <w:bottom w:val="single" w:sz="4" w:space="0" w:color="000000"/>
            </w:tcBorders>
            <w:shd w:val="clear" w:color="auto" w:fill="auto"/>
          </w:tcPr>
          <w:p w14:paraId="2EDC0947" w14:textId="0D7C878C"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A5CA70F" w14:textId="6037CE54" w:rsidR="005A6068" w:rsidRPr="001B37C6" w:rsidRDefault="005A6068" w:rsidP="002539E9">
            <w:pPr>
              <w:tabs>
                <w:tab w:val="left" w:pos="7976"/>
                <w:tab w:val="right" w:pos="8922"/>
              </w:tabs>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name="row" form="qualified"&gt;</w:t>
            </w:r>
          </w:p>
        </w:tc>
      </w:tr>
      <w:tr w:rsidR="001B37C6" w:rsidRPr="001B37C6" w14:paraId="7668CB2A" w14:textId="77777777" w:rsidTr="00BD2631">
        <w:tc>
          <w:tcPr>
            <w:tcW w:w="426" w:type="dxa"/>
            <w:tcBorders>
              <w:top w:val="single" w:sz="4" w:space="0" w:color="000000"/>
              <w:left w:val="single" w:sz="4" w:space="0" w:color="000000"/>
              <w:bottom w:val="single" w:sz="4" w:space="0" w:color="000000"/>
            </w:tcBorders>
            <w:shd w:val="clear" w:color="auto" w:fill="auto"/>
          </w:tcPr>
          <w:p w14:paraId="1000C04F"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7DE4E26"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70194EBB" w14:textId="77777777" w:rsidTr="00BD2631">
        <w:tc>
          <w:tcPr>
            <w:tcW w:w="426" w:type="dxa"/>
            <w:tcBorders>
              <w:top w:val="single" w:sz="4" w:space="0" w:color="000000"/>
              <w:left w:val="single" w:sz="4" w:space="0" w:color="000000"/>
              <w:bottom w:val="single" w:sz="4" w:space="0" w:color="000000"/>
            </w:tcBorders>
            <w:shd w:val="clear" w:color="auto" w:fill="auto"/>
          </w:tcPr>
          <w:p w14:paraId="2D46EF6A"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55B7161"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name="DATEROZ" type="date"</w:t>
            </w:r>
          </w:p>
        </w:tc>
      </w:tr>
      <w:tr w:rsidR="001B37C6" w:rsidRPr="001B37C6" w14:paraId="7B1381A1" w14:textId="77777777" w:rsidTr="00BD2631">
        <w:tc>
          <w:tcPr>
            <w:tcW w:w="426" w:type="dxa"/>
            <w:tcBorders>
              <w:top w:val="single" w:sz="4" w:space="0" w:color="000000"/>
              <w:left w:val="single" w:sz="4" w:space="0" w:color="000000"/>
              <w:bottom w:val="single" w:sz="4" w:space="0" w:color="000000"/>
            </w:tcBorders>
            <w:shd w:val="clear" w:color="auto" w:fill="auto"/>
          </w:tcPr>
          <w:p w14:paraId="15EE5A7E" w14:textId="77777777" w:rsidR="005A6068" w:rsidRPr="001B37C6" w:rsidRDefault="005A6068" w:rsidP="002539E9">
            <w:pPr>
              <w:pStyle w:val="a"/>
              <w:numPr>
                <w:ilvl w:val="0"/>
                <w:numId w:val="1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4123F4E"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eastAsia="Courier New" w:hAnsi="Courier New" w:cs="Courier New"/>
                <w:color w:val="000000" w:themeColor="text1"/>
                <w:sz w:val="18"/>
                <w:szCs w:val="18"/>
                <w:lang w:val="en-US"/>
              </w:rPr>
              <w:t xml:space="preserve">           </w:t>
            </w:r>
            <w:r w:rsidRPr="001B37C6">
              <w:rPr>
                <w:rFonts w:ascii="Courier New" w:hAnsi="Courier New" w:cs="Courier New"/>
                <w:color w:val="000000" w:themeColor="text1"/>
                <w:sz w:val="18"/>
                <w:szCs w:val="18"/>
                <w:lang w:val="en-US"/>
              </w:rPr>
              <w:t>use="required"/&gt;</w:t>
            </w:r>
          </w:p>
        </w:tc>
      </w:tr>
      <w:tr w:rsidR="001B37C6" w:rsidRPr="001B37C6" w14:paraId="0754ECB5" w14:textId="77777777" w:rsidTr="00BD2631">
        <w:tc>
          <w:tcPr>
            <w:tcW w:w="426" w:type="dxa"/>
            <w:tcBorders>
              <w:top w:val="single" w:sz="4" w:space="0" w:color="000000"/>
              <w:left w:val="single" w:sz="4" w:space="0" w:color="000000"/>
              <w:bottom w:val="single" w:sz="4" w:space="0" w:color="000000"/>
            </w:tcBorders>
            <w:shd w:val="clear" w:color="auto" w:fill="auto"/>
          </w:tcPr>
          <w:p w14:paraId="3660E5B7" w14:textId="77777777" w:rsidR="005A6068" w:rsidRPr="001B37C6" w:rsidRDefault="005A6068" w:rsidP="002539E9">
            <w:pPr>
              <w:pStyle w:val="a"/>
              <w:numPr>
                <w:ilvl w:val="0"/>
                <w:numId w:val="1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E596A6F"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name="FSSK" type="z:money"/&gt;</w:t>
            </w:r>
          </w:p>
        </w:tc>
      </w:tr>
      <w:tr w:rsidR="001B37C6" w:rsidRPr="001B37C6" w14:paraId="5590032D" w14:textId="77777777" w:rsidTr="00BD2631">
        <w:tc>
          <w:tcPr>
            <w:tcW w:w="426" w:type="dxa"/>
            <w:tcBorders>
              <w:top w:val="single" w:sz="4" w:space="0" w:color="000000"/>
              <w:left w:val="single" w:sz="4" w:space="0" w:color="000000"/>
              <w:bottom w:val="single" w:sz="4" w:space="0" w:color="000000"/>
            </w:tcBorders>
            <w:shd w:val="clear" w:color="auto" w:fill="auto"/>
          </w:tcPr>
          <w:p w14:paraId="6009A110"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C74BD53"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name="RK" type="z:money"/&gt;</w:t>
            </w:r>
          </w:p>
        </w:tc>
      </w:tr>
      <w:tr w:rsidR="001B37C6" w:rsidRPr="001B37C6" w14:paraId="5DD7803F" w14:textId="77777777" w:rsidTr="00BD2631">
        <w:tc>
          <w:tcPr>
            <w:tcW w:w="426" w:type="dxa"/>
            <w:tcBorders>
              <w:top w:val="single" w:sz="4" w:space="0" w:color="000000"/>
              <w:left w:val="single" w:sz="4" w:space="0" w:color="000000"/>
              <w:bottom w:val="single" w:sz="4" w:space="0" w:color="000000"/>
            </w:tcBorders>
            <w:shd w:val="clear" w:color="auto" w:fill="auto"/>
          </w:tcPr>
          <w:p w14:paraId="10D6B017"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72E148F"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name="NRPR" type="z:money"/&gt;</w:t>
            </w:r>
          </w:p>
        </w:tc>
      </w:tr>
      <w:tr w:rsidR="001B37C6" w:rsidRPr="001B37C6" w14:paraId="442E8752" w14:textId="77777777" w:rsidTr="00BD2631">
        <w:tc>
          <w:tcPr>
            <w:tcW w:w="426" w:type="dxa"/>
            <w:tcBorders>
              <w:top w:val="single" w:sz="4" w:space="0" w:color="000000"/>
              <w:left w:val="single" w:sz="4" w:space="0" w:color="000000"/>
              <w:bottom w:val="single" w:sz="4" w:space="0" w:color="000000"/>
            </w:tcBorders>
            <w:shd w:val="clear" w:color="auto" w:fill="auto"/>
          </w:tcPr>
          <w:p w14:paraId="2F5FE9F9"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D9FBD51"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name="NPSK" type="z:money"/&gt;</w:t>
            </w:r>
          </w:p>
        </w:tc>
      </w:tr>
      <w:tr w:rsidR="001B37C6" w:rsidRPr="001B37C6" w14:paraId="04EA3731" w14:textId="77777777" w:rsidTr="00BD2631">
        <w:tc>
          <w:tcPr>
            <w:tcW w:w="426" w:type="dxa"/>
            <w:tcBorders>
              <w:left w:val="single" w:sz="4" w:space="0" w:color="000000"/>
              <w:bottom w:val="single" w:sz="4" w:space="0" w:color="000000"/>
            </w:tcBorders>
            <w:shd w:val="clear" w:color="auto" w:fill="auto"/>
          </w:tcPr>
          <w:p w14:paraId="480A25C9"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left w:val="single" w:sz="4" w:space="0" w:color="000000"/>
              <w:bottom w:val="single" w:sz="4" w:space="0" w:color="000000"/>
              <w:right w:val="single" w:sz="4" w:space="0" w:color="000000"/>
            </w:tcBorders>
            <w:shd w:val="clear" w:color="auto" w:fill="auto"/>
          </w:tcPr>
          <w:p w14:paraId="4858776C"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name="RMSK" type="z:money"/&gt;</w:t>
            </w:r>
          </w:p>
        </w:tc>
      </w:tr>
      <w:tr w:rsidR="001B37C6" w:rsidRPr="001B37C6" w14:paraId="3C528519" w14:textId="77777777" w:rsidTr="00BD2631">
        <w:tc>
          <w:tcPr>
            <w:tcW w:w="426" w:type="dxa"/>
            <w:tcBorders>
              <w:left w:val="single" w:sz="4" w:space="0" w:color="000000"/>
              <w:bottom w:val="single" w:sz="4" w:space="0" w:color="000000"/>
            </w:tcBorders>
            <w:shd w:val="clear" w:color="auto" w:fill="auto"/>
          </w:tcPr>
          <w:p w14:paraId="2853F4D2"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left w:val="single" w:sz="4" w:space="0" w:color="000000"/>
              <w:bottom w:val="single" w:sz="4" w:space="0" w:color="000000"/>
              <w:right w:val="single" w:sz="4" w:space="0" w:color="000000"/>
            </w:tcBorders>
            <w:shd w:val="clear" w:color="auto" w:fill="auto"/>
          </w:tcPr>
          <w:p w14:paraId="37E3E199"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name="PRDZ" type="z:money"/&gt;</w:t>
            </w:r>
          </w:p>
        </w:tc>
      </w:tr>
      <w:tr w:rsidR="001B37C6" w:rsidRPr="001B37C6" w14:paraId="4DF10389" w14:textId="77777777" w:rsidTr="00BD2631">
        <w:tc>
          <w:tcPr>
            <w:tcW w:w="426" w:type="dxa"/>
            <w:tcBorders>
              <w:top w:val="single" w:sz="4" w:space="0" w:color="000000"/>
              <w:left w:val="single" w:sz="4" w:space="0" w:color="000000"/>
              <w:bottom w:val="single" w:sz="4" w:space="0" w:color="000000"/>
            </w:tcBorders>
            <w:shd w:val="clear" w:color="auto" w:fill="auto"/>
          </w:tcPr>
          <w:p w14:paraId="44C8D3BE"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76FFAAF"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name="NZB" type="z:money"/&gt;</w:t>
            </w:r>
          </w:p>
        </w:tc>
      </w:tr>
      <w:tr w:rsidR="001B37C6" w:rsidRPr="001B37C6" w14:paraId="4B50782F" w14:textId="77777777" w:rsidTr="00BD2631">
        <w:tc>
          <w:tcPr>
            <w:tcW w:w="426" w:type="dxa"/>
            <w:tcBorders>
              <w:top w:val="single" w:sz="4" w:space="0" w:color="000000"/>
              <w:left w:val="single" w:sz="4" w:space="0" w:color="000000"/>
              <w:bottom w:val="single" w:sz="4" w:space="0" w:color="000000"/>
            </w:tcBorders>
            <w:shd w:val="clear" w:color="auto" w:fill="auto"/>
          </w:tcPr>
          <w:p w14:paraId="32217131"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8003726"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name="BALCP" type="z:money"/&gt;</w:t>
            </w:r>
          </w:p>
        </w:tc>
      </w:tr>
      <w:tr w:rsidR="001B37C6" w:rsidRPr="001B37C6" w14:paraId="71674DB0" w14:textId="77777777" w:rsidTr="00BD2631">
        <w:tc>
          <w:tcPr>
            <w:tcW w:w="426" w:type="dxa"/>
            <w:tcBorders>
              <w:top w:val="single" w:sz="4" w:space="0" w:color="000000"/>
              <w:left w:val="single" w:sz="4" w:space="0" w:color="000000"/>
              <w:bottom w:val="single" w:sz="4" w:space="0" w:color="000000"/>
            </w:tcBorders>
            <w:shd w:val="clear" w:color="auto" w:fill="auto"/>
          </w:tcPr>
          <w:p w14:paraId="691F7292" w14:textId="77777777" w:rsidR="005A6068" w:rsidRPr="001B37C6" w:rsidRDefault="005A6068" w:rsidP="002539E9">
            <w:pPr>
              <w:pStyle w:val="a"/>
              <w:numPr>
                <w:ilvl w:val="0"/>
                <w:numId w:val="1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67B4086"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name="BALCPSUS" type="z:money"/&gt;</w:t>
            </w:r>
          </w:p>
        </w:tc>
      </w:tr>
      <w:tr w:rsidR="001B37C6" w:rsidRPr="001B37C6" w14:paraId="0773AA50" w14:textId="77777777" w:rsidTr="00BD2631">
        <w:tc>
          <w:tcPr>
            <w:tcW w:w="426" w:type="dxa"/>
            <w:tcBorders>
              <w:top w:val="single" w:sz="4" w:space="0" w:color="000000"/>
              <w:left w:val="single" w:sz="4" w:space="0" w:color="000000"/>
              <w:bottom w:val="single" w:sz="4" w:space="0" w:color="000000"/>
            </w:tcBorders>
            <w:shd w:val="clear" w:color="auto" w:fill="auto"/>
          </w:tcPr>
          <w:p w14:paraId="231C4044" w14:textId="77777777" w:rsidR="005A6068" w:rsidRPr="001B37C6" w:rsidRDefault="005A6068" w:rsidP="002539E9">
            <w:pPr>
              <w:pStyle w:val="a"/>
              <w:numPr>
                <w:ilvl w:val="0"/>
                <w:numId w:val="1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DDA36C4"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name="GUDVL" type="z:money"/&gt;</w:t>
            </w:r>
          </w:p>
        </w:tc>
      </w:tr>
      <w:tr w:rsidR="001B37C6" w:rsidRPr="001B37C6" w14:paraId="0C8AFDC4" w14:textId="77777777" w:rsidTr="00BD2631">
        <w:tc>
          <w:tcPr>
            <w:tcW w:w="426" w:type="dxa"/>
            <w:tcBorders>
              <w:top w:val="single" w:sz="4" w:space="0" w:color="000000"/>
              <w:left w:val="single" w:sz="4" w:space="0" w:color="000000"/>
              <w:bottom w:val="single" w:sz="4" w:space="0" w:color="000000"/>
            </w:tcBorders>
            <w:shd w:val="clear" w:color="auto" w:fill="auto"/>
          </w:tcPr>
          <w:p w14:paraId="7B597FDF"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38B92C9"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name="VLOD" type="z:money"/&gt;</w:t>
            </w:r>
          </w:p>
        </w:tc>
      </w:tr>
      <w:tr w:rsidR="001B37C6" w:rsidRPr="001B37C6" w14:paraId="7A2EDC1B" w14:textId="77777777" w:rsidTr="00BD2631">
        <w:tc>
          <w:tcPr>
            <w:tcW w:w="426" w:type="dxa"/>
            <w:tcBorders>
              <w:top w:val="single" w:sz="4" w:space="0" w:color="000000"/>
              <w:left w:val="single" w:sz="4" w:space="0" w:color="000000"/>
              <w:bottom w:val="single" w:sz="4" w:space="0" w:color="000000"/>
            </w:tcBorders>
            <w:shd w:val="clear" w:color="auto" w:fill="auto"/>
          </w:tcPr>
          <w:p w14:paraId="4B360C63"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386170A"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name="VIDPAKT" type="z:money"/&gt;</w:t>
            </w:r>
          </w:p>
        </w:tc>
      </w:tr>
      <w:tr w:rsidR="001B37C6" w:rsidRPr="001B37C6" w14:paraId="7284E52B" w14:textId="77777777" w:rsidTr="00BD2631">
        <w:tc>
          <w:tcPr>
            <w:tcW w:w="426" w:type="dxa"/>
            <w:tcBorders>
              <w:top w:val="single" w:sz="4" w:space="0" w:color="000000"/>
              <w:left w:val="single" w:sz="4" w:space="0" w:color="000000"/>
              <w:bottom w:val="single" w:sz="4" w:space="0" w:color="000000"/>
            </w:tcBorders>
            <w:shd w:val="clear" w:color="auto" w:fill="auto"/>
          </w:tcPr>
          <w:p w14:paraId="72BEF336"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285651E"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name="Z_PRYM" type="string"/&gt;</w:t>
            </w:r>
          </w:p>
        </w:tc>
      </w:tr>
      <w:tr w:rsidR="001B37C6" w:rsidRPr="001B37C6" w14:paraId="1BB5F129" w14:textId="77777777" w:rsidTr="00BD2631">
        <w:tc>
          <w:tcPr>
            <w:tcW w:w="426" w:type="dxa"/>
            <w:tcBorders>
              <w:top w:val="single" w:sz="4" w:space="0" w:color="000000"/>
              <w:left w:val="single" w:sz="4" w:space="0" w:color="000000"/>
              <w:bottom w:val="single" w:sz="4" w:space="0" w:color="000000"/>
            </w:tcBorders>
            <w:shd w:val="clear" w:color="auto" w:fill="auto"/>
          </w:tcPr>
          <w:p w14:paraId="6F58A871" w14:textId="77777777" w:rsidR="005A6068" w:rsidRPr="001B37C6" w:rsidRDefault="005A6068" w:rsidP="002539E9">
            <w:pPr>
              <w:pStyle w:val="a"/>
              <w:numPr>
                <w:ilvl w:val="0"/>
                <w:numId w:val="1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742E0C7"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name="PP_DVK" type="</w:t>
            </w:r>
            <w:r w:rsidRPr="001B37C6">
              <w:rPr>
                <w:rFonts w:ascii="Courier New" w:hAnsi="Courier New" w:cs="Courier New"/>
                <w:color w:val="000000" w:themeColor="text1"/>
                <w:sz w:val="18"/>
                <w:szCs w:val="18"/>
                <w:lang w:val="en-US"/>
              </w:rPr>
              <w:t>double</w:t>
            </w:r>
            <w:r w:rsidRPr="001B37C6">
              <w:rPr>
                <w:rFonts w:ascii="Courier New" w:hAnsi="Courier New" w:cs="Courier New"/>
                <w:color w:val="000000" w:themeColor="text1"/>
                <w:sz w:val="18"/>
                <w:szCs w:val="18"/>
              </w:rPr>
              <w:t>"/&gt;</w:t>
            </w:r>
          </w:p>
        </w:tc>
      </w:tr>
      <w:tr w:rsidR="001B37C6" w:rsidRPr="001B37C6" w14:paraId="0EEB3F46" w14:textId="77777777" w:rsidTr="00BD2631">
        <w:tc>
          <w:tcPr>
            <w:tcW w:w="426" w:type="dxa"/>
            <w:tcBorders>
              <w:top w:val="single" w:sz="4" w:space="0" w:color="000000"/>
              <w:left w:val="single" w:sz="4" w:space="0" w:color="000000"/>
              <w:bottom w:val="single" w:sz="4" w:space="0" w:color="000000"/>
            </w:tcBorders>
            <w:shd w:val="clear" w:color="auto" w:fill="auto"/>
          </w:tcPr>
          <w:p w14:paraId="2DF17495"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31244EF"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name="PP_POR" type="</w:t>
            </w:r>
            <w:r w:rsidRPr="001B37C6">
              <w:rPr>
                <w:rFonts w:ascii="Courier New" w:hAnsi="Courier New" w:cs="Courier New"/>
                <w:color w:val="000000" w:themeColor="text1"/>
                <w:sz w:val="18"/>
                <w:szCs w:val="18"/>
                <w:lang w:val="en-US"/>
              </w:rPr>
              <w:t>double</w:t>
            </w:r>
            <w:r w:rsidRPr="001B37C6">
              <w:rPr>
                <w:rFonts w:ascii="Courier New" w:hAnsi="Courier New" w:cs="Courier New"/>
                <w:color w:val="000000" w:themeColor="text1"/>
                <w:sz w:val="18"/>
                <w:szCs w:val="18"/>
              </w:rPr>
              <w:t>"/&gt;</w:t>
            </w:r>
          </w:p>
        </w:tc>
      </w:tr>
      <w:tr w:rsidR="001B37C6" w:rsidRPr="001B37C6" w14:paraId="1AF1A01D" w14:textId="77777777" w:rsidTr="00BD2631">
        <w:tc>
          <w:tcPr>
            <w:tcW w:w="426" w:type="dxa"/>
            <w:tcBorders>
              <w:top w:val="single" w:sz="4" w:space="0" w:color="000000"/>
              <w:left w:val="single" w:sz="4" w:space="0" w:color="000000"/>
              <w:bottom w:val="single" w:sz="4" w:space="0" w:color="000000"/>
            </w:tcBorders>
            <w:shd w:val="clear" w:color="auto" w:fill="auto"/>
          </w:tcPr>
          <w:p w14:paraId="71E7079D"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71C122A"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name="RVK" type="</w:t>
            </w:r>
            <w:r w:rsidRPr="001B37C6">
              <w:rPr>
                <w:rFonts w:ascii="Courier New" w:hAnsi="Courier New" w:cs="Courier New"/>
                <w:color w:val="000000" w:themeColor="text1"/>
                <w:sz w:val="18"/>
                <w:szCs w:val="18"/>
                <w:lang w:val="en-US"/>
              </w:rPr>
              <w:t>z:money</w:t>
            </w:r>
            <w:r w:rsidRPr="001B37C6">
              <w:rPr>
                <w:rFonts w:ascii="Courier New" w:hAnsi="Courier New" w:cs="Courier New"/>
                <w:color w:val="000000" w:themeColor="text1"/>
                <w:sz w:val="18"/>
                <w:szCs w:val="18"/>
              </w:rPr>
              <w:t>"/&gt;</w:t>
            </w:r>
          </w:p>
        </w:tc>
      </w:tr>
      <w:tr w:rsidR="001B37C6" w:rsidRPr="001B37C6" w14:paraId="17AD868A" w14:textId="77777777" w:rsidTr="00BD2631">
        <w:tc>
          <w:tcPr>
            <w:tcW w:w="426" w:type="dxa"/>
            <w:tcBorders>
              <w:top w:val="single" w:sz="4" w:space="0" w:color="000000"/>
              <w:left w:val="single" w:sz="4" w:space="0" w:color="000000"/>
              <w:bottom w:val="single" w:sz="4" w:space="0" w:color="000000"/>
            </w:tcBorders>
            <w:shd w:val="clear" w:color="auto" w:fill="auto"/>
          </w:tcPr>
          <w:p w14:paraId="42983D9F"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580C25E"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name="DK" type="</w:t>
            </w:r>
            <w:r w:rsidRPr="001B37C6">
              <w:rPr>
                <w:rFonts w:ascii="Courier New" w:hAnsi="Courier New" w:cs="Courier New"/>
                <w:color w:val="000000" w:themeColor="text1"/>
                <w:sz w:val="18"/>
                <w:szCs w:val="18"/>
                <w:lang w:val="en-US"/>
              </w:rPr>
              <w:t>z:money</w:t>
            </w:r>
            <w:r w:rsidRPr="001B37C6">
              <w:rPr>
                <w:rFonts w:ascii="Courier New" w:hAnsi="Courier New" w:cs="Courier New"/>
                <w:color w:val="000000" w:themeColor="text1"/>
                <w:sz w:val="18"/>
                <w:szCs w:val="18"/>
              </w:rPr>
              <w:t>"/&gt;</w:t>
            </w:r>
          </w:p>
        </w:tc>
      </w:tr>
      <w:tr w:rsidR="001B37C6" w:rsidRPr="001B37C6" w14:paraId="677852F1" w14:textId="77777777" w:rsidTr="00BD2631">
        <w:tc>
          <w:tcPr>
            <w:tcW w:w="426" w:type="dxa"/>
            <w:tcBorders>
              <w:top w:val="single" w:sz="4" w:space="0" w:color="000000"/>
              <w:left w:val="single" w:sz="4" w:space="0" w:color="000000"/>
              <w:bottom w:val="single" w:sz="4" w:space="0" w:color="000000"/>
            </w:tcBorders>
            <w:shd w:val="clear" w:color="auto" w:fill="auto"/>
          </w:tcPr>
          <w:p w14:paraId="770F0F4E"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7CB25DD"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name="PR_NP" type="</w:t>
            </w:r>
            <w:r w:rsidRPr="001B37C6">
              <w:rPr>
                <w:rFonts w:ascii="Courier New" w:hAnsi="Courier New" w:cs="Courier New"/>
                <w:color w:val="000000" w:themeColor="text1"/>
                <w:sz w:val="18"/>
                <w:szCs w:val="18"/>
                <w:lang w:val="en-US"/>
              </w:rPr>
              <w:t>z:money</w:t>
            </w:r>
            <w:r w:rsidRPr="001B37C6">
              <w:rPr>
                <w:rFonts w:ascii="Courier New" w:hAnsi="Courier New" w:cs="Courier New"/>
                <w:color w:val="000000" w:themeColor="text1"/>
                <w:sz w:val="18"/>
                <w:szCs w:val="18"/>
              </w:rPr>
              <w:t>"/&gt;</w:t>
            </w:r>
          </w:p>
        </w:tc>
      </w:tr>
      <w:tr w:rsidR="001B37C6" w:rsidRPr="001B37C6" w14:paraId="42CB8D35" w14:textId="77777777" w:rsidTr="00BD2631">
        <w:tc>
          <w:tcPr>
            <w:tcW w:w="426" w:type="dxa"/>
            <w:tcBorders>
              <w:top w:val="single" w:sz="4" w:space="0" w:color="000000"/>
              <w:left w:val="single" w:sz="4" w:space="0" w:color="000000"/>
              <w:bottom w:val="single" w:sz="4" w:space="0" w:color="000000"/>
            </w:tcBorders>
            <w:shd w:val="clear" w:color="auto" w:fill="auto"/>
          </w:tcPr>
          <w:p w14:paraId="0E12E895"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671475E"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name="DZD" type="</w:t>
            </w:r>
            <w:r w:rsidRPr="001B37C6">
              <w:rPr>
                <w:rFonts w:ascii="Courier New" w:hAnsi="Courier New" w:cs="Courier New"/>
                <w:color w:val="000000" w:themeColor="text1"/>
                <w:sz w:val="18"/>
                <w:szCs w:val="18"/>
                <w:lang w:val="en-US"/>
              </w:rPr>
              <w:t>z:money</w:t>
            </w:r>
            <w:r w:rsidRPr="001B37C6">
              <w:rPr>
                <w:rFonts w:ascii="Courier New" w:hAnsi="Courier New" w:cs="Courier New"/>
                <w:color w:val="000000" w:themeColor="text1"/>
                <w:sz w:val="18"/>
                <w:szCs w:val="18"/>
              </w:rPr>
              <w:t>"/&gt;</w:t>
            </w:r>
          </w:p>
        </w:tc>
      </w:tr>
      <w:tr w:rsidR="001B37C6" w:rsidRPr="001B37C6" w14:paraId="69A11EA6" w14:textId="77777777" w:rsidTr="00BD2631">
        <w:tc>
          <w:tcPr>
            <w:tcW w:w="426" w:type="dxa"/>
            <w:tcBorders>
              <w:top w:val="single" w:sz="4" w:space="0" w:color="000000"/>
              <w:left w:val="single" w:sz="4" w:space="0" w:color="000000"/>
              <w:bottom w:val="single" w:sz="4" w:space="0" w:color="000000"/>
            </w:tcBorders>
            <w:shd w:val="clear" w:color="auto" w:fill="auto"/>
          </w:tcPr>
          <w:p w14:paraId="15F4FC9A"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28B6B52"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name="DZK" type="</w:t>
            </w:r>
            <w:r w:rsidRPr="001B37C6">
              <w:rPr>
                <w:rFonts w:ascii="Courier New" w:hAnsi="Courier New" w:cs="Courier New"/>
                <w:color w:val="000000" w:themeColor="text1"/>
                <w:sz w:val="18"/>
                <w:szCs w:val="18"/>
                <w:lang w:val="en-US"/>
              </w:rPr>
              <w:t>z:money</w:t>
            </w:r>
            <w:r w:rsidRPr="001B37C6">
              <w:rPr>
                <w:rFonts w:ascii="Courier New" w:hAnsi="Courier New" w:cs="Courier New"/>
                <w:color w:val="000000" w:themeColor="text1"/>
                <w:sz w:val="18"/>
                <w:szCs w:val="18"/>
              </w:rPr>
              <w:t>"/&gt;</w:t>
            </w:r>
          </w:p>
        </w:tc>
      </w:tr>
      <w:tr w:rsidR="001B37C6" w:rsidRPr="001B37C6" w14:paraId="26D6A679" w14:textId="77777777" w:rsidTr="00BD2631">
        <w:tc>
          <w:tcPr>
            <w:tcW w:w="426" w:type="dxa"/>
            <w:tcBorders>
              <w:top w:val="single" w:sz="4" w:space="0" w:color="000000"/>
              <w:left w:val="single" w:sz="4" w:space="0" w:color="000000"/>
              <w:bottom w:val="single" w:sz="4" w:space="0" w:color="000000"/>
            </w:tcBorders>
            <w:shd w:val="clear" w:color="auto" w:fill="auto"/>
          </w:tcPr>
          <w:p w14:paraId="6521BBDD"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A310D43"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name="NA_ZV" type="</w:t>
            </w:r>
            <w:r w:rsidRPr="001B37C6">
              <w:rPr>
                <w:rFonts w:ascii="Courier New" w:hAnsi="Courier New" w:cs="Courier New"/>
                <w:color w:val="000000" w:themeColor="text1"/>
                <w:sz w:val="18"/>
                <w:szCs w:val="18"/>
                <w:lang w:val="en-US"/>
              </w:rPr>
              <w:t>z:money</w:t>
            </w:r>
            <w:r w:rsidRPr="001B37C6">
              <w:rPr>
                <w:rFonts w:ascii="Courier New" w:hAnsi="Courier New" w:cs="Courier New"/>
                <w:color w:val="000000" w:themeColor="text1"/>
                <w:sz w:val="18"/>
                <w:szCs w:val="18"/>
              </w:rPr>
              <w:t>"/&gt;</w:t>
            </w:r>
          </w:p>
        </w:tc>
      </w:tr>
      <w:tr w:rsidR="001B37C6" w:rsidRPr="001B37C6" w14:paraId="110B16A5" w14:textId="77777777" w:rsidTr="00BD2631">
        <w:tc>
          <w:tcPr>
            <w:tcW w:w="426" w:type="dxa"/>
            <w:tcBorders>
              <w:top w:val="single" w:sz="4" w:space="0" w:color="000000"/>
              <w:left w:val="single" w:sz="4" w:space="0" w:color="000000"/>
              <w:bottom w:val="single" w:sz="4" w:space="0" w:color="000000"/>
            </w:tcBorders>
            <w:shd w:val="clear" w:color="auto" w:fill="auto"/>
          </w:tcPr>
          <w:p w14:paraId="13BD2F59"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BCE366F"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name="NA_KV" type="</w:t>
            </w:r>
            <w:r w:rsidRPr="001B37C6">
              <w:rPr>
                <w:rFonts w:ascii="Courier New" w:hAnsi="Courier New" w:cs="Courier New"/>
                <w:color w:val="000000" w:themeColor="text1"/>
                <w:sz w:val="18"/>
                <w:szCs w:val="18"/>
                <w:lang w:val="en-US"/>
              </w:rPr>
              <w:t>z:money</w:t>
            </w:r>
            <w:r w:rsidRPr="001B37C6">
              <w:rPr>
                <w:rFonts w:ascii="Courier New" w:hAnsi="Courier New" w:cs="Courier New"/>
                <w:color w:val="000000" w:themeColor="text1"/>
                <w:sz w:val="18"/>
                <w:szCs w:val="18"/>
              </w:rPr>
              <w:t>"/&gt;</w:t>
            </w:r>
          </w:p>
        </w:tc>
      </w:tr>
      <w:tr w:rsidR="001B37C6" w:rsidRPr="001B37C6" w14:paraId="4570D50A" w14:textId="77777777" w:rsidTr="00BD2631">
        <w:tc>
          <w:tcPr>
            <w:tcW w:w="426" w:type="dxa"/>
            <w:tcBorders>
              <w:top w:val="single" w:sz="4" w:space="0" w:color="000000"/>
              <w:left w:val="single" w:sz="4" w:space="0" w:color="000000"/>
              <w:bottom w:val="single" w:sz="4" w:space="0" w:color="000000"/>
            </w:tcBorders>
            <w:shd w:val="clear" w:color="auto" w:fill="auto"/>
          </w:tcPr>
          <w:p w14:paraId="71707501" w14:textId="77777777" w:rsidR="005A6068" w:rsidRPr="001B37C6" w:rsidRDefault="005A6068" w:rsidP="002539E9">
            <w:pPr>
              <w:pStyle w:val="a"/>
              <w:numPr>
                <w:ilvl w:val="0"/>
                <w:numId w:val="1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245A8FE"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name="RPR" type="z:money"/&gt;</w:t>
            </w:r>
          </w:p>
        </w:tc>
      </w:tr>
      <w:tr w:rsidR="001B37C6" w:rsidRPr="001B37C6" w14:paraId="5C3887CA" w14:textId="77777777" w:rsidTr="00BD2631">
        <w:tc>
          <w:tcPr>
            <w:tcW w:w="426" w:type="dxa"/>
            <w:tcBorders>
              <w:top w:val="single" w:sz="4" w:space="0" w:color="000000"/>
              <w:left w:val="single" w:sz="4" w:space="0" w:color="000000"/>
              <w:bottom w:val="single" w:sz="4" w:space="0" w:color="000000"/>
            </w:tcBorders>
            <w:shd w:val="clear" w:color="auto" w:fill="auto"/>
          </w:tcPr>
          <w:p w14:paraId="14A9C664" w14:textId="77777777" w:rsidR="005A6068" w:rsidRPr="001B37C6" w:rsidRDefault="005A6068" w:rsidP="002539E9">
            <w:pPr>
              <w:pStyle w:val="a"/>
              <w:numPr>
                <w:ilvl w:val="0"/>
                <w:numId w:val="1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02CA812"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name="PR_NZ" type="</w:t>
            </w:r>
            <w:r w:rsidRPr="001B37C6">
              <w:rPr>
                <w:rFonts w:ascii="Courier New" w:hAnsi="Courier New" w:cs="Courier New"/>
                <w:color w:val="000000" w:themeColor="text1"/>
                <w:sz w:val="18"/>
                <w:szCs w:val="18"/>
                <w:lang w:val="en-US"/>
              </w:rPr>
              <w:t>z:money</w:t>
            </w:r>
            <w:r w:rsidRPr="001B37C6">
              <w:rPr>
                <w:rFonts w:ascii="Courier New" w:hAnsi="Courier New" w:cs="Courier New"/>
                <w:color w:val="000000" w:themeColor="text1"/>
                <w:sz w:val="18"/>
                <w:szCs w:val="18"/>
              </w:rPr>
              <w:t>"/&gt;</w:t>
            </w:r>
          </w:p>
        </w:tc>
      </w:tr>
      <w:tr w:rsidR="001B37C6" w:rsidRPr="001B37C6" w14:paraId="05124782" w14:textId="77777777" w:rsidTr="00BD2631">
        <w:tc>
          <w:tcPr>
            <w:tcW w:w="426" w:type="dxa"/>
            <w:tcBorders>
              <w:top w:val="single" w:sz="4" w:space="0" w:color="000000"/>
              <w:left w:val="single" w:sz="4" w:space="0" w:color="000000"/>
              <w:bottom w:val="single" w:sz="4" w:space="0" w:color="000000"/>
            </w:tcBorders>
            <w:shd w:val="clear" w:color="auto" w:fill="auto"/>
          </w:tcPr>
          <w:p w14:paraId="7FBE34A2"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EF62C67"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name="FIP15P" type="</w:t>
            </w:r>
            <w:r w:rsidRPr="001B37C6">
              <w:rPr>
                <w:rFonts w:ascii="Courier New" w:hAnsi="Courier New" w:cs="Courier New"/>
                <w:color w:val="000000" w:themeColor="text1"/>
                <w:sz w:val="18"/>
                <w:szCs w:val="18"/>
                <w:lang w:val="en-US"/>
              </w:rPr>
              <w:t>z:money</w:t>
            </w:r>
            <w:r w:rsidRPr="001B37C6">
              <w:rPr>
                <w:rFonts w:ascii="Courier New" w:hAnsi="Courier New" w:cs="Courier New"/>
                <w:color w:val="000000" w:themeColor="text1"/>
                <w:sz w:val="18"/>
                <w:szCs w:val="18"/>
              </w:rPr>
              <w:t>"/&gt;</w:t>
            </w:r>
          </w:p>
        </w:tc>
      </w:tr>
      <w:tr w:rsidR="001B37C6" w:rsidRPr="001B37C6" w14:paraId="45FB8BF9" w14:textId="77777777" w:rsidTr="00BD2631">
        <w:tc>
          <w:tcPr>
            <w:tcW w:w="426" w:type="dxa"/>
            <w:tcBorders>
              <w:top w:val="single" w:sz="4" w:space="0" w:color="000000"/>
              <w:left w:val="single" w:sz="4" w:space="0" w:color="000000"/>
              <w:bottom w:val="single" w:sz="4" w:space="0" w:color="000000"/>
            </w:tcBorders>
            <w:shd w:val="clear" w:color="auto" w:fill="auto"/>
          </w:tcPr>
          <w:p w14:paraId="294E02C5"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0CD106A"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name="FIF10" type="</w:t>
            </w:r>
            <w:r w:rsidRPr="001B37C6">
              <w:rPr>
                <w:rFonts w:ascii="Courier New" w:hAnsi="Courier New" w:cs="Courier New"/>
                <w:color w:val="000000" w:themeColor="text1"/>
                <w:sz w:val="18"/>
                <w:szCs w:val="18"/>
                <w:lang w:val="en-US"/>
              </w:rPr>
              <w:t>z:money</w:t>
            </w:r>
            <w:r w:rsidRPr="001B37C6">
              <w:rPr>
                <w:rFonts w:ascii="Courier New" w:hAnsi="Courier New" w:cs="Courier New"/>
                <w:color w:val="000000" w:themeColor="text1"/>
                <w:sz w:val="18"/>
                <w:szCs w:val="18"/>
              </w:rPr>
              <w:t>"/&gt;</w:t>
            </w:r>
          </w:p>
        </w:tc>
      </w:tr>
      <w:tr w:rsidR="001B37C6" w:rsidRPr="001B37C6" w14:paraId="0299F054" w14:textId="77777777" w:rsidTr="00BD2631">
        <w:tc>
          <w:tcPr>
            <w:tcW w:w="426" w:type="dxa"/>
            <w:tcBorders>
              <w:top w:val="single" w:sz="4" w:space="0" w:color="000000"/>
              <w:left w:val="single" w:sz="4" w:space="0" w:color="000000"/>
              <w:bottom w:val="single" w:sz="4" w:space="0" w:color="000000"/>
            </w:tcBorders>
            <w:shd w:val="clear" w:color="auto" w:fill="auto"/>
          </w:tcPr>
          <w:p w14:paraId="5E35A4A6"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AFA624D"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name="VMP" type="</w:t>
            </w:r>
            <w:r w:rsidRPr="001B37C6">
              <w:rPr>
                <w:rFonts w:ascii="Courier New" w:hAnsi="Courier New" w:cs="Courier New"/>
                <w:color w:val="000000" w:themeColor="text1"/>
                <w:sz w:val="18"/>
                <w:szCs w:val="18"/>
                <w:lang w:val="en-US"/>
              </w:rPr>
              <w:t>z:money</w:t>
            </w:r>
            <w:r w:rsidRPr="001B37C6">
              <w:rPr>
                <w:rFonts w:ascii="Courier New" w:hAnsi="Courier New" w:cs="Courier New"/>
                <w:color w:val="000000" w:themeColor="text1"/>
                <w:sz w:val="18"/>
                <w:szCs w:val="18"/>
              </w:rPr>
              <w:t>"/&gt;</w:t>
            </w:r>
          </w:p>
        </w:tc>
      </w:tr>
      <w:tr w:rsidR="001B37C6" w:rsidRPr="001B37C6" w14:paraId="5241632B" w14:textId="77777777" w:rsidTr="00BD2631">
        <w:tc>
          <w:tcPr>
            <w:tcW w:w="426" w:type="dxa"/>
            <w:tcBorders>
              <w:top w:val="single" w:sz="4" w:space="0" w:color="000000"/>
              <w:left w:val="single" w:sz="4" w:space="0" w:color="000000"/>
              <w:bottom w:val="single" w:sz="4" w:space="0" w:color="000000"/>
            </w:tcBorders>
            <w:shd w:val="clear" w:color="auto" w:fill="auto"/>
          </w:tcPr>
          <w:p w14:paraId="66A57D83"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5CCF0DE"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name="VNRSK" type="</w:t>
            </w:r>
            <w:r w:rsidRPr="001B37C6">
              <w:rPr>
                <w:rFonts w:ascii="Courier New" w:hAnsi="Courier New" w:cs="Courier New"/>
                <w:color w:val="000000" w:themeColor="text1"/>
                <w:sz w:val="18"/>
                <w:szCs w:val="18"/>
                <w:lang w:val="en-US"/>
              </w:rPr>
              <w:t>z:money</w:t>
            </w:r>
            <w:r w:rsidRPr="001B37C6">
              <w:rPr>
                <w:rFonts w:ascii="Courier New" w:hAnsi="Courier New" w:cs="Courier New"/>
                <w:color w:val="000000" w:themeColor="text1"/>
                <w:sz w:val="18"/>
                <w:szCs w:val="18"/>
              </w:rPr>
              <w:t>"/&gt;</w:t>
            </w:r>
          </w:p>
        </w:tc>
      </w:tr>
      <w:tr w:rsidR="001B37C6" w:rsidRPr="001B37C6" w14:paraId="00594DE6" w14:textId="77777777" w:rsidTr="00BD2631">
        <w:tc>
          <w:tcPr>
            <w:tcW w:w="426" w:type="dxa"/>
            <w:tcBorders>
              <w:top w:val="single" w:sz="4" w:space="0" w:color="000000"/>
              <w:left w:val="single" w:sz="4" w:space="0" w:color="000000"/>
              <w:bottom w:val="single" w:sz="4" w:space="0" w:color="000000"/>
            </w:tcBorders>
            <w:shd w:val="clear" w:color="auto" w:fill="auto"/>
          </w:tcPr>
          <w:p w14:paraId="31863F77"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63D7FB7"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name="DCKP" type="</w:t>
            </w:r>
            <w:r w:rsidRPr="001B37C6">
              <w:rPr>
                <w:rFonts w:ascii="Courier New" w:hAnsi="Courier New" w:cs="Courier New"/>
                <w:color w:val="000000" w:themeColor="text1"/>
                <w:sz w:val="18"/>
                <w:szCs w:val="18"/>
                <w:lang w:val="en-US"/>
              </w:rPr>
              <w:t>z:money</w:t>
            </w:r>
            <w:r w:rsidRPr="001B37C6">
              <w:rPr>
                <w:rFonts w:ascii="Courier New" w:hAnsi="Courier New" w:cs="Courier New"/>
                <w:color w:val="000000" w:themeColor="text1"/>
                <w:sz w:val="18"/>
                <w:szCs w:val="18"/>
              </w:rPr>
              <w:t>"/&gt;</w:t>
            </w:r>
          </w:p>
        </w:tc>
      </w:tr>
      <w:tr w:rsidR="001B37C6" w:rsidRPr="001B37C6" w14:paraId="21AFBE74" w14:textId="77777777" w:rsidTr="00BD2631">
        <w:tc>
          <w:tcPr>
            <w:tcW w:w="426" w:type="dxa"/>
            <w:tcBorders>
              <w:top w:val="single" w:sz="4" w:space="0" w:color="000000"/>
              <w:left w:val="single" w:sz="4" w:space="0" w:color="000000"/>
              <w:bottom w:val="single" w:sz="4" w:space="0" w:color="000000"/>
            </w:tcBorders>
            <w:shd w:val="clear" w:color="auto" w:fill="auto"/>
          </w:tcPr>
          <w:p w14:paraId="7D0E2FCA"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44C6447"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name="Z_PRYMVK" type="string"/&gt;</w:t>
            </w:r>
          </w:p>
        </w:tc>
      </w:tr>
      <w:tr w:rsidR="001B37C6" w:rsidRPr="001B37C6" w14:paraId="6E98AFEE" w14:textId="77777777" w:rsidTr="00BD2631">
        <w:tc>
          <w:tcPr>
            <w:tcW w:w="426" w:type="dxa"/>
            <w:tcBorders>
              <w:top w:val="single" w:sz="4" w:space="0" w:color="000000"/>
              <w:left w:val="single" w:sz="4" w:space="0" w:color="000000"/>
              <w:bottom w:val="single" w:sz="4" w:space="0" w:color="000000"/>
            </w:tcBorders>
            <w:shd w:val="clear" w:color="auto" w:fill="auto"/>
          </w:tcPr>
          <w:p w14:paraId="6E2A26A1"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218DB0F"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name="V_CORP" type="</w:t>
            </w:r>
            <w:r w:rsidRPr="001B37C6">
              <w:rPr>
                <w:rFonts w:ascii="Courier New" w:hAnsi="Courier New" w:cs="Courier New"/>
                <w:color w:val="000000" w:themeColor="text1"/>
                <w:sz w:val="18"/>
                <w:szCs w:val="18"/>
                <w:lang w:val="en-US"/>
              </w:rPr>
              <w:t>z:money</w:t>
            </w:r>
            <w:r w:rsidRPr="001B37C6">
              <w:rPr>
                <w:rFonts w:ascii="Courier New" w:hAnsi="Courier New" w:cs="Courier New"/>
                <w:color w:val="000000" w:themeColor="text1"/>
                <w:sz w:val="18"/>
                <w:szCs w:val="18"/>
              </w:rPr>
              <w:t>"/&gt;</w:t>
            </w:r>
          </w:p>
        </w:tc>
      </w:tr>
      <w:tr w:rsidR="001B37C6" w:rsidRPr="001B37C6" w14:paraId="400849CE" w14:textId="77777777" w:rsidTr="00BD2631">
        <w:tc>
          <w:tcPr>
            <w:tcW w:w="426" w:type="dxa"/>
            <w:tcBorders>
              <w:top w:val="single" w:sz="4" w:space="0" w:color="000000"/>
              <w:left w:val="single" w:sz="4" w:space="0" w:color="000000"/>
              <w:bottom w:val="single" w:sz="4" w:space="0" w:color="000000"/>
            </w:tcBorders>
            <w:shd w:val="clear" w:color="auto" w:fill="auto"/>
          </w:tcPr>
          <w:p w14:paraId="72A2235C"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13381D3"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name="V_AUP" type="</w:t>
            </w:r>
            <w:r w:rsidRPr="001B37C6">
              <w:rPr>
                <w:rFonts w:ascii="Courier New" w:hAnsi="Courier New" w:cs="Courier New"/>
                <w:color w:val="000000" w:themeColor="text1"/>
                <w:sz w:val="18"/>
                <w:szCs w:val="18"/>
                <w:lang w:val="en-US"/>
              </w:rPr>
              <w:t>z:money</w:t>
            </w:r>
            <w:r w:rsidRPr="001B37C6">
              <w:rPr>
                <w:rFonts w:ascii="Courier New" w:hAnsi="Courier New" w:cs="Courier New"/>
                <w:color w:val="000000" w:themeColor="text1"/>
                <w:sz w:val="18"/>
                <w:szCs w:val="18"/>
              </w:rPr>
              <w:t>"/&gt;</w:t>
            </w:r>
          </w:p>
        </w:tc>
      </w:tr>
      <w:tr w:rsidR="001B37C6" w:rsidRPr="001B37C6" w14:paraId="757A776D" w14:textId="77777777" w:rsidTr="00BD2631">
        <w:tc>
          <w:tcPr>
            <w:tcW w:w="426" w:type="dxa"/>
            <w:tcBorders>
              <w:top w:val="single" w:sz="4" w:space="0" w:color="000000"/>
              <w:left w:val="single" w:sz="4" w:space="0" w:color="000000"/>
              <w:bottom w:val="single" w:sz="4" w:space="0" w:color="000000"/>
            </w:tcBorders>
            <w:shd w:val="clear" w:color="auto" w:fill="auto"/>
          </w:tcPr>
          <w:p w14:paraId="1904289F"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F972BDC"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name="V_SV" type="</w:t>
            </w:r>
            <w:r w:rsidRPr="001B37C6">
              <w:rPr>
                <w:rFonts w:ascii="Courier New" w:hAnsi="Courier New" w:cs="Courier New"/>
                <w:color w:val="000000" w:themeColor="text1"/>
                <w:sz w:val="18"/>
                <w:szCs w:val="18"/>
                <w:lang w:val="en-US"/>
              </w:rPr>
              <w:t>z:money</w:t>
            </w:r>
            <w:r w:rsidRPr="001B37C6">
              <w:rPr>
                <w:rFonts w:ascii="Courier New" w:hAnsi="Courier New" w:cs="Courier New"/>
                <w:color w:val="000000" w:themeColor="text1"/>
                <w:sz w:val="18"/>
                <w:szCs w:val="18"/>
              </w:rPr>
              <w:t>"/&gt;</w:t>
            </w:r>
          </w:p>
        </w:tc>
      </w:tr>
      <w:tr w:rsidR="001B37C6" w:rsidRPr="001B37C6" w14:paraId="03ED8968" w14:textId="77777777" w:rsidTr="00BD2631">
        <w:tc>
          <w:tcPr>
            <w:tcW w:w="426" w:type="dxa"/>
            <w:tcBorders>
              <w:top w:val="single" w:sz="4" w:space="0" w:color="000000"/>
              <w:left w:val="single" w:sz="4" w:space="0" w:color="000000"/>
              <w:bottom w:val="single" w:sz="4" w:space="0" w:color="000000"/>
            </w:tcBorders>
            <w:shd w:val="clear" w:color="auto" w:fill="auto"/>
          </w:tcPr>
          <w:p w14:paraId="76448F00"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F2EDD53"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name="V_UMNA" type="</w:t>
            </w:r>
            <w:r w:rsidRPr="001B37C6">
              <w:rPr>
                <w:rFonts w:ascii="Courier New" w:hAnsi="Courier New" w:cs="Courier New"/>
                <w:color w:val="000000" w:themeColor="text1"/>
                <w:sz w:val="18"/>
                <w:szCs w:val="18"/>
                <w:lang w:val="en-US"/>
              </w:rPr>
              <w:t>z:money</w:t>
            </w:r>
            <w:r w:rsidRPr="001B37C6">
              <w:rPr>
                <w:rFonts w:ascii="Courier New" w:hAnsi="Courier New" w:cs="Courier New"/>
                <w:color w:val="000000" w:themeColor="text1"/>
                <w:sz w:val="18"/>
                <w:szCs w:val="18"/>
              </w:rPr>
              <w:t>"/&gt;</w:t>
            </w:r>
          </w:p>
        </w:tc>
      </w:tr>
      <w:tr w:rsidR="001B37C6" w:rsidRPr="001B37C6" w14:paraId="6DD9709B" w14:textId="77777777" w:rsidTr="00BD2631">
        <w:tc>
          <w:tcPr>
            <w:tcW w:w="426" w:type="dxa"/>
            <w:tcBorders>
              <w:top w:val="single" w:sz="4" w:space="0" w:color="000000"/>
              <w:left w:val="single" w:sz="4" w:space="0" w:color="000000"/>
              <w:bottom w:val="single" w:sz="4" w:space="0" w:color="000000"/>
            </w:tcBorders>
            <w:shd w:val="clear" w:color="auto" w:fill="auto"/>
          </w:tcPr>
          <w:p w14:paraId="4ABCFC80"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F2F8A4C"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name="V_PZ" type="</w:t>
            </w:r>
            <w:r w:rsidRPr="001B37C6">
              <w:rPr>
                <w:rFonts w:ascii="Courier New" w:hAnsi="Courier New" w:cs="Courier New"/>
                <w:color w:val="000000" w:themeColor="text1"/>
                <w:sz w:val="18"/>
                <w:szCs w:val="18"/>
                <w:lang w:val="en-US"/>
              </w:rPr>
              <w:t>z:money</w:t>
            </w:r>
            <w:r w:rsidRPr="001B37C6">
              <w:rPr>
                <w:rFonts w:ascii="Courier New" w:hAnsi="Courier New" w:cs="Courier New"/>
                <w:color w:val="000000" w:themeColor="text1"/>
                <w:sz w:val="18"/>
                <w:szCs w:val="18"/>
              </w:rPr>
              <w:t>"/&gt;</w:t>
            </w:r>
          </w:p>
        </w:tc>
      </w:tr>
      <w:tr w:rsidR="001B37C6" w:rsidRPr="001B37C6" w14:paraId="510D8F26" w14:textId="77777777" w:rsidTr="00BD2631">
        <w:tc>
          <w:tcPr>
            <w:tcW w:w="426" w:type="dxa"/>
            <w:tcBorders>
              <w:top w:val="single" w:sz="4" w:space="0" w:color="000000"/>
              <w:left w:val="single" w:sz="4" w:space="0" w:color="000000"/>
              <w:bottom w:val="single" w:sz="4" w:space="0" w:color="000000"/>
            </w:tcBorders>
            <w:shd w:val="clear" w:color="auto" w:fill="auto"/>
          </w:tcPr>
          <w:p w14:paraId="49C1D2D5"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BC21E3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name="V_KP" type="</w:t>
            </w:r>
            <w:r w:rsidRPr="001B37C6">
              <w:rPr>
                <w:rFonts w:ascii="Courier New" w:hAnsi="Courier New" w:cs="Courier New"/>
                <w:color w:val="000000" w:themeColor="text1"/>
                <w:sz w:val="18"/>
                <w:szCs w:val="18"/>
                <w:lang w:val="en-US"/>
              </w:rPr>
              <w:t>z:money</w:t>
            </w:r>
            <w:r w:rsidRPr="001B37C6">
              <w:rPr>
                <w:rFonts w:ascii="Courier New" w:hAnsi="Courier New" w:cs="Courier New"/>
                <w:color w:val="000000" w:themeColor="text1"/>
                <w:sz w:val="18"/>
                <w:szCs w:val="18"/>
              </w:rPr>
              <w:t>"/&gt;</w:t>
            </w:r>
          </w:p>
        </w:tc>
      </w:tr>
      <w:tr w:rsidR="001B37C6" w:rsidRPr="001B37C6" w14:paraId="5E8A8537" w14:textId="77777777" w:rsidTr="00BD2631">
        <w:tc>
          <w:tcPr>
            <w:tcW w:w="426" w:type="dxa"/>
            <w:tcBorders>
              <w:top w:val="single" w:sz="4" w:space="0" w:color="000000"/>
              <w:left w:val="single" w:sz="4" w:space="0" w:color="000000"/>
              <w:bottom w:val="single" w:sz="4" w:space="0" w:color="000000"/>
            </w:tcBorders>
            <w:shd w:val="clear" w:color="auto" w:fill="auto"/>
          </w:tcPr>
          <w:p w14:paraId="103991FA"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BA1F04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name="V_IP" type="</w:t>
            </w:r>
            <w:r w:rsidRPr="001B37C6">
              <w:rPr>
                <w:rFonts w:ascii="Courier New" w:hAnsi="Courier New" w:cs="Courier New"/>
                <w:color w:val="000000" w:themeColor="text1"/>
                <w:sz w:val="18"/>
                <w:szCs w:val="18"/>
                <w:lang w:val="en-US"/>
              </w:rPr>
              <w:t>z:money</w:t>
            </w:r>
            <w:r w:rsidRPr="001B37C6">
              <w:rPr>
                <w:rFonts w:ascii="Courier New" w:hAnsi="Courier New" w:cs="Courier New"/>
                <w:color w:val="000000" w:themeColor="text1"/>
                <w:sz w:val="18"/>
                <w:szCs w:val="18"/>
              </w:rPr>
              <w:t>"/&gt;</w:t>
            </w:r>
          </w:p>
        </w:tc>
      </w:tr>
      <w:tr w:rsidR="001B37C6" w:rsidRPr="001B37C6" w14:paraId="0BCCCDA0" w14:textId="77777777" w:rsidTr="00BD2631">
        <w:tc>
          <w:tcPr>
            <w:tcW w:w="426" w:type="dxa"/>
            <w:tcBorders>
              <w:top w:val="single" w:sz="4" w:space="0" w:color="000000"/>
              <w:left w:val="single" w:sz="4" w:space="0" w:color="000000"/>
              <w:bottom w:val="single" w:sz="4" w:space="0" w:color="000000"/>
            </w:tcBorders>
            <w:shd w:val="clear" w:color="auto" w:fill="auto"/>
          </w:tcPr>
          <w:p w14:paraId="03257124"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E72239B"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name="V_AP" type="</w:t>
            </w:r>
            <w:r w:rsidRPr="001B37C6">
              <w:rPr>
                <w:rFonts w:ascii="Courier New" w:hAnsi="Courier New" w:cs="Courier New"/>
                <w:color w:val="000000" w:themeColor="text1"/>
                <w:sz w:val="18"/>
                <w:szCs w:val="18"/>
                <w:lang w:val="en-US"/>
              </w:rPr>
              <w:t>z:money</w:t>
            </w:r>
            <w:r w:rsidRPr="001B37C6">
              <w:rPr>
                <w:rFonts w:ascii="Courier New" w:hAnsi="Courier New" w:cs="Courier New"/>
                <w:color w:val="000000" w:themeColor="text1"/>
                <w:sz w:val="18"/>
                <w:szCs w:val="18"/>
              </w:rPr>
              <w:t>"/&gt;</w:t>
            </w:r>
          </w:p>
        </w:tc>
      </w:tr>
      <w:tr w:rsidR="001B37C6" w:rsidRPr="001B37C6" w14:paraId="737C3677" w14:textId="77777777" w:rsidTr="00BD2631">
        <w:tc>
          <w:tcPr>
            <w:tcW w:w="426" w:type="dxa"/>
            <w:tcBorders>
              <w:top w:val="single" w:sz="4" w:space="0" w:color="000000"/>
              <w:left w:val="single" w:sz="4" w:space="0" w:color="000000"/>
              <w:bottom w:val="single" w:sz="4" w:space="0" w:color="000000"/>
            </w:tcBorders>
            <w:shd w:val="clear" w:color="auto" w:fill="auto"/>
          </w:tcPr>
          <w:p w14:paraId="4AF93536"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57B3A66"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name="V_ZP" type="</w:t>
            </w:r>
            <w:r w:rsidRPr="001B37C6">
              <w:rPr>
                <w:rFonts w:ascii="Courier New" w:hAnsi="Courier New" w:cs="Courier New"/>
                <w:color w:val="000000" w:themeColor="text1"/>
                <w:sz w:val="18"/>
                <w:szCs w:val="18"/>
                <w:lang w:val="en-US"/>
              </w:rPr>
              <w:t>z:money</w:t>
            </w:r>
            <w:r w:rsidRPr="001B37C6">
              <w:rPr>
                <w:rFonts w:ascii="Courier New" w:hAnsi="Courier New" w:cs="Courier New"/>
                <w:color w:val="000000" w:themeColor="text1"/>
                <w:sz w:val="18"/>
                <w:szCs w:val="18"/>
              </w:rPr>
              <w:t>"/&gt;</w:t>
            </w:r>
          </w:p>
        </w:tc>
      </w:tr>
      <w:tr w:rsidR="001B37C6" w:rsidRPr="001B37C6" w14:paraId="3AF1A047" w14:textId="77777777" w:rsidTr="00BD2631">
        <w:tc>
          <w:tcPr>
            <w:tcW w:w="426" w:type="dxa"/>
            <w:tcBorders>
              <w:top w:val="single" w:sz="4" w:space="0" w:color="000000"/>
              <w:left w:val="single" w:sz="4" w:space="0" w:color="000000"/>
              <w:bottom w:val="single" w:sz="4" w:space="0" w:color="000000"/>
            </w:tcBorders>
            <w:shd w:val="clear" w:color="auto" w:fill="auto"/>
          </w:tcPr>
          <w:p w14:paraId="7F426425"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108D574"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name="V_RKO" type="</w:t>
            </w:r>
            <w:r w:rsidRPr="001B37C6">
              <w:rPr>
                <w:rFonts w:ascii="Courier New" w:hAnsi="Courier New" w:cs="Courier New"/>
                <w:color w:val="000000" w:themeColor="text1"/>
                <w:sz w:val="18"/>
                <w:szCs w:val="18"/>
                <w:lang w:val="en-US"/>
              </w:rPr>
              <w:t>z:money</w:t>
            </w:r>
            <w:r w:rsidRPr="001B37C6">
              <w:rPr>
                <w:rFonts w:ascii="Courier New" w:hAnsi="Courier New" w:cs="Courier New"/>
                <w:color w:val="000000" w:themeColor="text1"/>
                <w:sz w:val="18"/>
                <w:szCs w:val="18"/>
              </w:rPr>
              <w:t>"/&gt;</w:t>
            </w:r>
          </w:p>
        </w:tc>
      </w:tr>
      <w:tr w:rsidR="001B37C6" w:rsidRPr="001B37C6" w14:paraId="77882D6C" w14:textId="77777777" w:rsidTr="00BD2631">
        <w:tc>
          <w:tcPr>
            <w:tcW w:w="426" w:type="dxa"/>
            <w:tcBorders>
              <w:top w:val="single" w:sz="4" w:space="0" w:color="000000"/>
              <w:left w:val="single" w:sz="4" w:space="0" w:color="000000"/>
              <w:bottom w:val="single" w:sz="4" w:space="0" w:color="000000"/>
            </w:tcBorders>
            <w:shd w:val="clear" w:color="auto" w:fill="auto"/>
          </w:tcPr>
          <w:p w14:paraId="629E952A"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8CD5022"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name="V_OP" type="</w:t>
            </w:r>
            <w:r w:rsidRPr="001B37C6">
              <w:rPr>
                <w:rFonts w:ascii="Courier New" w:hAnsi="Courier New" w:cs="Courier New"/>
                <w:color w:val="000000" w:themeColor="text1"/>
                <w:sz w:val="18"/>
                <w:szCs w:val="18"/>
                <w:lang w:val="en-US"/>
              </w:rPr>
              <w:t>z:money</w:t>
            </w:r>
            <w:r w:rsidRPr="001B37C6">
              <w:rPr>
                <w:rFonts w:ascii="Courier New" w:hAnsi="Courier New" w:cs="Courier New"/>
                <w:color w:val="000000" w:themeColor="text1"/>
                <w:sz w:val="18"/>
                <w:szCs w:val="18"/>
              </w:rPr>
              <w:t>"/&gt;</w:t>
            </w:r>
          </w:p>
        </w:tc>
      </w:tr>
      <w:tr w:rsidR="001B37C6" w:rsidRPr="001B37C6" w14:paraId="76F2336C" w14:textId="77777777" w:rsidTr="00BD2631">
        <w:tc>
          <w:tcPr>
            <w:tcW w:w="426" w:type="dxa"/>
            <w:tcBorders>
              <w:top w:val="single" w:sz="4" w:space="0" w:color="000000"/>
              <w:left w:val="single" w:sz="4" w:space="0" w:color="000000"/>
              <w:bottom w:val="single" w:sz="4" w:space="0" w:color="000000"/>
            </w:tcBorders>
            <w:shd w:val="clear" w:color="auto" w:fill="auto"/>
          </w:tcPr>
          <w:p w14:paraId="3E4378DA"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D801D56"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name="V_FN" type="</w:t>
            </w:r>
            <w:r w:rsidRPr="001B37C6">
              <w:rPr>
                <w:rFonts w:ascii="Courier New" w:hAnsi="Courier New" w:cs="Courier New"/>
                <w:color w:val="000000" w:themeColor="text1"/>
                <w:sz w:val="18"/>
                <w:szCs w:val="18"/>
                <w:lang w:val="en-US"/>
              </w:rPr>
              <w:t>z:money</w:t>
            </w:r>
            <w:r w:rsidRPr="001B37C6">
              <w:rPr>
                <w:rFonts w:ascii="Courier New" w:hAnsi="Courier New" w:cs="Courier New"/>
                <w:color w:val="000000" w:themeColor="text1"/>
                <w:sz w:val="18"/>
                <w:szCs w:val="18"/>
              </w:rPr>
              <w:t>"/&gt;</w:t>
            </w:r>
          </w:p>
        </w:tc>
      </w:tr>
      <w:tr w:rsidR="001B37C6" w:rsidRPr="001B37C6" w14:paraId="79C0DF64" w14:textId="77777777" w:rsidTr="00BD2631">
        <w:tc>
          <w:tcPr>
            <w:tcW w:w="426" w:type="dxa"/>
            <w:tcBorders>
              <w:top w:val="single" w:sz="4" w:space="0" w:color="000000"/>
              <w:left w:val="single" w:sz="4" w:space="0" w:color="000000"/>
              <w:bottom w:val="single" w:sz="4" w:space="0" w:color="000000"/>
            </w:tcBorders>
            <w:shd w:val="clear" w:color="auto" w:fill="auto"/>
          </w:tcPr>
          <w:p w14:paraId="44ABA581"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7F915AA"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name="Z_PRYMFN" type="string"/&gt;</w:t>
            </w:r>
          </w:p>
        </w:tc>
      </w:tr>
      <w:tr w:rsidR="001B37C6" w:rsidRPr="001B37C6" w14:paraId="16CAC127" w14:textId="77777777" w:rsidTr="00BD2631">
        <w:tc>
          <w:tcPr>
            <w:tcW w:w="426" w:type="dxa"/>
            <w:tcBorders>
              <w:top w:val="single" w:sz="4" w:space="0" w:color="000000"/>
              <w:left w:val="single" w:sz="4" w:space="0" w:color="000000"/>
              <w:bottom w:val="single" w:sz="4" w:space="0" w:color="000000"/>
            </w:tcBorders>
            <w:shd w:val="clear" w:color="auto" w:fill="auto"/>
          </w:tcPr>
          <w:p w14:paraId="7746E7DA"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6397F04"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name="D_NET1DY" type="</w:t>
            </w:r>
            <w:r w:rsidRPr="001B37C6">
              <w:rPr>
                <w:rFonts w:ascii="Courier New" w:hAnsi="Courier New" w:cs="Courier New"/>
                <w:color w:val="000000" w:themeColor="text1"/>
                <w:sz w:val="18"/>
                <w:szCs w:val="18"/>
                <w:lang w:val="en-US"/>
              </w:rPr>
              <w:t>z:money</w:t>
            </w:r>
            <w:r w:rsidRPr="001B37C6">
              <w:rPr>
                <w:rFonts w:ascii="Courier New" w:hAnsi="Courier New" w:cs="Courier New"/>
                <w:color w:val="000000" w:themeColor="text1"/>
                <w:sz w:val="18"/>
                <w:szCs w:val="18"/>
              </w:rPr>
              <w:t>"/&gt;</w:t>
            </w:r>
          </w:p>
        </w:tc>
      </w:tr>
      <w:tr w:rsidR="001B37C6" w:rsidRPr="001B37C6" w14:paraId="3E276117" w14:textId="77777777" w:rsidTr="00BD2631">
        <w:tc>
          <w:tcPr>
            <w:tcW w:w="426" w:type="dxa"/>
            <w:tcBorders>
              <w:top w:val="single" w:sz="4" w:space="0" w:color="000000"/>
              <w:left w:val="single" w:sz="4" w:space="0" w:color="000000"/>
              <w:bottom w:val="single" w:sz="4" w:space="0" w:color="000000"/>
            </w:tcBorders>
            <w:shd w:val="clear" w:color="auto" w:fill="auto"/>
          </w:tcPr>
          <w:p w14:paraId="7B60C304"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A266617"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name="D_NET2DY" type="</w:t>
            </w:r>
            <w:r w:rsidRPr="001B37C6">
              <w:rPr>
                <w:rFonts w:ascii="Courier New" w:hAnsi="Courier New" w:cs="Courier New"/>
                <w:color w:val="000000" w:themeColor="text1"/>
                <w:sz w:val="18"/>
                <w:szCs w:val="18"/>
                <w:lang w:val="en-US"/>
              </w:rPr>
              <w:t>z:money</w:t>
            </w:r>
            <w:r w:rsidRPr="001B37C6">
              <w:rPr>
                <w:rFonts w:ascii="Courier New" w:hAnsi="Courier New" w:cs="Courier New"/>
                <w:color w:val="000000" w:themeColor="text1"/>
                <w:sz w:val="18"/>
                <w:szCs w:val="18"/>
              </w:rPr>
              <w:t>"/&gt;</w:t>
            </w:r>
          </w:p>
        </w:tc>
      </w:tr>
      <w:tr w:rsidR="001B37C6" w:rsidRPr="001B37C6" w14:paraId="2A0BE13C" w14:textId="77777777" w:rsidTr="00BD2631">
        <w:tc>
          <w:tcPr>
            <w:tcW w:w="426" w:type="dxa"/>
            <w:tcBorders>
              <w:top w:val="single" w:sz="4" w:space="0" w:color="000000"/>
              <w:left w:val="single" w:sz="4" w:space="0" w:color="000000"/>
              <w:bottom w:val="single" w:sz="4" w:space="0" w:color="000000"/>
            </w:tcBorders>
            <w:shd w:val="clear" w:color="auto" w:fill="auto"/>
          </w:tcPr>
          <w:p w14:paraId="07C475F1"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6ED5613"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name="D_NET3DY" type="</w:t>
            </w:r>
            <w:r w:rsidRPr="001B37C6">
              <w:rPr>
                <w:rFonts w:ascii="Courier New" w:hAnsi="Courier New" w:cs="Courier New"/>
                <w:color w:val="000000" w:themeColor="text1"/>
                <w:sz w:val="18"/>
                <w:szCs w:val="18"/>
                <w:lang w:val="en-US"/>
              </w:rPr>
              <w:t>z:money</w:t>
            </w:r>
            <w:r w:rsidRPr="001B37C6">
              <w:rPr>
                <w:rFonts w:ascii="Courier New" w:hAnsi="Courier New" w:cs="Courier New"/>
                <w:color w:val="000000" w:themeColor="text1"/>
                <w:sz w:val="18"/>
                <w:szCs w:val="18"/>
              </w:rPr>
              <w:t>"/&gt;</w:t>
            </w:r>
          </w:p>
        </w:tc>
      </w:tr>
      <w:tr w:rsidR="001B37C6" w:rsidRPr="001B37C6" w14:paraId="26628557" w14:textId="77777777" w:rsidTr="00BD2631">
        <w:tc>
          <w:tcPr>
            <w:tcW w:w="426" w:type="dxa"/>
            <w:tcBorders>
              <w:top w:val="single" w:sz="4" w:space="0" w:color="000000"/>
              <w:left w:val="single" w:sz="4" w:space="0" w:color="000000"/>
              <w:bottom w:val="single" w:sz="4" w:space="0" w:color="000000"/>
            </w:tcBorders>
            <w:shd w:val="clear" w:color="auto" w:fill="auto"/>
          </w:tcPr>
          <w:p w14:paraId="24CC7578"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2C338AF"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name="D_NETAVG" type="</w:t>
            </w:r>
            <w:r w:rsidRPr="001B37C6">
              <w:rPr>
                <w:rFonts w:ascii="Courier New" w:hAnsi="Courier New" w:cs="Courier New"/>
                <w:color w:val="000000" w:themeColor="text1"/>
                <w:sz w:val="18"/>
                <w:szCs w:val="18"/>
                <w:lang w:val="en-US"/>
              </w:rPr>
              <w:t>z:money</w:t>
            </w:r>
            <w:r w:rsidRPr="001B37C6">
              <w:rPr>
                <w:rFonts w:ascii="Courier New" w:hAnsi="Courier New" w:cs="Courier New"/>
                <w:color w:val="000000" w:themeColor="text1"/>
                <w:sz w:val="18"/>
                <w:szCs w:val="18"/>
              </w:rPr>
              <w:t>"/&gt;</w:t>
            </w:r>
          </w:p>
        </w:tc>
      </w:tr>
      <w:tr w:rsidR="001B37C6" w:rsidRPr="001B37C6" w14:paraId="6F868AD3" w14:textId="77777777" w:rsidTr="00BD2631">
        <w:tc>
          <w:tcPr>
            <w:tcW w:w="426" w:type="dxa"/>
            <w:tcBorders>
              <w:top w:val="single" w:sz="4" w:space="0" w:color="000000"/>
              <w:left w:val="single" w:sz="4" w:space="0" w:color="000000"/>
              <w:bottom w:val="single" w:sz="4" w:space="0" w:color="000000"/>
            </w:tcBorders>
            <w:shd w:val="clear" w:color="auto" w:fill="auto"/>
          </w:tcPr>
          <w:p w14:paraId="2CA2266F"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3A9434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name="V_OR" type="</w:t>
            </w:r>
            <w:r w:rsidRPr="001B37C6">
              <w:rPr>
                <w:rFonts w:ascii="Courier New" w:hAnsi="Courier New" w:cs="Courier New"/>
                <w:color w:val="000000" w:themeColor="text1"/>
                <w:sz w:val="18"/>
                <w:szCs w:val="18"/>
                <w:lang w:val="en-US"/>
              </w:rPr>
              <w:t>double</w:t>
            </w:r>
            <w:r w:rsidRPr="001B37C6">
              <w:rPr>
                <w:rFonts w:ascii="Courier New" w:hAnsi="Courier New" w:cs="Courier New"/>
                <w:color w:val="000000" w:themeColor="text1"/>
                <w:sz w:val="18"/>
                <w:szCs w:val="18"/>
              </w:rPr>
              <w:t>"/&gt;</w:t>
            </w:r>
          </w:p>
        </w:tc>
      </w:tr>
      <w:tr w:rsidR="001B37C6" w:rsidRPr="001B37C6" w14:paraId="02D63AEA" w14:textId="77777777" w:rsidTr="00BD2631">
        <w:tc>
          <w:tcPr>
            <w:tcW w:w="426" w:type="dxa"/>
            <w:tcBorders>
              <w:top w:val="single" w:sz="4" w:space="0" w:color="000000"/>
              <w:left w:val="single" w:sz="4" w:space="0" w:color="000000"/>
              <w:bottom w:val="single" w:sz="4" w:space="0" w:color="000000"/>
            </w:tcBorders>
            <w:shd w:val="clear" w:color="auto" w:fill="auto"/>
          </w:tcPr>
          <w:p w14:paraId="1788BBEA"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39DABD7"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name="Z_PRYMOR" type="string"/&gt;</w:t>
            </w:r>
          </w:p>
        </w:tc>
      </w:tr>
      <w:tr w:rsidR="001B37C6" w:rsidRPr="001B37C6" w14:paraId="20B50260" w14:textId="77777777" w:rsidTr="00BD2631">
        <w:tc>
          <w:tcPr>
            <w:tcW w:w="426" w:type="dxa"/>
            <w:tcBorders>
              <w:top w:val="single" w:sz="4" w:space="0" w:color="000000"/>
              <w:left w:val="single" w:sz="4" w:space="0" w:color="000000"/>
              <w:bottom w:val="single" w:sz="4" w:space="0" w:color="000000"/>
            </w:tcBorders>
            <w:shd w:val="clear" w:color="auto" w:fill="auto"/>
          </w:tcPr>
          <w:p w14:paraId="6F9ED462" w14:textId="77777777" w:rsidR="005A6068" w:rsidRPr="001B37C6" w:rsidRDefault="005A6068" w:rsidP="002539E9">
            <w:pPr>
              <w:pStyle w:val="a"/>
              <w:numPr>
                <w:ilvl w:val="0"/>
                <w:numId w:val="1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B46A858"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29D4C2E0" w14:textId="77777777" w:rsidTr="00BD2631">
        <w:tc>
          <w:tcPr>
            <w:tcW w:w="426" w:type="dxa"/>
            <w:tcBorders>
              <w:top w:val="single" w:sz="4" w:space="0" w:color="000000"/>
              <w:left w:val="single" w:sz="4" w:space="0" w:color="000000"/>
              <w:bottom w:val="single" w:sz="4" w:space="0" w:color="000000"/>
            </w:tcBorders>
            <w:shd w:val="clear" w:color="auto" w:fill="auto"/>
          </w:tcPr>
          <w:p w14:paraId="5B28DE83"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9ED25ED"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1B37C6" w:rsidRPr="001B37C6" w14:paraId="25D255A5" w14:textId="77777777" w:rsidTr="00BD2631">
        <w:tc>
          <w:tcPr>
            <w:tcW w:w="426" w:type="dxa"/>
            <w:tcBorders>
              <w:top w:val="single" w:sz="4" w:space="0" w:color="000000"/>
              <w:left w:val="single" w:sz="4" w:space="0" w:color="000000"/>
              <w:bottom w:val="single" w:sz="4" w:space="0" w:color="000000"/>
            </w:tcBorders>
            <w:shd w:val="clear" w:color="auto" w:fill="auto"/>
          </w:tcPr>
          <w:p w14:paraId="6244D3AE"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5799EEB"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&lt;/sequence&gt;</w:t>
            </w:r>
          </w:p>
        </w:tc>
      </w:tr>
      <w:tr w:rsidR="001B37C6" w:rsidRPr="001B37C6" w14:paraId="046164D2" w14:textId="77777777" w:rsidTr="00BD2631">
        <w:tc>
          <w:tcPr>
            <w:tcW w:w="426" w:type="dxa"/>
            <w:tcBorders>
              <w:top w:val="single" w:sz="4" w:space="0" w:color="000000"/>
              <w:left w:val="single" w:sz="4" w:space="0" w:color="000000"/>
              <w:bottom w:val="single" w:sz="4" w:space="0" w:color="000000"/>
            </w:tcBorders>
            <w:shd w:val="clear" w:color="auto" w:fill="auto"/>
          </w:tcPr>
          <w:p w14:paraId="112C5E3B"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E27B541"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70FA4752" w14:textId="77777777" w:rsidTr="00BD2631">
        <w:tc>
          <w:tcPr>
            <w:tcW w:w="426" w:type="dxa"/>
            <w:tcBorders>
              <w:top w:val="single" w:sz="4" w:space="0" w:color="000000"/>
              <w:left w:val="single" w:sz="4" w:space="0" w:color="000000"/>
              <w:bottom w:val="single" w:sz="4" w:space="0" w:color="000000"/>
            </w:tcBorders>
            <w:shd w:val="clear" w:color="auto" w:fill="auto"/>
          </w:tcPr>
          <w:p w14:paraId="2765767A"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A7EE3E8"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1B37C6" w:rsidRPr="001B37C6" w14:paraId="58200ED2" w14:textId="77777777" w:rsidTr="00BD2631">
        <w:tc>
          <w:tcPr>
            <w:tcW w:w="426" w:type="dxa"/>
            <w:tcBorders>
              <w:top w:val="single" w:sz="4" w:space="0" w:color="000000"/>
              <w:left w:val="single" w:sz="4" w:space="0" w:color="000000"/>
              <w:bottom w:val="single" w:sz="4" w:space="0" w:color="000000"/>
            </w:tcBorders>
            <w:shd w:val="clear" w:color="auto" w:fill="auto"/>
          </w:tcPr>
          <w:p w14:paraId="4C8F015C"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53407E8"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&lt;element name="DTSDAUDIT"&gt; </w:t>
            </w:r>
          </w:p>
        </w:tc>
      </w:tr>
      <w:tr w:rsidR="001B37C6" w:rsidRPr="001B37C6" w14:paraId="01D94A0A" w14:textId="77777777" w:rsidTr="00BD2631">
        <w:tc>
          <w:tcPr>
            <w:tcW w:w="426" w:type="dxa"/>
            <w:tcBorders>
              <w:top w:val="single" w:sz="4" w:space="0" w:color="000000"/>
              <w:left w:val="single" w:sz="4" w:space="0" w:color="000000"/>
              <w:bottom w:val="single" w:sz="4" w:space="0" w:color="000000"/>
            </w:tcBorders>
            <w:shd w:val="clear" w:color="auto" w:fill="auto"/>
          </w:tcPr>
          <w:p w14:paraId="60E56953"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C068997"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&lt;complexType&gt;</w:t>
            </w:r>
          </w:p>
        </w:tc>
      </w:tr>
      <w:tr w:rsidR="001B37C6" w:rsidRPr="001B37C6" w14:paraId="3807DD0E" w14:textId="77777777" w:rsidTr="00BD2631">
        <w:tc>
          <w:tcPr>
            <w:tcW w:w="426" w:type="dxa"/>
            <w:tcBorders>
              <w:top w:val="single" w:sz="4" w:space="0" w:color="000000"/>
              <w:left w:val="single" w:sz="4" w:space="0" w:color="000000"/>
              <w:bottom w:val="single" w:sz="4" w:space="0" w:color="000000"/>
            </w:tcBorders>
            <w:shd w:val="clear" w:color="auto" w:fill="auto"/>
          </w:tcPr>
          <w:p w14:paraId="07FA0F7E"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F310E8C"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&lt;sequence minOccurs="0" maxOccurs="unbounded"&gt;</w:t>
            </w:r>
          </w:p>
        </w:tc>
      </w:tr>
      <w:tr w:rsidR="001B37C6" w:rsidRPr="001B37C6" w14:paraId="58595757" w14:textId="77777777" w:rsidTr="00BD2631">
        <w:tc>
          <w:tcPr>
            <w:tcW w:w="426" w:type="dxa"/>
            <w:tcBorders>
              <w:top w:val="single" w:sz="4" w:space="0" w:color="000000"/>
              <w:left w:val="single" w:sz="4" w:space="0" w:color="000000"/>
              <w:bottom w:val="single" w:sz="4" w:space="0" w:color="000000"/>
            </w:tcBorders>
            <w:shd w:val="clear" w:color="auto" w:fill="auto"/>
          </w:tcPr>
          <w:p w14:paraId="20B82244"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307411A"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&lt;element name="row" form="qualified"&gt;</w:t>
            </w:r>
          </w:p>
        </w:tc>
      </w:tr>
      <w:tr w:rsidR="001B37C6" w:rsidRPr="001B37C6" w14:paraId="028363B9" w14:textId="77777777" w:rsidTr="00BD2631">
        <w:tc>
          <w:tcPr>
            <w:tcW w:w="426" w:type="dxa"/>
            <w:tcBorders>
              <w:top w:val="single" w:sz="4" w:space="0" w:color="000000"/>
              <w:left w:val="single" w:sz="4" w:space="0" w:color="000000"/>
              <w:bottom w:val="single" w:sz="4" w:space="0" w:color="000000"/>
            </w:tcBorders>
            <w:shd w:val="clear" w:color="auto" w:fill="auto"/>
          </w:tcPr>
          <w:p w14:paraId="767876B9"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66F9A69"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&lt;complexType&gt;</w:t>
            </w:r>
          </w:p>
        </w:tc>
      </w:tr>
      <w:tr w:rsidR="001B37C6" w:rsidRPr="001B37C6" w14:paraId="4D683860" w14:textId="77777777" w:rsidTr="00BD2631">
        <w:tc>
          <w:tcPr>
            <w:tcW w:w="426" w:type="dxa"/>
            <w:tcBorders>
              <w:top w:val="single" w:sz="4" w:space="0" w:color="000000"/>
              <w:left w:val="single" w:sz="4" w:space="0" w:color="000000"/>
              <w:bottom w:val="single" w:sz="4" w:space="0" w:color="000000"/>
            </w:tcBorders>
            <w:shd w:val="clear" w:color="auto" w:fill="auto"/>
          </w:tcPr>
          <w:p w14:paraId="05955ED1"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E632AA7"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name="Z_AUDN" type="z:Type254"/&gt; </w:t>
            </w:r>
          </w:p>
        </w:tc>
      </w:tr>
      <w:tr w:rsidR="001B37C6" w:rsidRPr="001B37C6" w14:paraId="0699019E" w14:textId="77777777" w:rsidTr="00BD2631">
        <w:tc>
          <w:tcPr>
            <w:tcW w:w="426" w:type="dxa"/>
            <w:tcBorders>
              <w:top w:val="single" w:sz="4" w:space="0" w:color="000000"/>
              <w:left w:val="single" w:sz="4" w:space="0" w:color="000000"/>
              <w:bottom w:val="single" w:sz="4" w:space="0" w:color="000000"/>
            </w:tcBorders>
            <w:shd w:val="clear" w:color="auto" w:fill="auto"/>
          </w:tcPr>
          <w:p w14:paraId="3247A520"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19685D6"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name="Z_AUD_E" type="z:Type10"/&gt; </w:t>
            </w:r>
          </w:p>
        </w:tc>
      </w:tr>
      <w:tr w:rsidR="001B37C6" w:rsidRPr="001B37C6" w14:paraId="776D511C" w14:textId="77777777" w:rsidTr="00BD2631">
        <w:tc>
          <w:tcPr>
            <w:tcW w:w="426" w:type="dxa"/>
            <w:tcBorders>
              <w:top w:val="single" w:sz="4" w:space="0" w:color="000000"/>
              <w:left w:val="single" w:sz="4" w:space="0" w:color="000000"/>
              <w:bottom w:val="single" w:sz="4" w:space="0" w:color="000000"/>
            </w:tcBorders>
            <w:shd w:val="clear" w:color="auto" w:fill="auto"/>
          </w:tcPr>
          <w:p w14:paraId="36DFB795"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F92A268"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name="AUD_ADDR" type="string"/&gt; </w:t>
            </w:r>
          </w:p>
        </w:tc>
      </w:tr>
      <w:tr w:rsidR="001B37C6" w:rsidRPr="001B37C6" w14:paraId="78B5F7B8" w14:textId="77777777" w:rsidTr="00BD2631">
        <w:tc>
          <w:tcPr>
            <w:tcW w:w="426" w:type="dxa"/>
            <w:tcBorders>
              <w:top w:val="single" w:sz="4" w:space="0" w:color="000000"/>
              <w:left w:val="single" w:sz="4" w:space="0" w:color="000000"/>
              <w:bottom w:val="single" w:sz="4" w:space="0" w:color="000000"/>
            </w:tcBorders>
            <w:shd w:val="clear" w:color="auto" w:fill="auto"/>
          </w:tcPr>
          <w:p w14:paraId="37CD9D80"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6201AEE"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name="CHMB_RGNM" type="z:Type50"/&gt; </w:t>
            </w:r>
          </w:p>
        </w:tc>
      </w:tr>
      <w:tr w:rsidR="001B37C6" w:rsidRPr="001B37C6" w14:paraId="364B06E7" w14:textId="77777777" w:rsidTr="00BD2631">
        <w:tc>
          <w:tcPr>
            <w:tcW w:w="426" w:type="dxa"/>
            <w:tcBorders>
              <w:top w:val="single" w:sz="4" w:space="0" w:color="000000"/>
              <w:left w:val="single" w:sz="4" w:space="0" w:color="000000"/>
              <w:bottom w:val="single" w:sz="4" w:space="0" w:color="000000"/>
            </w:tcBorders>
            <w:shd w:val="clear" w:color="auto" w:fill="auto"/>
          </w:tcPr>
          <w:p w14:paraId="77ED572F"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736A454"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name="CHMB_ROZDIL" type="int"/&gt; </w:t>
            </w:r>
          </w:p>
        </w:tc>
      </w:tr>
      <w:tr w:rsidR="001B37C6" w:rsidRPr="001B37C6" w14:paraId="4C2F1059" w14:textId="77777777" w:rsidTr="00BD2631">
        <w:tc>
          <w:tcPr>
            <w:tcW w:w="426" w:type="dxa"/>
            <w:tcBorders>
              <w:top w:val="single" w:sz="4" w:space="0" w:color="000000"/>
              <w:left w:val="single" w:sz="4" w:space="0" w:color="000000"/>
              <w:bottom w:val="single" w:sz="4" w:space="0" w:color="000000"/>
            </w:tcBorders>
            <w:shd w:val="clear" w:color="auto" w:fill="auto"/>
          </w:tcPr>
          <w:p w14:paraId="7754A455"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531379C"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name="AUD_REPFID" type="date"/&gt; </w:t>
            </w:r>
          </w:p>
        </w:tc>
      </w:tr>
      <w:tr w:rsidR="001B37C6" w:rsidRPr="001B37C6" w14:paraId="10053A97" w14:textId="77777777" w:rsidTr="00BD2631">
        <w:tc>
          <w:tcPr>
            <w:tcW w:w="426" w:type="dxa"/>
            <w:tcBorders>
              <w:top w:val="single" w:sz="4" w:space="0" w:color="000000"/>
              <w:left w:val="single" w:sz="4" w:space="0" w:color="000000"/>
              <w:bottom w:val="single" w:sz="4" w:space="0" w:color="000000"/>
            </w:tcBorders>
            <w:shd w:val="clear" w:color="auto" w:fill="auto"/>
          </w:tcPr>
          <w:p w14:paraId="4492F468"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4B71DF6"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name="AUD_REPSTD" type="date"/&gt; </w:t>
            </w:r>
          </w:p>
        </w:tc>
      </w:tr>
      <w:tr w:rsidR="001B37C6" w:rsidRPr="001B37C6" w14:paraId="30C4656E" w14:textId="77777777" w:rsidTr="00BD2631">
        <w:tc>
          <w:tcPr>
            <w:tcW w:w="426" w:type="dxa"/>
            <w:tcBorders>
              <w:top w:val="single" w:sz="4" w:space="0" w:color="000000"/>
              <w:left w:val="single" w:sz="4" w:space="0" w:color="000000"/>
              <w:bottom w:val="single" w:sz="4" w:space="0" w:color="000000"/>
            </w:tcBorders>
            <w:shd w:val="clear" w:color="auto" w:fill="auto"/>
          </w:tcPr>
          <w:p w14:paraId="33A56CA0"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C4511AF"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name="AUD_OPIN" type="z:TypeAuditOpinion"/&gt; </w:t>
            </w:r>
          </w:p>
        </w:tc>
      </w:tr>
      <w:tr w:rsidR="001B37C6" w:rsidRPr="001B37C6" w14:paraId="773C7BBA" w14:textId="77777777" w:rsidTr="00BD2631">
        <w:tc>
          <w:tcPr>
            <w:tcW w:w="426" w:type="dxa"/>
            <w:tcBorders>
              <w:top w:val="single" w:sz="4" w:space="0" w:color="000000"/>
              <w:left w:val="single" w:sz="4" w:space="0" w:color="000000"/>
              <w:bottom w:val="single" w:sz="4" w:space="0" w:color="000000"/>
            </w:tcBorders>
            <w:shd w:val="clear" w:color="auto" w:fill="auto"/>
          </w:tcPr>
          <w:p w14:paraId="7973F45D"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07297F5"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name="AUD_SVCNM" type="z:Type50"/&gt; </w:t>
            </w:r>
          </w:p>
        </w:tc>
      </w:tr>
      <w:tr w:rsidR="001B37C6" w:rsidRPr="001B37C6" w14:paraId="0B1FCB92" w14:textId="77777777" w:rsidTr="00BD2631">
        <w:tc>
          <w:tcPr>
            <w:tcW w:w="426" w:type="dxa"/>
            <w:tcBorders>
              <w:top w:val="single" w:sz="4" w:space="0" w:color="000000"/>
              <w:left w:val="single" w:sz="4" w:space="0" w:color="000000"/>
              <w:bottom w:val="single" w:sz="4" w:space="0" w:color="000000"/>
            </w:tcBorders>
            <w:shd w:val="clear" w:color="auto" w:fill="auto"/>
          </w:tcPr>
          <w:p w14:paraId="666373CC"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05E423D"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name="AUD_SVCDT" type="date"/&gt; </w:t>
            </w:r>
          </w:p>
        </w:tc>
      </w:tr>
      <w:tr w:rsidR="001B37C6" w:rsidRPr="001B37C6" w14:paraId="4BC74B5C" w14:textId="77777777" w:rsidTr="00BD2631">
        <w:tc>
          <w:tcPr>
            <w:tcW w:w="426" w:type="dxa"/>
            <w:tcBorders>
              <w:top w:val="single" w:sz="4" w:space="0" w:color="000000"/>
              <w:left w:val="single" w:sz="4" w:space="0" w:color="000000"/>
              <w:bottom w:val="single" w:sz="4" w:space="0" w:color="000000"/>
            </w:tcBorders>
            <w:shd w:val="clear" w:color="auto" w:fill="auto"/>
          </w:tcPr>
          <w:p w14:paraId="5DD1565C"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2EAFBB6"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name="AUD_BEG" type="date"/&gt; </w:t>
            </w:r>
          </w:p>
        </w:tc>
      </w:tr>
      <w:tr w:rsidR="001B37C6" w:rsidRPr="001B37C6" w14:paraId="786124A6" w14:textId="77777777" w:rsidTr="00BD2631">
        <w:tc>
          <w:tcPr>
            <w:tcW w:w="426" w:type="dxa"/>
            <w:tcBorders>
              <w:top w:val="single" w:sz="4" w:space="0" w:color="000000"/>
              <w:left w:val="single" w:sz="4" w:space="0" w:color="000000"/>
              <w:bottom w:val="single" w:sz="4" w:space="0" w:color="000000"/>
            </w:tcBorders>
            <w:shd w:val="clear" w:color="auto" w:fill="auto"/>
          </w:tcPr>
          <w:p w14:paraId="37A2E4E2"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F33917B"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name="AUD_END" type="date"/&gt; </w:t>
            </w:r>
          </w:p>
        </w:tc>
      </w:tr>
      <w:tr w:rsidR="001B37C6" w:rsidRPr="001B37C6" w14:paraId="2FD8A6A1" w14:textId="77777777" w:rsidTr="00BD2631">
        <w:tc>
          <w:tcPr>
            <w:tcW w:w="426" w:type="dxa"/>
            <w:tcBorders>
              <w:top w:val="single" w:sz="4" w:space="0" w:color="000000"/>
              <w:left w:val="single" w:sz="4" w:space="0" w:color="000000"/>
              <w:bottom w:val="single" w:sz="4" w:space="0" w:color="000000"/>
            </w:tcBorders>
            <w:shd w:val="clear" w:color="auto" w:fill="auto"/>
          </w:tcPr>
          <w:p w14:paraId="41C7F601"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F356E63"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name="AUD_DATE" type="date"/&gt; </w:t>
            </w:r>
          </w:p>
        </w:tc>
      </w:tr>
      <w:tr w:rsidR="001B37C6" w:rsidRPr="001B37C6" w14:paraId="7C02DADA" w14:textId="77777777" w:rsidTr="00BD2631">
        <w:tc>
          <w:tcPr>
            <w:tcW w:w="426" w:type="dxa"/>
            <w:tcBorders>
              <w:top w:val="single" w:sz="4" w:space="0" w:color="000000"/>
              <w:left w:val="single" w:sz="4" w:space="0" w:color="000000"/>
              <w:bottom w:val="single" w:sz="4" w:space="0" w:color="000000"/>
            </w:tcBorders>
            <w:shd w:val="clear" w:color="auto" w:fill="auto"/>
          </w:tcPr>
          <w:p w14:paraId="257D4016"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1105E6A"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name="AUD_FEE" type="z:money"/&gt; </w:t>
            </w:r>
          </w:p>
        </w:tc>
      </w:tr>
      <w:tr w:rsidR="001B37C6" w:rsidRPr="001B37C6" w14:paraId="74A29ACD" w14:textId="77777777" w:rsidTr="00BD2631">
        <w:tc>
          <w:tcPr>
            <w:tcW w:w="426" w:type="dxa"/>
            <w:tcBorders>
              <w:top w:val="single" w:sz="4" w:space="0" w:color="000000"/>
              <w:left w:val="single" w:sz="4" w:space="0" w:color="000000"/>
              <w:bottom w:val="single" w:sz="4" w:space="0" w:color="000000"/>
            </w:tcBorders>
            <w:shd w:val="clear" w:color="auto" w:fill="auto"/>
          </w:tcPr>
          <w:p w14:paraId="1492CEF0" w14:textId="77777777" w:rsidR="00AD14B5" w:rsidRPr="001B37C6" w:rsidRDefault="00AD14B5"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F199CD6" w14:textId="77777777" w:rsidR="00AD14B5" w:rsidRPr="001B37C6" w:rsidRDefault="00AD14B5" w:rsidP="002539E9">
            <w:pPr>
              <w:spacing w:after="0"/>
              <w:rPr>
                <w:rFonts w:ascii="Courier New" w:hAnsi="Courier New" w:cs="Courier New"/>
                <w:color w:val="000000" w:themeColor="text1"/>
                <w:sz w:val="18"/>
                <w:szCs w:val="18"/>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name="Z_PRYM" type="string"/&gt;</w:t>
            </w:r>
          </w:p>
        </w:tc>
      </w:tr>
      <w:tr w:rsidR="001B37C6" w:rsidRPr="001B37C6" w14:paraId="1D69F21A" w14:textId="77777777" w:rsidTr="00BD2631">
        <w:tc>
          <w:tcPr>
            <w:tcW w:w="426" w:type="dxa"/>
            <w:tcBorders>
              <w:top w:val="single" w:sz="4" w:space="0" w:color="000000"/>
              <w:left w:val="single" w:sz="4" w:space="0" w:color="000000"/>
              <w:bottom w:val="single" w:sz="4" w:space="0" w:color="000000"/>
            </w:tcBorders>
            <w:shd w:val="clear" w:color="auto" w:fill="auto"/>
          </w:tcPr>
          <w:p w14:paraId="1D199B3E"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A655B3B"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&lt;/complexType&gt;</w:t>
            </w:r>
          </w:p>
        </w:tc>
      </w:tr>
      <w:tr w:rsidR="001B37C6" w:rsidRPr="001B37C6" w14:paraId="5A6303CE" w14:textId="77777777" w:rsidTr="00BD2631">
        <w:tc>
          <w:tcPr>
            <w:tcW w:w="426" w:type="dxa"/>
            <w:tcBorders>
              <w:top w:val="single" w:sz="4" w:space="0" w:color="000000"/>
              <w:left w:val="single" w:sz="4" w:space="0" w:color="000000"/>
              <w:bottom w:val="single" w:sz="4" w:space="0" w:color="000000"/>
            </w:tcBorders>
            <w:shd w:val="clear" w:color="auto" w:fill="auto"/>
          </w:tcPr>
          <w:p w14:paraId="0479991B"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7F34320"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&lt;/element&gt;</w:t>
            </w:r>
          </w:p>
        </w:tc>
      </w:tr>
      <w:tr w:rsidR="001B37C6" w:rsidRPr="001B37C6" w14:paraId="5CA4D5CB" w14:textId="77777777" w:rsidTr="00BD2631">
        <w:tc>
          <w:tcPr>
            <w:tcW w:w="426" w:type="dxa"/>
            <w:tcBorders>
              <w:top w:val="single" w:sz="4" w:space="0" w:color="000000"/>
              <w:left w:val="single" w:sz="4" w:space="0" w:color="000000"/>
              <w:bottom w:val="single" w:sz="4" w:space="0" w:color="000000"/>
            </w:tcBorders>
            <w:shd w:val="clear" w:color="auto" w:fill="auto"/>
          </w:tcPr>
          <w:p w14:paraId="2395E63B"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8AE2A98"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&lt;/sequence&gt;</w:t>
            </w:r>
          </w:p>
        </w:tc>
      </w:tr>
      <w:tr w:rsidR="001B37C6" w:rsidRPr="001B37C6" w14:paraId="0862EF02" w14:textId="77777777" w:rsidTr="00BD2631">
        <w:tc>
          <w:tcPr>
            <w:tcW w:w="426" w:type="dxa"/>
            <w:tcBorders>
              <w:top w:val="single" w:sz="4" w:space="0" w:color="000000"/>
              <w:left w:val="single" w:sz="4" w:space="0" w:color="000000"/>
              <w:bottom w:val="single" w:sz="4" w:space="0" w:color="000000"/>
            </w:tcBorders>
            <w:shd w:val="clear" w:color="auto" w:fill="auto"/>
          </w:tcPr>
          <w:p w14:paraId="3AAABF03"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36EB001"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&lt;/complexType&gt;</w:t>
            </w:r>
          </w:p>
        </w:tc>
      </w:tr>
      <w:tr w:rsidR="001B37C6" w:rsidRPr="001B37C6" w14:paraId="01DB8960" w14:textId="77777777" w:rsidTr="00BD2631">
        <w:tc>
          <w:tcPr>
            <w:tcW w:w="426" w:type="dxa"/>
            <w:tcBorders>
              <w:top w:val="single" w:sz="4" w:space="0" w:color="000000"/>
              <w:left w:val="single" w:sz="4" w:space="0" w:color="000000"/>
              <w:bottom w:val="single" w:sz="4" w:space="0" w:color="000000"/>
            </w:tcBorders>
            <w:shd w:val="clear" w:color="auto" w:fill="auto"/>
          </w:tcPr>
          <w:p w14:paraId="5677CEA1" w14:textId="77777777" w:rsidR="001E47B9" w:rsidRPr="001B37C6" w:rsidRDefault="001E47B9"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D3EEB73" w14:textId="77777777" w:rsidR="001E47B9" w:rsidRPr="001B37C6" w:rsidRDefault="001E47B9"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&lt;/element&gt;</w:t>
            </w:r>
          </w:p>
        </w:tc>
      </w:tr>
      <w:tr w:rsidR="001B37C6" w:rsidRPr="001B37C6" w14:paraId="6A5ED1DA" w14:textId="77777777" w:rsidTr="00BD2631">
        <w:tc>
          <w:tcPr>
            <w:tcW w:w="426" w:type="dxa"/>
            <w:tcBorders>
              <w:top w:val="single" w:sz="4" w:space="0" w:color="000000"/>
              <w:left w:val="single" w:sz="4" w:space="0" w:color="000000"/>
              <w:bottom w:val="single" w:sz="4" w:space="0" w:color="000000"/>
            </w:tcBorders>
            <w:shd w:val="clear" w:color="auto" w:fill="auto"/>
          </w:tcPr>
          <w:p w14:paraId="5E31DF3F"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A4E56A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&lt;/all&gt;</w:t>
            </w:r>
          </w:p>
        </w:tc>
      </w:tr>
      <w:tr w:rsidR="001B37C6" w:rsidRPr="001B37C6" w14:paraId="490FE4B5" w14:textId="77777777" w:rsidTr="00BD2631">
        <w:tc>
          <w:tcPr>
            <w:tcW w:w="426" w:type="dxa"/>
            <w:tcBorders>
              <w:top w:val="single" w:sz="4" w:space="0" w:color="000000"/>
              <w:left w:val="single" w:sz="4" w:space="0" w:color="000000"/>
              <w:bottom w:val="single" w:sz="4" w:space="0" w:color="000000"/>
            </w:tcBorders>
            <w:shd w:val="clear" w:color="auto" w:fill="auto"/>
          </w:tcPr>
          <w:p w14:paraId="52A59733"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5A654CC"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name="D_EDRPOU" type="z:EDRPOU"/&gt;</w:t>
            </w:r>
          </w:p>
        </w:tc>
      </w:tr>
      <w:tr w:rsidR="001B37C6" w:rsidRPr="001B37C6" w14:paraId="7184C4EE" w14:textId="77777777" w:rsidTr="00BD2631">
        <w:tc>
          <w:tcPr>
            <w:tcW w:w="426" w:type="dxa"/>
            <w:tcBorders>
              <w:top w:val="single" w:sz="4" w:space="0" w:color="000000"/>
              <w:left w:val="single" w:sz="4" w:space="0" w:color="000000"/>
              <w:bottom w:val="single" w:sz="4" w:space="0" w:color="000000"/>
            </w:tcBorders>
            <w:shd w:val="clear" w:color="auto" w:fill="auto"/>
          </w:tcPr>
          <w:p w14:paraId="01C5E25A"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F894E12"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name="D_NAME" type="string"/&gt;</w:t>
            </w:r>
          </w:p>
        </w:tc>
      </w:tr>
      <w:tr w:rsidR="001B37C6" w:rsidRPr="001B37C6" w14:paraId="2EDE4C3E" w14:textId="77777777" w:rsidTr="00BD2631">
        <w:tc>
          <w:tcPr>
            <w:tcW w:w="426" w:type="dxa"/>
            <w:tcBorders>
              <w:top w:val="single" w:sz="4" w:space="0" w:color="000000"/>
              <w:left w:val="single" w:sz="4" w:space="0" w:color="000000"/>
              <w:bottom w:val="single" w:sz="4" w:space="0" w:color="000000"/>
            </w:tcBorders>
            <w:shd w:val="clear" w:color="auto" w:fill="auto"/>
          </w:tcPr>
          <w:p w14:paraId="0D83DEBE"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704D14E"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name="STD" type="dateTime"/&gt;</w:t>
            </w:r>
          </w:p>
        </w:tc>
      </w:tr>
      <w:tr w:rsidR="001B37C6" w:rsidRPr="001B37C6" w14:paraId="01E8334C" w14:textId="77777777" w:rsidTr="00BD2631">
        <w:tc>
          <w:tcPr>
            <w:tcW w:w="426" w:type="dxa"/>
            <w:tcBorders>
              <w:top w:val="single" w:sz="4" w:space="0" w:color="000000"/>
              <w:left w:val="single" w:sz="4" w:space="0" w:color="000000"/>
              <w:bottom w:val="single" w:sz="4" w:space="0" w:color="000000"/>
            </w:tcBorders>
            <w:shd w:val="clear" w:color="auto" w:fill="auto"/>
          </w:tcPr>
          <w:p w14:paraId="211FB520"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87454DB"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name="FID" type="dateTime"/&gt;</w:t>
            </w:r>
          </w:p>
        </w:tc>
      </w:tr>
      <w:tr w:rsidR="001B37C6" w:rsidRPr="001B37C6" w14:paraId="49503A24" w14:textId="77777777" w:rsidTr="00BD2631">
        <w:tc>
          <w:tcPr>
            <w:tcW w:w="426" w:type="dxa"/>
            <w:tcBorders>
              <w:top w:val="single" w:sz="4" w:space="0" w:color="000000"/>
              <w:left w:val="single" w:sz="4" w:space="0" w:color="000000"/>
              <w:bottom w:val="single" w:sz="4" w:space="0" w:color="000000"/>
            </w:tcBorders>
            <w:shd w:val="clear" w:color="auto" w:fill="auto"/>
          </w:tcPr>
          <w:p w14:paraId="4404A700"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1879448"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name="NREG" type="string"/&gt;</w:t>
            </w:r>
          </w:p>
        </w:tc>
      </w:tr>
      <w:tr w:rsidR="001B37C6" w:rsidRPr="001B37C6" w14:paraId="60738BB3" w14:textId="77777777" w:rsidTr="00BD2631">
        <w:tc>
          <w:tcPr>
            <w:tcW w:w="426" w:type="dxa"/>
            <w:tcBorders>
              <w:top w:val="single" w:sz="4" w:space="0" w:color="000000"/>
              <w:left w:val="single" w:sz="4" w:space="0" w:color="000000"/>
              <w:bottom w:val="single" w:sz="4" w:space="0" w:color="000000"/>
            </w:tcBorders>
            <w:shd w:val="clear" w:color="auto" w:fill="auto"/>
          </w:tcPr>
          <w:p w14:paraId="25D34276"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4A95D78"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name="TTYPE" type="string"/&gt;</w:t>
            </w:r>
          </w:p>
        </w:tc>
      </w:tr>
      <w:tr w:rsidR="001B37C6" w:rsidRPr="001B37C6" w14:paraId="1D2CB914" w14:textId="77777777" w:rsidTr="00BD2631">
        <w:tc>
          <w:tcPr>
            <w:tcW w:w="426" w:type="dxa"/>
            <w:tcBorders>
              <w:top w:val="single" w:sz="4" w:space="0" w:color="000000"/>
              <w:left w:val="single" w:sz="4" w:space="0" w:color="000000"/>
              <w:bottom w:val="single" w:sz="4" w:space="0" w:color="000000"/>
            </w:tcBorders>
            <w:shd w:val="clear" w:color="auto" w:fill="auto"/>
          </w:tcPr>
          <w:p w14:paraId="4BC33A54"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BA17C5D"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1B37C6" w:rsidRPr="001B37C6" w14:paraId="193F0A79" w14:textId="77777777" w:rsidTr="00BD2631">
        <w:tc>
          <w:tcPr>
            <w:tcW w:w="426" w:type="dxa"/>
            <w:tcBorders>
              <w:top w:val="single" w:sz="4" w:space="0" w:color="000000"/>
              <w:left w:val="single" w:sz="4" w:space="0" w:color="000000"/>
              <w:bottom w:val="single" w:sz="4" w:space="0" w:color="000000"/>
            </w:tcBorders>
            <w:shd w:val="clear" w:color="auto" w:fill="auto"/>
          </w:tcPr>
          <w:p w14:paraId="57C4FE12"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B53CF28"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1B37C6" w:rsidRPr="001B37C6" w14:paraId="4103EA06" w14:textId="77777777" w:rsidTr="00BD2631">
        <w:tc>
          <w:tcPr>
            <w:tcW w:w="426" w:type="dxa"/>
            <w:tcBorders>
              <w:top w:val="single" w:sz="4" w:space="0" w:color="000000"/>
              <w:left w:val="single" w:sz="4" w:space="0" w:color="000000"/>
              <w:bottom w:val="single" w:sz="4" w:space="0" w:color="000000"/>
            </w:tcBorders>
            <w:shd w:val="clear" w:color="auto" w:fill="auto"/>
          </w:tcPr>
          <w:p w14:paraId="22818EBD" w14:textId="77777777" w:rsidR="005A6068" w:rsidRPr="001B37C6" w:rsidRDefault="005A6068" w:rsidP="002539E9">
            <w:pPr>
              <w:pStyle w:val="a"/>
              <w:numPr>
                <w:ilvl w:val="0"/>
                <w:numId w:val="1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F4DA6C6" w14:textId="77777777" w:rsidR="005A6068" w:rsidRPr="001B37C6" w:rsidRDefault="005A6068" w:rsidP="002539E9">
            <w:pPr>
              <w:spacing w:after="0"/>
              <w:rPr>
                <w:color w:val="000000" w:themeColor="text1"/>
              </w:rPr>
            </w:pPr>
            <w:r w:rsidRPr="001B37C6">
              <w:rPr>
                <w:rFonts w:ascii="Courier New" w:hAnsi="Courier New" w:cs="Courier New"/>
                <w:color w:val="000000" w:themeColor="text1"/>
                <w:sz w:val="18"/>
                <w:szCs w:val="18"/>
              </w:rPr>
              <w:t>&lt;/schema&gt;</w:t>
            </w:r>
          </w:p>
        </w:tc>
      </w:tr>
    </w:tbl>
    <w:p w14:paraId="4E35B7D4" w14:textId="77777777" w:rsidR="005A6068" w:rsidRPr="001B37C6" w:rsidRDefault="005A6068" w:rsidP="002539E9">
      <w:pPr>
        <w:pStyle w:val="a"/>
        <w:numPr>
          <w:ilvl w:val="0"/>
          <w:numId w:val="0"/>
        </w:numPr>
        <w:rPr>
          <w:color w:val="000000" w:themeColor="text1"/>
          <w:sz w:val="32"/>
          <w:szCs w:val="32"/>
        </w:rPr>
        <w:sectPr w:rsidR="005A6068" w:rsidRPr="001B37C6" w:rsidSect="001268C9">
          <w:pgSz w:w="11906" w:h="16838"/>
          <w:pgMar w:top="709" w:right="567" w:bottom="1134" w:left="1701" w:header="709" w:footer="708" w:gutter="0"/>
          <w:cols w:space="720"/>
          <w:docGrid w:linePitch="360"/>
        </w:sectPr>
      </w:pPr>
    </w:p>
    <w:p w14:paraId="230ABD1F" w14:textId="79212E72" w:rsidR="00764319" w:rsidRPr="001B37C6" w:rsidRDefault="00764319" w:rsidP="002539E9">
      <w:pPr>
        <w:pStyle w:val="a"/>
        <w:numPr>
          <w:ilvl w:val="0"/>
          <w:numId w:val="0"/>
        </w:numPr>
        <w:ind w:left="5812"/>
        <w:rPr>
          <w:b w:val="0"/>
          <w:bCs w:val="0"/>
          <w:color w:val="000000" w:themeColor="text1"/>
          <w:sz w:val="20"/>
          <w:szCs w:val="20"/>
        </w:rPr>
      </w:pPr>
      <w:r w:rsidRPr="001B37C6">
        <w:rPr>
          <w:b w:val="0"/>
          <w:bCs w:val="0"/>
          <w:color w:val="000000" w:themeColor="text1"/>
          <w:sz w:val="20"/>
          <w:szCs w:val="20"/>
        </w:rPr>
        <w:lastRenderedPageBreak/>
        <w:t>Додаток 4 до опису розділів та схем ХМL файлів електронної форми звітних даних депозитарних установ</w:t>
      </w:r>
    </w:p>
    <w:p w14:paraId="7DDA1D13" w14:textId="386F4953" w:rsidR="005A6068" w:rsidRPr="001B37C6" w:rsidRDefault="005A6068" w:rsidP="002539E9">
      <w:pPr>
        <w:pStyle w:val="a"/>
        <w:numPr>
          <w:ilvl w:val="0"/>
          <w:numId w:val="0"/>
        </w:numPr>
        <w:tabs>
          <w:tab w:val="clear" w:pos="1843"/>
        </w:tabs>
        <w:jc w:val="center"/>
        <w:rPr>
          <w:color w:val="000000" w:themeColor="text1"/>
          <w:sz w:val="18"/>
          <w:szCs w:val="18"/>
        </w:rPr>
      </w:pPr>
      <w:r w:rsidRPr="001B37C6">
        <w:rPr>
          <w:color w:val="000000" w:themeColor="text1"/>
          <w:sz w:val="28"/>
          <w:szCs w:val="28"/>
        </w:rPr>
        <w:t>Схема XSD «</w:t>
      </w:r>
      <w:r w:rsidRPr="001B37C6">
        <w:rPr>
          <w:color w:val="000000" w:themeColor="text1"/>
          <w:sz w:val="28"/>
          <w:szCs w:val="28"/>
          <w:lang w:val="en-US"/>
        </w:rPr>
        <w:t>QwartDepOrg</w:t>
      </w:r>
      <w:r w:rsidRPr="001B37C6">
        <w:rPr>
          <w:color w:val="000000" w:themeColor="text1"/>
          <w:sz w:val="28"/>
          <w:szCs w:val="28"/>
        </w:rPr>
        <w:t>» щоквартальних даних</w:t>
      </w:r>
    </w:p>
    <w:tbl>
      <w:tblPr>
        <w:tblW w:w="9639" w:type="dxa"/>
        <w:tblInd w:w="-5" w:type="dxa"/>
        <w:tblLayout w:type="fixed"/>
        <w:tblCellMar>
          <w:left w:w="11" w:type="dxa"/>
          <w:right w:w="11" w:type="dxa"/>
        </w:tblCellMar>
        <w:tblLook w:val="0000" w:firstRow="0" w:lastRow="0" w:firstColumn="0" w:lastColumn="0" w:noHBand="0" w:noVBand="0"/>
      </w:tblPr>
      <w:tblGrid>
        <w:gridCol w:w="426"/>
        <w:gridCol w:w="9213"/>
      </w:tblGrid>
      <w:tr w:rsidR="001B37C6" w:rsidRPr="001B37C6" w14:paraId="5BF51E3F" w14:textId="77777777" w:rsidTr="00BD2631">
        <w:tc>
          <w:tcPr>
            <w:tcW w:w="426" w:type="dxa"/>
            <w:tcBorders>
              <w:top w:val="single" w:sz="4" w:space="0" w:color="000000"/>
              <w:left w:val="single" w:sz="4" w:space="0" w:color="000000"/>
              <w:bottom w:val="single" w:sz="4" w:space="0" w:color="000000"/>
            </w:tcBorders>
            <w:shd w:val="clear" w:color="auto" w:fill="auto"/>
            <w:vAlign w:val="center"/>
          </w:tcPr>
          <w:p w14:paraId="339A52AC" w14:textId="77777777" w:rsidR="005A6068" w:rsidRPr="001B37C6" w:rsidRDefault="005A6068" w:rsidP="002539E9">
            <w:pPr>
              <w:pStyle w:val="a"/>
              <w:numPr>
                <w:ilvl w:val="0"/>
                <w:numId w:val="0"/>
              </w:numPr>
              <w:spacing w:before="0" w:after="0"/>
              <w:jc w:val="center"/>
              <w:rPr>
                <w:color w:val="000000" w:themeColor="text1"/>
                <w:sz w:val="18"/>
                <w:szCs w:val="18"/>
              </w:rPr>
            </w:pPr>
            <w:r w:rsidRPr="001B37C6">
              <w:rPr>
                <w:color w:val="000000" w:themeColor="text1"/>
                <w:sz w:val="18"/>
                <w:szCs w:val="18"/>
              </w:rPr>
              <w:t>№</w:t>
            </w:r>
          </w:p>
          <w:p w14:paraId="42625232" w14:textId="77777777" w:rsidR="005A6068" w:rsidRPr="001B37C6" w:rsidRDefault="005A6068" w:rsidP="002539E9">
            <w:pPr>
              <w:pStyle w:val="a"/>
              <w:numPr>
                <w:ilvl w:val="0"/>
                <w:numId w:val="0"/>
              </w:numPr>
              <w:spacing w:before="0" w:after="0"/>
              <w:jc w:val="center"/>
              <w:rPr>
                <w:color w:val="000000" w:themeColor="text1"/>
                <w:sz w:val="18"/>
                <w:szCs w:val="18"/>
              </w:rPr>
            </w:pPr>
            <w:r w:rsidRPr="001B37C6">
              <w:rPr>
                <w:color w:val="000000" w:themeColor="text1"/>
                <w:sz w:val="18"/>
                <w:szCs w:val="18"/>
              </w:rPr>
              <w:t>з/п</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82D77" w14:textId="77777777" w:rsidR="005A6068" w:rsidRPr="001B37C6" w:rsidRDefault="005A6068" w:rsidP="002539E9">
            <w:pPr>
              <w:pStyle w:val="a"/>
              <w:numPr>
                <w:ilvl w:val="0"/>
                <w:numId w:val="0"/>
              </w:numPr>
              <w:spacing w:before="0" w:after="0"/>
              <w:jc w:val="center"/>
              <w:rPr>
                <w:color w:val="000000" w:themeColor="text1"/>
              </w:rPr>
            </w:pPr>
            <w:r w:rsidRPr="001B37C6">
              <w:rPr>
                <w:color w:val="000000" w:themeColor="text1"/>
                <w:sz w:val="18"/>
                <w:szCs w:val="18"/>
              </w:rPr>
              <w:t>Рядок схеми</w:t>
            </w:r>
          </w:p>
        </w:tc>
      </w:tr>
      <w:tr w:rsidR="001B37C6" w:rsidRPr="001B37C6" w14:paraId="5F572FF8" w14:textId="77777777" w:rsidTr="00BD2631">
        <w:tc>
          <w:tcPr>
            <w:tcW w:w="426" w:type="dxa"/>
            <w:tcBorders>
              <w:top w:val="single" w:sz="4" w:space="0" w:color="000000"/>
              <w:left w:val="single" w:sz="4" w:space="0" w:color="000000"/>
              <w:bottom w:val="single" w:sz="4" w:space="0" w:color="000000"/>
            </w:tcBorders>
            <w:shd w:val="clear" w:color="auto" w:fill="auto"/>
          </w:tcPr>
          <w:p w14:paraId="659645EE"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1059CA4" w14:textId="77777777" w:rsidR="005A6068" w:rsidRPr="001B37C6" w:rsidRDefault="005A6068" w:rsidP="002539E9">
            <w:pPr>
              <w:spacing w:after="0"/>
              <w:rPr>
                <w:color w:val="000000" w:themeColor="text1"/>
              </w:rPr>
            </w:pPr>
            <w:r w:rsidRPr="001B37C6">
              <w:rPr>
                <w:rFonts w:ascii="Courier New" w:hAnsi="Courier New" w:cs="Courier New"/>
                <w:color w:val="000000" w:themeColor="text1"/>
                <w:sz w:val="18"/>
                <w:szCs w:val="18"/>
              </w:rPr>
              <w:t>&lt;?xml version='1.0' encoding='windows-1251'?&gt;</w:t>
            </w:r>
          </w:p>
        </w:tc>
      </w:tr>
      <w:tr w:rsidR="001B37C6" w:rsidRPr="001B37C6" w14:paraId="16A79FBA" w14:textId="77777777" w:rsidTr="00BD2631">
        <w:tc>
          <w:tcPr>
            <w:tcW w:w="426" w:type="dxa"/>
            <w:tcBorders>
              <w:top w:val="single" w:sz="4" w:space="0" w:color="000000"/>
              <w:left w:val="single" w:sz="4" w:space="0" w:color="000000"/>
              <w:bottom w:val="single" w:sz="4" w:space="0" w:color="000000"/>
            </w:tcBorders>
            <w:shd w:val="clear" w:color="auto" w:fill="auto"/>
          </w:tcPr>
          <w:p w14:paraId="2ED8289E"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59B01FA" w14:textId="77777777" w:rsidR="005A6068" w:rsidRPr="001B37C6" w:rsidRDefault="005A6068" w:rsidP="002539E9">
            <w:pPr>
              <w:spacing w:after="0"/>
              <w:rPr>
                <w:color w:val="000000" w:themeColor="text1"/>
              </w:rPr>
            </w:pPr>
            <w:r w:rsidRPr="001B37C6">
              <w:rPr>
                <w:rFonts w:ascii="Courier New" w:hAnsi="Courier New" w:cs="Courier New"/>
                <w:color w:val="000000" w:themeColor="text1"/>
                <w:sz w:val="18"/>
                <w:szCs w:val="18"/>
              </w:rPr>
              <w:t>&lt;schema</w:t>
            </w:r>
          </w:p>
        </w:tc>
      </w:tr>
      <w:tr w:rsidR="001B37C6" w:rsidRPr="001B37C6" w14:paraId="6FF8622F" w14:textId="77777777" w:rsidTr="00BD2631">
        <w:tc>
          <w:tcPr>
            <w:tcW w:w="426" w:type="dxa"/>
            <w:tcBorders>
              <w:top w:val="single" w:sz="4" w:space="0" w:color="000000"/>
              <w:left w:val="single" w:sz="4" w:space="0" w:color="000000"/>
              <w:bottom w:val="single" w:sz="4" w:space="0" w:color="000000"/>
            </w:tcBorders>
            <w:shd w:val="clear" w:color="auto" w:fill="auto"/>
          </w:tcPr>
          <w:p w14:paraId="37A7561F"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99FBBE7" w14:textId="77777777" w:rsidR="005A6068" w:rsidRPr="001B37C6" w:rsidRDefault="005A6068" w:rsidP="002539E9">
            <w:pPr>
              <w:spacing w:after="0"/>
              <w:rPr>
                <w:color w:val="000000" w:themeColor="text1"/>
              </w:rPr>
            </w:pPr>
            <w:r w:rsidRPr="001B37C6">
              <w:rPr>
                <w:rFonts w:ascii="Courier New" w:hAnsi="Courier New" w:cs="Courier New"/>
                <w:color w:val="000000" w:themeColor="text1"/>
                <w:sz w:val="18"/>
                <w:szCs w:val="18"/>
              </w:rPr>
              <w:tab/>
              <w:t>xmlns="http://www.w3.org/2001/XMLSchema"</w:t>
            </w:r>
          </w:p>
        </w:tc>
      </w:tr>
      <w:tr w:rsidR="001B37C6" w:rsidRPr="001B37C6" w14:paraId="170890E5" w14:textId="77777777" w:rsidTr="00BD2631">
        <w:tc>
          <w:tcPr>
            <w:tcW w:w="426" w:type="dxa"/>
            <w:tcBorders>
              <w:top w:val="single" w:sz="4" w:space="0" w:color="000000"/>
              <w:left w:val="single" w:sz="4" w:space="0" w:color="000000"/>
              <w:bottom w:val="single" w:sz="4" w:space="0" w:color="000000"/>
            </w:tcBorders>
            <w:shd w:val="clear" w:color="auto" w:fill="auto"/>
          </w:tcPr>
          <w:p w14:paraId="26DB9A0A"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1B139F0" w14:textId="77777777" w:rsidR="005A6068" w:rsidRPr="001B37C6" w:rsidRDefault="005A6068" w:rsidP="002539E9">
            <w:pPr>
              <w:spacing w:after="0"/>
              <w:rPr>
                <w:color w:val="000000" w:themeColor="text1"/>
              </w:rPr>
            </w:pPr>
            <w:r w:rsidRPr="001B37C6">
              <w:rPr>
                <w:rFonts w:ascii="Courier New" w:hAnsi="Courier New" w:cs="Courier New"/>
                <w:color w:val="000000" w:themeColor="text1"/>
                <w:sz w:val="18"/>
                <w:szCs w:val="18"/>
              </w:rPr>
              <w:tab/>
              <w:t>xmlns:z="http://nssmc.gov.ua/Schem/QwartDepOrg"</w:t>
            </w:r>
          </w:p>
        </w:tc>
      </w:tr>
      <w:tr w:rsidR="001B37C6" w:rsidRPr="001B37C6" w14:paraId="1C0BBF24" w14:textId="77777777" w:rsidTr="00BD2631">
        <w:tc>
          <w:tcPr>
            <w:tcW w:w="426" w:type="dxa"/>
            <w:tcBorders>
              <w:top w:val="single" w:sz="4" w:space="0" w:color="000000"/>
              <w:left w:val="single" w:sz="4" w:space="0" w:color="000000"/>
              <w:bottom w:val="single" w:sz="4" w:space="0" w:color="000000"/>
            </w:tcBorders>
            <w:shd w:val="clear" w:color="auto" w:fill="auto"/>
          </w:tcPr>
          <w:p w14:paraId="3EAB5977"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E93ED84"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targetNamespace="http://nssmc.gov.ua/Schem/QwartDepOrg"</w:t>
            </w:r>
          </w:p>
        </w:tc>
      </w:tr>
      <w:tr w:rsidR="001B37C6" w:rsidRPr="001B37C6" w14:paraId="44F1A553" w14:textId="77777777" w:rsidTr="00BD2631">
        <w:tc>
          <w:tcPr>
            <w:tcW w:w="426" w:type="dxa"/>
            <w:tcBorders>
              <w:top w:val="single" w:sz="4" w:space="0" w:color="000000"/>
              <w:left w:val="single" w:sz="4" w:space="0" w:color="000000"/>
              <w:bottom w:val="single" w:sz="4" w:space="0" w:color="000000"/>
            </w:tcBorders>
            <w:shd w:val="clear" w:color="auto" w:fill="auto"/>
          </w:tcPr>
          <w:p w14:paraId="09B087EC"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45B12EB"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elementFormDefault="qualified"&gt;</w:t>
            </w:r>
          </w:p>
        </w:tc>
      </w:tr>
      <w:tr w:rsidR="001B37C6" w:rsidRPr="001B37C6" w14:paraId="22E7BF08" w14:textId="77777777" w:rsidTr="00BD2631">
        <w:tc>
          <w:tcPr>
            <w:tcW w:w="426" w:type="dxa"/>
            <w:tcBorders>
              <w:top w:val="single" w:sz="4" w:space="0" w:color="000000"/>
              <w:left w:val="single" w:sz="4" w:space="0" w:color="000000"/>
              <w:bottom w:val="single" w:sz="4" w:space="0" w:color="000000"/>
            </w:tcBorders>
            <w:shd w:val="clear" w:color="auto" w:fill="auto"/>
          </w:tcPr>
          <w:p w14:paraId="056046D5"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98A1F83"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&lt;include schemaLocation="FinRep.xsd"/&gt;</w:t>
            </w:r>
          </w:p>
        </w:tc>
      </w:tr>
      <w:tr w:rsidR="001B37C6" w:rsidRPr="001B37C6" w14:paraId="4886655F" w14:textId="77777777" w:rsidTr="00BD2631">
        <w:tc>
          <w:tcPr>
            <w:tcW w:w="426" w:type="dxa"/>
            <w:tcBorders>
              <w:top w:val="single" w:sz="4" w:space="0" w:color="000000"/>
              <w:left w:val="single" w:sz="4" w:space="0" w:color="000000"/>
              <w:bottom w:val="single" w:sz="4" w:space="0" w:color="000000"/>
            </w:tcBorders>
            <w:shd w:val="clear" w:color="auto" w:fill="auto"/>
          </w:tcPr>
          <w:p w14:paraId="2F985299"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1A5965F"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name="EDRPOU"&gt;</w:t>
            </w:r>
          </w:p>
        </w:tc>
      </w:tr>
      <w:tr w:rsidR="001B37C6" w:rsidRPr="001B37C6" w14:paraId="50B1CE70" w14:textId="77777777" w:rsidTr="00BD2631">
        <w:tc>
          <w:tcPr>
            <w:tcW w:w="426" w:type="dxa"/>
            <w:tcBorders>
              <w:top w:val="single" w:sz="4" w:space="0" w:color="000000"/>
              <w:left w:val="single" w:sz="4" w:space="0" w:color="000000"/>
              <w:bottom w:val="single" w:sz="4" w:space="0" w:color="000000"/>
            </w:tcBorders>
            <w:shd w:val="clear" w:color="auto" w:fill="auto"/>
          </w:tcPr>
          <w:p w14:paraId="66EBC374"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DB62B8D"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1B37C6" w:rsidRPr="001B37C6" w14:paraId="431D8F6E" w14:textId="77777777" w:rsidTr="00BD2631">
        <w:tc>
          <w:tcPr>
            <w:tcW w:w="426" w:type="dxa"/>
            <w:tcBorders>
              <w:top w:val="single" w:sz="4" w:space="0" w:color="000000"/>
              <w:left w:val="single" w:sz="4" w:space="0" w:color="000000"/>
              <w:bottom w:val="single" w:sz="4" w:space="0" w:color="000000"/>
            </w:tcBorders>
            <w:shd w:val="clear" w:color="auto" w:fill="auto"/>
          </w:tcPr>
          <w:p w14:paraId="50496F3C"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C3D34C1"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&lt;maxLength value="12"/&gt;</w:t>
            </w:r>
          </w:p>
        </w:tc>
      </w:tr>
      <w:tr w:rsidR="001B37C6" w:rsidRPr="001B37C6" w14:paraId="471D4596" w14:textId="77777777" w:rsidTr="00BD2631">
        <w:tc>
          <w:tcPr>
            <w:tcW w:w="426" w:type="dxa"/>
            <w:tcBorders>
              <w:top w:val="single" w:sz="4" w:space="0" w:color="000000"/>
              <w:left w:val="single" w:sz="4" w:space="0" w:color="000000"/>
              <w:bottom w:val="single" w:sz="4" w:space="0" w:color="000000"/>
            </w:tcBorders>
            <w:shd w:val="clear" w:color="auto" w:fill="auto"/>
          </w:tcPr>
          <w:p w14:paraId="60143518"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245B429"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6053A2B1" w14:textId="77777777" w:rsidTr="00BD2631">
        <w:tc>
          <w:tcPr>
            <w:tcW w:w="426" w:type="dxa"/>
            <w:tcBorders>
              <w:top w:val="single" w:sz="4" w:space="0" w:color="000000"/>
              <w:left w:val="single" w:sz="4" w:space="0" w:color="000000"/>
              <w:bottom w:val="single" w:sz="4" w:space="0" w:color="000000"/>
            </w:tcBorders>
            <w:shd w:val="clear" w:color="auto" w:fill="auto"/>
          </w:tcPr>
          <w:p w14:paraId="49036A47"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3110E0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05F0B6CF" w14:textId="77777777" w:rsidTr="00BD2631">
        <w:tc>
          <w:tcPr>
            <w:tcW w:w="426" w:type="dxa"/>
            <w:tcBorders>
              <w:top w:val="single" w:sz="4" w:space="0" w:color="000000"/>
              <w:left w:val="single" w:sz="4" w:space="0" w:color="000000"/>
              <w:bottom w:val="single" w:sz="4" w:space="0" w:color="000000"/>
            </w:tcBorders>
            <w:shd w:val="clear" w:color="auto" w:fill="auto"/>
          </w:tcPr>
          <w:p w14:paraId="03954815"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0FAF0B3"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name="ISIN"&gt;</w:t>
            </w:r>
          </w:p>
        </w:tc>
      </w:tr>
      <w:tr w:rsidR="001B37C6" w:rsidRPr="001B37C6" w14:paraId="07F9D502" w14:textId="77777777" w:rsidTr="00BD2631">
        <w:tc>
          <w:tcPr>
            <w:tcW w:w="426" w:type="dxa"/>
            <w:tcBorders>
              <w:top w:val="single" w:sz="4" w:space="0" w:color="000000"/>
              <w:left w:val="single" w:sz="4" w:space="0" w:color="000000"/>
              <w:bottom w:val="single" w:sz="4" w:space="0" w:color="000000"/>
            </w:tcBorders>
            <w:shd w:val="clear" w:color="auto" w:fill="auto"/>
          </w:tcPr>
          <w:p w14:paraId="7EA1C404"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EE9BCB9"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1B37C6" w:rsidRPr="001B37C6" w14:paraId="6141FBAA" w14:textId="77777777" w:rsidTr="00BD2631">
        <w:tc>
          <w:tcPr>
            <w:tcW w:w="426" w:type="dxa"/>
            <w:tcBorders>
              <w:top w:val="single" w:sz="4" w:space="0" w:color="000000"/>
              <w:left w:val="single" w:sz="4" w:space="0" w:color="000000"/>
              <w:bottom w:val="single" w:sz="4" w:space="0" w:color="000000"/>
            </w:tcBorders>
            <w:shd w:val="clear" w:color="auto" w:fill="auto"/>
          </w:tcPr>
          <w:p w14:paraId="166D725D"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FC91BF1"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&lt;maxLength value="12"/&gt;</w:t>
            </w:r>
          </w:p>
        </w:tc>
      </w:tr>
      <w:tr w:rsidR="001B37C6" w:rsidRPr="001B37C6" w14:paraId="595FCF80" w14:textId="77777777" w:rsidTr="00BD2631">
        <w:tc>
          <w:tcPr>
            <w:tcW w:w="426" w:type="dxa"/>
            <w:tcBorders>
              <w:top w:val="single" w:sz="4" w:space="0" w:color="000000"/>
              <w:left w:val="single" w:sz="4" w:space="0" w:color="000000"/>
              <w:bottom w:val="single" w:sz="4" w:space="0" w:color="000000"/>
            </w:tcBorders>
            <w:shd w:val="clear" w:color="auto" w:fill="auto"/>
          </w:tcPr>
          <w:p w14:paraId="3B608033"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022FD66"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47FAC2D0" w14:textId="77777777" w:rsidTr="00BD2631">
        <w:tc>
          <w:tcPr>
            <w:tcW w:w="426" w:type="dxa"/>
            <w:tcBorders>
              <w:top w:val="single" w:sz="4" w:space="0" w:color="000000"/>
              <w:left w:val="single" w:sz="4" w:space="0" w:color="000000"/>
              <w:bottom w:val="single" w:sz="4" w:space="0" w:color="000000"/>
            </w:tcBorders>
            <w:shd w:val="clear" w:color="auto" w:fill="auto"/>
          </w:tcPr>
          <w:p w14:paraId="4BA84A1A"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22F9F31"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0F23CBF8" w14:textId="77777777" w:rsidTr="00BD2631">
        <w:tc>
          <w:tcPr>
            <w:tcW w:w="426" w:type="dxa"/>
            <w:tcBorders>
              <w:top w:val="single" w:sz="4" w:space="0" w:color="000000"/>
              <w:left w:val="single" w:sz="4" w:space="0" w:color="000000"/>
              <w:bottom w:val="single" w:sz="4" w:space="0" w:color="000000"/>
            </w:tcBorders>
            <w:shd w:val="clear" w:color="auto" w:fill="auto"/>
          </w:tcPr>
          <w:p w14:paraId="7A107F40" w14:textId="77777777" w:rsidR="007201C7" w:rsidRPr="001B37C6" w:rsidRDefault="007201C7" w:rsidP="002539E9">
            <w:pPr>
              <w:pStyle w:val="a"/>
              <w:numPr>
                <w:ilvl w:val="0"/>
                <w:numId w:val="2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5EEA459" w14:textId="77777777" w:rsidR="007201C7" w:rsidRPr="001B37C6" w:rsidRDefault="007201C7"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w:t>
            </w:r>
            <w:r w:rsidRPr="001B37C6">
              <w:rPr>
                <w:rFonts w:ascii="Courier New" w:hAnsi="Courier New" w:cs="Courier New"/>
                <w:color w:val="000000" w:themeColor="text1"/>
                <w:sz w:val="18"/>
                <w:szCs w:val="18"/>
                <w:lang w:val="en-US"/>
              </w:rPr>
              <w:t>LEI</w:t>
            </w:r>
            <w:r w:rsidRPr="001B37C6">
              <w:rPr>
                <w:rFonts w:ascii="Courier New" w:hAnsi="Courier New" w:cs="Courier New"/>
                <w:color w:val="000000" w:themeColor="text1"/>
                <w:sz w:val="18"/>
                <w:szCs w:val="18"/>
              </w:rPr>
              <w:t>"&gt;</w:t>
            </w:r>
          </w:p>
        </w:tc>
      </w:tr>
      <w:tr w:rsidR="001B37C6" w:rsidRPr="001B37C6" w14:paraId="2A6705A0" w14:textId="77777777" w:rsidTr="00BD2631">
        <w:tc>
          <w:tcPr>
            <w:tcW w:w="426" w:type="dxa"/>
            <w:tcBorders>
              <w:top w:val="single" w:sz="4" w:space="0" w:color="000000"/>
              <w:left w:val="single" w:sz="4" w:space="0" w:color="000000"/>
              <w:bottom w:val="single" w:sz="4" w:space="0" w:color="000000"/>
            </w:tcBorders>
            <w:shd w:val="clear" w:color="auto" w:fill="auto"/>
          </w:tcPr>
          <w:p w14:paraId="6B549034" w14:textId="77777777" w:rsidR="007201C7" w:rsidRPr="001B37C6" w:rsidRDefault="007201C7" w:rsidP="002539E9">
            <w:pPr>
              <w:pStyle w:val="a"/>
              <w:numPr>
                <w:ilvl w:val="0"/>
                <w:numId w:val="2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62D140D" w14:textId="77777777" w:rsidR="007201C7" w:rsidRPr="001B37C6" w:rsidRDefault="007201C7"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1B37C6" w:rsidRPr="001B37C6" w14:paraId="344B50CF" w14:textId="77777777" w:rsidTr="00BD2631">
        <w:tc>
          <w:tcPr>
            <w:tcW w:w="426" w:type="dxa"/>
            <w:tcBorders>
              <w:top w:val="single" w:sz="4" w:space="0" w:color="000000"/>
              <w:left w:val="single" w:sz="4" w:space="0" w:color="000000"/>
              <w:bottom w:val="single" w:sz="4" w:space="0" w:color="000000"/>
            </w:tcBorders>
            <w:shd w:val="clear" w:color="auto" w:fill="auto"/>
          </w:tcPr>
          <w:p w14:paraId="4D4F88DE" w14:textId="77777777" w:rsidR="007201C7" w:rsidRPr="001B37C6" w:rsidRDefault="007201C7" w:rsidP="002539E9">
            <w:pPr>
              <w:pStyle w:val="a"/>
              <w:numPr>
                <w:ilvl w:val="0"/>
                <w:numId w:val="2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F4279E5" w14:textId="77777777" w:rsidR="007201C7" w:rsidRPr="001B37C6" w:rsidRDefault="007201C7"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w:t>
            </w:r>
            <w:r w:rsidRPr="001B37C6">
              <w:rPr>
                <w:rFonts w:ascii="Courier New" w:hAnsi="Courier New" w:cs="Courier New"/>
                <w:color w:val="000000" w:themeColor="text1"/>
                <w:sz w:val="18"/>
                <w:szCs w:val="18"/>
                <w:lang w:val="en-US"/>
              </w:rPr>
              <w:t>pattern</w:t>
            </w:r>
            <w:r w:rsidRPr="001B37C6">
              <w:rPr>
                <w:rFonts w:ascii="Courier New" w:hAnsi="Courier New" w:cs="Courier New"/>
                <w:color w:val="000000" w:themeColor="text1"/>
                <w:sz w:val="18"/>
                <w:szCs w:val="18"/>
              </w:rPr>
              <w:t xml:space="preserve"> value="</w:t>
            </w:r>
            <w:r w:rsidRPr="001B37C6">
              <w:rPr>
                <w:rFonts w:ascii="Courier New" w:hAnsi="Courier New" w:cs="Courier New"/>
                <w:color w:val="000000" w:themeColor="text1"/>
                <w:sz w:val="18"/>
                <w:szCs w:val="18"/>
                <w:lang w:val="en-US"/>
              </w:rPr>
              <w:t>[0-9A-Z]{18}[0-9]{2}</w:t>
            </w:r>
            <w:r w:rsidRPr="001B37C6">
              <w:rPr>
                <w:rFonts w:ascii="Courier New" w:hAnsi="Courier New" w:cs="Courier New"/>
                <w:color w:val="000000" w:themeColor="text1"/>
                <w:sz w:val="18"/>
                <w:szCs w:val="18"/>
              </w:rPr>
              <w:t>"/&gt;</w:t>
            </w:r>
          </w:p>
        </w:tc>
      </w:tr>
      <w:tr w:rsidR="001B37C6" w:rsidRPr="001B37C6" w14:paraId="12DFE38B" w14:textId="77777777" w:rsidTr="00BD2631">
        <w:tc>
          <w:tcPr>
            <w:tcW w:w="426" w:type="dxa"/>
            <w:tcBorders>
              <w:top w:val="single" w:sz="4" w:space="0" w:color="000000"/>
              <w:left w:val="single" w:sz="4" w:space="0" w:color="000000"/>
              <w:bottom w:val="single" w:sz="4" w:space="0" w:color="000000"/>
            </w:tcBorders>
            <w:shd w:val="clear" w:color="auto" w:fill="auto"/>
          </w:tcPr>
          <w:p w14:paraId="4867F089" w14:textId="77777777" w:rsidR="007201C7" w:rsidRPr="001B37C6" w:rsidRDefault="007201C7" w:rsidP="002539E9">
            <w:pPr>
              <w:pStyle w:val="a"/>
              <w:numPr>
                <w:ilvl w:val="0"/>
                <w:numId w:val="2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683A1B8" w14:textId="77777777" w:rsidR="007201C7" w:rsidRPr="001B37C6" w:rsidRDefault="007201C7"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63E8D364" w14:textId="77777777" w:rsidTr="00BD2631">
        <w:tc>
          <w:tcPr>
            <w:tcW w:w="426" w:type="dxa"/>
            <w:tcBorders>
              <w:top w:val="single" w:sz="4" w:space="0" w:color="000000"/>
              <w:left w:val="single" w:sz="4" w:space="0" w:color="000000"/>
              <w:bottom w:val="single" w:sz="4" w:space="0" w:color="000000"/>
            </w:tcBorders>
            <w:shd w:val="clear" w:color="auto" w:fill="auto"/>
          </w:tcPr>
          <w:p w14:paraId="3228FADA" w14:textId="77777777" w:rsidR="007201C7" w:rsidRPr="001B37C6" w:rsidRDefault="007201C7" w:rsidP="002539E9">
            <w:pPr>
              <w:pStyle w:val="a"/>
              <w:numPr>
                <w:ilvl w:val="0"/>
                <w:numId w:val="25"/>
              </w:numPr>
              <w:snapToGrid w:val="0"/>
              <w:spacing w:before="0" w:after="0"/>
              <w:jc w:val="center"/>
              <w:rPr>
                <w:rFonts w:ascii="Courier New" w:hAnsi="Courier New" w:cs="Courier New"/>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92C4F3D" w14:textId="77777777" w:rsidR="007201C7" w:rsidRPr="001B37C6" w:rsidRDefault="007201C7"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60D47DAB" w14:textId="77777777" w:rsidTr="00BD2631">
        <w:tc>
          <w:tcPr>
            <w:tcW w:w="426" w:type="dxa"/>
            <w:tcBorders>
              <w:top w:val="single" w:sz="4" w:space="0" w:color="000000"/>
              <w:left w:val="single" w:sz="4" w:space="0" w:color="000000"/>
              <w:bottom w:val="single" w:sz="4" w:space="0" w:color="000000"/>
            </w:tcBorders>
            <w:shd w:val="clear" w:color="auto" w:fill="auto"/>
          </w:tcPr>
          <w:p w14:paraId="7602834F"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97461B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name="Type254"&gt;</w:t>
            </w:r>
          </w:p>
        </w:tc>
      </w:tr>
      <w:tr w:rsidR="001B37C6" w:rsidRPr="001B37C6" w14:paraId="2090D825" w14:textId="77777777" w:rsidTr="00BD2631">
        <w:tc>
          <w:tcPr>
            <w:tcW w:w="426" w:type="dxa"/>
            <w:tcBorders>
              <w:top w:val="single" w:sz="4" w:space="0" w:color="000000"/>
              <w:left w:val="single" w:sz="4" w:space="0" w:color="000000"/>
              <w:bottom w:val="single" w:sz="4" w:space="0" w:color="000000"/>
            </w:tcBorders>
            <w:shd w:val="clear" w:color="auto" w:fill="auto"/>
          </w:tcPr>
          <w:p w14:paraId="52E5F611"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B1DC80F"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1B37C6" w:rsidRPr="001B37C6" w14:paraId="45EC600A" w14:textId="77777777" w:rsidTr="00BD2631">
        <w:tc>
          <w:tcPr>
            <w:tcW w:w="426" w:type="dxa"/>
            <w:tcBorders>
              <w:top w:val="single" w:sz="4" w:space="0" w:color="000000"/>
              <w:left w:val="single" w:sz="4" w:space="0" w:color="000000"/>
              <w:bottom w:val="single" w:sz="4" w:space="0" w:color="000000"/>
            </w:tcBorders>
            <w:shd w:val="clear" w:color="auto" w:fill="auto"/>
          </w:tcPr>
          <w:p w14:paraId="6FC0BE1C"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04A1AA1"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&lt;maxLength value="254"/&gt;</w:t>
            </w:r>
          </w:p>
        </w:tc>
      </w:tr>
      <w:tr w:rsidR="001B37C6" w:rsidRPr="001B37C6" w14:paraId="04C597FE" w14:textId="77777777" w:rsidTr="00BD2631">
        <w:tc>
          <w:tcPr>
            <w:tcW w:w="426" w:type="dxa"/>
            <w:tcBorders>
              <w:top w:val="single" w:sz="4" w:space="0" w:color="000000"/>
              <w:left w:val="single" w:sz="4" w:space="0" w:color="000000"/>
              <w:bottom w:val="single" w:sz="4" w:space="0" w:color="000000"/>
            </w:tcBorders>
            <w:shd w:val="clear" w:color="auto" w:fill="auto"/>
          </w:tcPr>
          <w:p w14:paraId="182D3966"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9FFC8C3"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7646C31D" w14:textId="77777777" w:rsidTr="00BD2631">
        <w:tc>
          <w:tcPr>
            <w:tcW w:w="426" w:type="dxa"/>
            <w:tcBorders>
              <w:top w:val="single" w:sz="4" w:space="0" w:color="000000"/>
              <w:left w:val="single" w:sz="4" w:space="0" w:color="000000"/>
              <w:bottom w:val="single" w:sz="4" w:space="0" w:color="000000"/>
            </w:tcBorders>
            <w:shd w:val="clear" w:color="auto" w:fill="auto"/>
          </w:tcPr>
          <w:p w14:paraId="2B6492C3"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C5F121D"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54AE1BB9" w14:textId="77777777" w:rsidTr="00BD2631">
        <w:tc>
          <w:tcPr>
            <w:tcW w:w="426" w:type="dxa"/>
            <w:tcBorders>
              <w:top w:val="single" w:sz="4" w:space="0" w:color="000000"/>
              <w:left w:val="single" w:sz="4" w:space="0" w:color="000000"/>
              <w:bottom w:val="single" w:sz="4" w:space="0" w:color="000000"/>
            </w:tcBorders>
            <w:shd w:val="clear" w:color="auto" w:fill="auto"/>
          </w:tcPr>
          <w:p w14:paraId="13B834E9"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CD28E69"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name="Type20"&gt;</w:t>
            </w:r>
          </w:p>
        </w:tc>
      </w:tr>
      <w:tr w:rsidR="001B37C6" w:rsidRPr="001B37C6" w14:paraId="54F4FB85" w14:textId="77777777" w:rsidTr="00BD2631">
        <w:tc>
          <w:tcPr>
            <w:tcW w:w="426" w:type="dxa"/>
            <w:tcBorders>
              <w:top w:val="single" w:sz="4" w:space="0" w:color="000000"/>
              <w:left w:val="single" w:sz="4" w:space="0" w:color="000000"/>
              <w:bottom w:val="single" w:sz="4" w:space="0" w:color="000000"/>
            </w:tcBorders>
            <w:shd w:val="clear" w:color="auto" w:fill="auto"/>
          </w:tcPr>
          <w:p w14:paraId="366A7049"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C625F76"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1B37C6" w:rsidRPr="001B37C6" w14:paraId="49E73256" w14:textId="77777777" w:rsidTr="00BD2631">
        <w:tc>
          <w:tcPr>
            <w:tcW w:w="426" w:type="dxa"/>
            <w:tcBorders>
              <w:top w:val="single" w:sz="4" w:space="0" w:color="000000"/>
              <w:left w:val="single" w:sz="4" w:space="0" w:color="000000"/>
              <w:bottom w:val="single" w:sz="4" w:space="0" w:color="000000"/>
            </w:tcBorders>
            <w:shd w:val="clear" w:color="auto" w:fill="auto"/>
          </w:tcPr>
          <w:p w14:paraId="55620C5C"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D81069B"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&lt;maxLength value="20"/&gt;</w:t>
            </w:r>
          </w:p>
        </w:tc>
      </w:tr>
      <w:tr w:rsidR="001B37C6" w:rsidRPr="001B37C6" w14:paraId="08CB1B90" w14:textId="77777777" w:rsidTr="00BD2631">
        <w:tc>
          <w:tcPr>
            <w:tcW w:w="426" w:type="dxa"/>
            <w:tcBorders>
              <w:top w:val="single" w:sz="4" w:space="0" w:color="000000"/>
              <w:left w:val="single" w:sz="4" w:space="0" w:color="000000"/>
              <w:bottom w:val="single" w:sz="4" w:space="0" w:color="000000"/>
            </w:tcBorders>
            <w:shd w:val="clear" w:color="auto" w:fill="auto"/>
          </w:tcPr>
          <w:p w14:paraId="4582F8C4"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C8E43C8"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7CCAFD70" w14:textId="77777777" w:rsidTr="00BD2631">
        <w:tc>
          <w:tcPr>
            <w:tcW w:w="426" w:type="dxa"/>
            <w:tcBorders>
              <w:top w:val="single" w:sz="4" w:space="0" w:color="000000"/>
              <w:left w:val="single" w:sz="4" w:space="0" w:color="000000"/>
              <w:bottom w:val="single" w:sz="4" w:space="0" w:color="000000"/>
            </w:tcBorders>
            <w:shd w:val="clear" w:color="auto" w:fill="auto"/>
          </w:tcPr>
          <w:p w14:paraId="72ED16DC"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C92F4EE"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729AB8DC" w14:textId="77777777" w:rsidTr="00BD2631">
        <w:tc>
          <w:tcPr>
            <w:tcW w:w="426" w:type="dxa"/>
            <w:tcBorders>
              <w:top w:val="single" w:sz="4" w:space="0" w:color="000000"/>
              <w:left w:val="single" w:sz="4" w:space="0" w:color="000000"/>
              <w:bottom w:val="single" w:sz="4" w:space="0" w:color="000000"/>
            </w:tcBorders>
            <w:shd w:val="clear" w:color="auto" w:fill="auto"/>
          </w:tcPr>
          <w:p w14:paraId="1269AD9F"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B36710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name="Type10"&gt;</w:t>
            </w:r>
          </w:p>
        </w:tc>
      </w:tr>
      <w:tr w:rsidR="001B37C6" w:rsidRPr="001B37C6" w14:paraId="1FDD91CF" w14:textId="77777777" w:rsidTr="00BD2631">
        <w:tc>
          <w:tcPr>
            <w:tcW w:w="426" w:type="dxa"/>
            <w:tcBorders>
              <w:top w:val="single" w:sz="4" w:space="0" w:color="000000"/>
              <w:left w:val="single" w:sz="4" w:space="0" w:color="000000"/>
              <w:bottom w:val="single" w:sz="4" w:space="0" w:color="000000"/>
            </w:tcBorders>
            <w:shd w:val="clear" w:color="auto" w:fill="auto"/>
          </w:tcPr>
          <w:p w14:paraId="34B2CD6E"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A7FB207"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1B37C6" w:rsidRPr="001B37C6" w14:paraId="65BD915D" w14:textId="77777777" w:rsidTr="00BD2631">
        <w:tc>
          <w:tcPr>
            <w:tcW w:w="426" w:type="dxa"/>
            <w:tcBorders>
              <w:top w:val="single" w:sz="4" w:space="0" w:color="000000"/>
              <w:left w:val="single" w:sz="4" w:space="0" w:color="000000"/>
              <w:bottom w:val="single" w:sz="4" w:space="0" w:color="000000"/>
            </w:tcBorders>
            <w:shd w:val="clear" w:color="auto" w:fill="auto"/>
          </w:tcPr>
          <w:p w14:paraId="122F6ED2"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0BB1FBE"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&lt;maxLength value="10"/&gt;</w:t>
            </w:r>
          </w:p>
        </w:tc>
      </w:tr>
      <w:tr w:rsidR="001B37C6" w:rsidRPr="001B37C6" w14:paraId="0B3A04C1" w14:textId="77777777" w:rsidTr="00BD2631">
        <w:tc>
          <w:tcPr>
            <w:tcW w:w="426" w:type="dxa"/>
            <w:tcBorders>
              <w:top w:val="single" w:sz="4" w:space="0" w:color="000000"/>
              <w:left w:val="single" w:sz="4" w:space="0" w:color="000000"/>
              <w:bottom w:val="single" w:sz="4" w:space="0" w:color="000000"/>
            </w:tcBorders>
            <w:shd w:val="clear" w:color="auto" w:fill="auto"/>
          </w:tcPr>
          <w:p w14:paraId="347E98B8"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7B58EF3"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440E318F" w14:textId="77777777" w:rsidTr="00BD2631">
        <w:tc>
          <w:tcPr>
            <w:tcW w:w="426" w:type="dxa"/>
            <w:tcBorders>
              <w:top w:val="single" w:sz="4" w:space="0" w:color="000000"/>
              <w:left w:val="single" w:sz="4" w:space="0" w:color="000000"/>
              <w:bottom w:val="single" w:sz="4" w:space="0" w:color="000000"/>
            </w:tcBorders>
            <w:shd w:val="clear" w:color="auto" w:fill="auto"/>
          </w:tcPr>
          <w:p w14:paraId="4BD518FC"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92C5037"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1066CD24" w14:textId="77777777" w:rsidTr="00BD2631">
        <w:tc>
          <w:tcPr>
            <w:tcW w:w="426" w:type="dxa"/>
            <w:tcBorders>
              <w:top w:val="single" w:sz="4" w:space="0" w:color="000000"/>
              <w:left w:val="single" w:sz="4" w:space="0" w:color="000000"/>
              <w:bottom w:val="single" w:sz="4" w:space="0" w:color="000000"/>
            </w:tcBorders>
            <w:shd w:val="clear" w:color="auto" w:fill="auto"/>
          </w:tcPr>
          <w:p w14:paraId="6F902425"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7C7A08C"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name="Type100"&gt;</w:t>
            </w:r>
          </w:p>
        </w:tc>
      </w:tr>
      <w:tr w:rsidR="001B37C6" w:rsidRPr="001B37C6" w14:paraId="5D7F7009" w14:textId="77777777" w:rsidTr="00BD2631">
        <w:tc>
          <w:tcPr>
            <w:tcW w:w="426" w:type="dxa"/>
            <w:tcBorders>
              <w:top w:val="single" w:sz="4" w:space="0" w:color="000000"/>
              <w:left w:val="single" w:sz="4" w:space="0" w:color="000000"/>
              <w:bottom w:val="single" w:sz="4" w:space="0" w:color="000000"/>
            </w:tcBorders>
            <w:shd w:val="clear" w:color="auto" w:fill="auto"/>
          </w:tcPr>
          <w:p w14:paraId="52D88CFB"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8A56E2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1B37C6" w:rsidRPr="001B37C6" w14:paraId="56E50C52" w14:textId="77777777" w:rsidTr="00BD2631">
        <w:tc>
          <w:tcPr>
            <w:tcW w:w="426" w:type="dxa"/>
            <w:tcBorders>
              <w:top w:val="single" w:sz="4" w:space="0" w:color="000000"/>
              <w:left w:val="single" w:sz="4" w:space="0" w:color="000000"/>
              <w:bottom w:val="single" w:sz="4" w:space="0" w:color="000000"/>
            </w:tcBorders>
            <w:shd w:val="clear" w:color="auto" w:fill="auto"/>
          </w:tcPr>
          <w:p w14:paraId="7CF9E700"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A1FF41F"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&lt;maxLength value="100"/&gt;</w:t>
            </w:r>
          </w:p>
        </w:tc>
      </w:tr>
      <w:tr w:rsidR="001B37C6" w:rsidRPr="001B37C6" w14:paraId="47E1FD78" w14:textId="77777777" w:rsidTr="00BD2631">
        <w:tc>
          <w:tcPr>
            <w:tcW w:w="426" w:type="dxa"/>
            <w:tcBorders>
              <w:top w:val="single" w:sz="4" w:space="0" w:color="000000"/>
              <w:left w:val="single" w:sz="4" w:space="0" w:color="000000"/>
              <w:bottom w:val="single" w:sz="4" w:space="0" w:color="000000"/>
            </w:tcBorders>
            <w:shd w:val="clear" w:color="auto" w:fill="auto"/>
          </w:tcPr>
          <w:p w14:paraId="2C16956F"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96F8F86"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209666D5" w14:textId="77777777" w:rsidTr="00BD2631">
        <w:tc>
          <w:tcPr>
            <w:tcW w:w="426" w:type="dxa"/>
            <w:tcBorders>
              <w:top w:val="single" w:sz="4" w:space="0" w:color="000000"/>
              <w:left w:val="single" w:sz="4" w:space="0" w:color="000000"/>
              <w:bottom w:val="single" w:sz="4" w:space="0" w:color="000000"/>
            </w:tcBorders>
            <w:shd w:val="clear" w:color="auto" w:fill="auto"/>
          </w:tcPr>
          <w:p w14:paraId="43C5ACC0"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181188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337317D9" w14:textId="77777777" w:rsidTr="00BD2631">
        <w:tc>
          <w:tcPr>
            <w:tcW w:w="426" w:type="dxa"/>
            <w:tcBorders>
              <w:top w:val="single" w:sz="4" w:space="0" w:color="000000"/>
              <w:left w:val="single" w:sz="4" w:space="0" w:color="000000"/>
              <w:bottom w:val="single" w:sz="4" w:space="0" w:color="000000"/>
            </w:tcBorders>
            <w:shd w:val="clear" w:color="auto" w:fill="auto"/>
          </w:tcPr>
          <w:p w14:paraId="44F3BBEA"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57CE53C"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name="Type50"&gt;</w:t>
            </w:r>
          </w:p>
        </w:tc>
      </w:tr>
      <w:tr w:rsidR="001B37C6" w:rsidRPr="001B37C6" w14:paraId="160857F3" w14:textId="77777777" w:rsidTr="00BD2631">
        <w:tc>
          <w:tcPr>
            <w:tcW w:w="426" w:type="dxa"/>
            <w:tcBorders>
              <w:top w:val="single" w:sz="4" w:space="0" w:color="000000"/>
              <w:left w:val="single" w:sz="4" w:space="0" w:color="000000"/>
              <w:bottom w:val="single" w:sz="4" w:space="0" w:color="000000"/>
            </w:tcBorders>
            <w:shd w:val="clear" w:color="auto" w:fill="auto"/>
          </w:tcPr>
          <w:p w14:paraId="6166ACA2"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AF9A3A9"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1B37C6" w:rsidRPr="001B37C6" w14:paraId="2336AF85" w14:textId="77777777" w:rsidTr="00BD2631">
        <w:tc>
          <w:tcPr>
            <w:tcW w:w="426" w:type="dxa"/>
            <w:tcBorders>
              <w:top w:val="single" w:sz="4" w:space="0" w:color="000000"/>
              <w:left w:val="single" w:sz="4" w:space="0" w:color="000000"/>
              <w:bottom w:val="single" w:sz="4" w:space="0" w:color="000000"/>
            </w:tcBorders>
            <w:shd w:val="clear" w:color="auto" w:fill="auto"/>
          </w:tcPr>
          <w:p w14:paraId="5922B8AD"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413B5EB"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&lt;maxLength value="50"/&gt;</w:t>
            </w:r>
          </w:p>
        </w:tc>
      </w:tr>
      <w:tr w:rsidR="001B37C6" w:rsidRPr="001B37C6" w14:paraId="2DF678C7" w14:textId="77777777" w:rsidTr="00BD2631">
        <w:tc>
          <w:tcPr>
            <w:tcW w:w="426" w:type="dxa"/>
            <w:tcBorders>
              <w:top w:val="single" w:sz="4" w:space="0" w:color="000000"/>
              <w:left w:val="single" w:sz="4" w:space="0" w:color="000000"/>
              <w:bottom w:val="single" w:sz="4" w:space="0" w:color="000000"/>
            </w:tcBorders>
            <w:shd w:val="clear" w:color="auto" w:fill="auto"/>
          </w:tcPr>
          <w:p w14:paraId="03F84F2C"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801F3E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4A7FE801" w14:textId="77777777" w:rsidTr="00BD2631">
        <w:tc>
          <w:tcPr>
            <w:tcW w:w="426" w:type="dxa"/>
            <w:tcBorders>
              <w:top w:val="single" w:sz="4" w:space="0" w:color="000000"/>
              <w:left w:val="single" w:sz="4" w:space="0" w:color="000000"/>
              <w:bottom w:val="single" w:sz="4" w:space="0" w:color="000000"/>
            </w:tcBorders>
            <w:shd w:val="clear" w:color="auto" w:fill="auto"/>
          </w:tcPr>
          <w:p w14:paraId="638422F0"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F3D375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48FE38ED" w14:textId="77777777" w:rsidTr="00BD2631">
        <w:tc>
          <w:tcPr>
            <w:tcW w:w="426" w:type="dxa"/>
            <w:tcBorders>
              <w:top w:val="single" w:sz="4" w:space="0" w:color="000000"/>
              <w:left w:val="single" w:sz="4" w:space="0" w:color="000000"/>
              <w:bottom w:val="single" w:sz="4" w:space="0" w:color="000000"/>
            </w:tcBorders>
            <w:shd w:val="clear" w:color="auto" w:fill="auto"/>
          </w:tcPr>
          <w:p w14:paraId="27F45671"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3A4EBFD"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name="Type30"&gt;</w:t>
            </w:r>
          </w:p>
        </w:tc>
      </w:tr>
      <w:tr w:rsidR="001B37C6" w:rsidRPr="001B37C6" w14:paraId="42C6A55F" w14:textId="77777777" w:rsidTr="00BD2631">
        <w:tc>
          <w:tcPr>
            <w:tcW w:w="426" w:type="dxa"/>
            <w:tcBorders>
              <w:top w:val="single" w:sz="4" w:space="0" w:color="000000"/>
              <w:left w:val="single" w:sz="4" w:space="0" w:color="000000"/>
              <w:bottom w:val="single" w:sz="4" w:space="0" w:color="000000"/>
            </w:tcBorders>
            <w:shd w:val="clear" w:color="auto" w:fill="auto"/>
          </w:tcPr>
          <w:p w14:paraId="5BDACB24"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3B00542"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1B37C6" w:rsidRPr="001B37C6" w14:paraId="269E9AB7" w14:textId="77777777" w:rsidTr="00BD2631">
        <w:tc>
          <w:tcPr>
            <w:tcW w:w="426" w:type="dxa"/>
            <w:tcBorders>
              <w:top w:val="single" w:sz="4" w:space="0" w:color="000000"/>
              <w:left w:val="single" w:sz="4" w:space="0" w:color="000000"/>
              <w:bottom w:val="single" w:sz="4" w:space="0" w:color="000000"/>
            </w:tcBorders>
            <w:shd w:val="clear" w:color="auto" w:fill="auto"/>
          </w:tcPr>
          <w:p w14:paraId="59C2F2AB"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6E47D1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&lt;maxLength value="30"/&gt;</w:t>
            </w:r>
          </w:p>
        </w:tc>
      </w:tr>
      <w:tr w:rsidR="001B37C6" w:rsidRPr="001B37C6" w14:paraId="7B3BB925" w14:textId="77777777" w:rsidTr="00BD2631">
        <w:tc>
          <w:tcPr>
            <w:tcW w:w="426" w:type="dxa"/>
            <w:tcBorders>
              <w:top w:val="single" w:sz="4" w:space="0" w:color="000000"/>
              <w:left w:val="single" w:sz="4" w:space="0" w:color="000000"/>
              <w:bottom w:val="single" w:sz="4" w:space="0" w:color="000000"/>
            </w:tcBorders>
            <w:shd w:val="clear" w:color="auto" w:fill="auto"/>
          </w:tcPr>
          <w:p w14:paraId="2DA23865"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35A535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200B73B3" w14:textId="77777777" w:rsidTr="00BD2631">
        <w:tc>
          <w:tcPr>
            <w:tcW w:w="426" w:type="dxa"/>
            <w:tcBorders>
              <w:top w:val="single" w:sz="4" w:space="0" w:color="000000"/>
              <w:left w:val="single" w:sz="4" w:space="0" w:color="000000"/>
              <w:bottom w:val="single" w:sz="4" w:space="0" w:color="000000"/>
            </w:tcBorders>
            <w:shd w:val="clear" w:color="auto" w:fill="auto"/>
          </w:tcPr>
          <w:p w14:paraId="3D3AB568"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04E1F17"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22151D50" w14:textId="77777777" w:rsidTr="00BD2631">
        <w:tc>
          <w:tcPr>
            <w:tcW w:w="426" w:type="dxa"/>
            <w:tcBorders>
              <w:top w:val="single" w:sz="4" w:space="0" w:color="000000"/>
              <w:left w:val="single" w:sz="4" w:space="0" w:color="000000"/>
              <w:bottom w:val="single" w:sz="4" w:space="0" w:color="000000"/>
            </w:tcBorders>
            <w:shd w:val="clear" w:color="auto" w:fill="auto"/>
          </w:tcPr>
          <w:p w14:paraId="7262524C"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0FC1742"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name="Type3"&gt;</w:t>
            </w:r>
          </w:p>
        </w:tc>
      </w:tr>
      <w:tr w:rsidR="001B37C6" w:rsidRPr="001B37C6" w14:paraId="021FCBDA" w14:textId="77777777" w:rsidTr="00BD2631">
        <w:tc>
          <w:tcPr>
            <w:tcW w:w="426" w:type="dxa"/>
            <w:tcBorders>
              <w:top w:val="single" w:sz="4" w:space="0" w:color="000000"/>
              <w:left w:val="single" w:sz="4" w:space="0" w:color="000000"/>
              <w:bottom w:val="single" w:sz="4" w:space="0" w:color="000000"/>
            </w:tcBorders>
            <w:shd w:val="clear" w:color="auto" w:fill="auto"/>
          </w:tcPr>
          <w:p w14:paraId="1F1253D7"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D27276A"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1B37C6" w:rsidRPr="001B37C6" w14:paraId="6D7E64EC" w14:textId="77777777" w:rsidTr="00BD2631">
        <w:tc>
          <w:tcPr>
            <w:tcW w:w="426" w:type="dxa"/>
            <w:tcBorders>
              <w:top w:val="single" w:sz="4" w:space="0" w:color="000000"/>
              <w:left w:val="single" w:sz="4" w:space="0" w:color="000000"/>
              <w:bottom w:val="single" w:sz="4" w:space="0" w:color="000000"/>
            </w:tcBorders>
            <w:shd w:val="clear" w:color="auto" w:fill="auto"/>
          </w:tcPr>
          <w:p w14:paraId="18DC2278"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02318E2"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&lt;maxLength value="3"/&gt;</w:t>
            </w:r>
          </w:p>
        </w:tc>
      </w:tr>
      <w:tr w:rsidR="001B37C6" w:rsidRPr="001B37C6" w14:paraId="6BED855E" w14:textId="77777777" w:rsidTr="00BD2631">
        <w:tc>
          <w:tcPr>
            <w:tcW w:w="426" w:type="dxa"/>
            <w:tcBorders>
              <w:top w:val="single" w:sz="4" w:space="0" w:color="000000"/>
              <w:left w:val="single" w:sz="4" w:space="0" w:color="000000"/>
              <w:bottom w:val="single" w:sz="4" w:space="0" w:color="000000"/>
            </w:tcBorders>
            <w:shd w:val="clear" w:color="auto" w:fill="auto"/>
          </w:tcPr>
          <w:p w14:paraId="24F2B53C"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E1F903F"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1B37C6" w:rsidRPr="001B37C6" w14:paraId="260E2751" w14:textId="77777777" w:rsidTr="00BD2631">
        <w:tc>
          <w:tcPr>
            <w:tcW w:w="426" w:type="dxa"/>
            <w:tcBorders>
              <w:top w:val="single" w:sz="4" w:space="0" w:color="000000"/>
              <w:left w:val="single" w:sz="4" w:space="0" w:color="000000"/>
              <w:bottom w:val="single" w:sz="4" w:space="0" w:color="000000"/>
            </w:tcBorders>
            <w:shd w:val="clear" w:color="auto" w:fill="auto"/>
          </w:tcPr>
          <w:p w14:paraId="1222681A"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D007826"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1B37C6" w:rsidRPr="001B37C6" w14:paraId="5EE72FC2" w14:textId="77777777" w:rsidTr="00BD2631">
        <w:tc>
          <w:tcPr>
            <w:tcW w:w="426" w:type="dxa"/>
            <w:tcBorders>
              <w:top w:val="single" w:sz="4" w:space="0" w:color="000000"/>
              <w:left w:val="single" w:sz="4" w:space="0" w:color="000000"/>
              <w:bottom w:val="single" w:sz="4" w:space="0" w:color="000000"/>
            </w:tcBorders>
            <w:shd w:val="clear" w:color="auto" w:fill="auto"/>
          </w:tcPr>
          <w:p w14:paraId="08071C48"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3D49F12"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name="Type2"&gt;</w:t>
            </w:r>
          </w:p>
        </w:tc>
      </w:tr>
    </w:tbl>
    <w:p w14:paraId="6E26E055" w14:textId="77777777" w:rsidR="00D527F0" w:rsidRPr="001B37C6" w:rsidRDefault="00D527F0" w:rsidP="002539E9">
      <w:pPr>
        <w:rPr>
          <w:color w:val="000000" w:themeColor="text1"/>
        </w:rPr>
      </w:pPr>
      <w:r w:rsidRPr="001B37C6">
        <w:rPr>
          <w:b/>
          <w:bCs/>
          <w:color w:val="000000" w:themeColor="text1"/>
        </w:rPr>
        <w:br w:type="page"/>
      </w:r>
    </w:p>
    <w:tbl>
      <w:tblPr>
        <w:tblW w:w="9639" w:type="dxa"/>
        <w:tblInd w:w="-5" w:type="dxa"/>
        <w:tblLayout w:type="fixed"/>
        <w:tblCellMar>
          <w:left w:w="11" w:type="dxa"/>
          <w:right w:w="11" w:type="dxa"/>
        </w:tblCellMar>
        <w:tblLook w:val="0000" w:firstRow="0" w:lastRow="0" w:firstColumn="0" w:lastColumn="0" w:noHBand="0" w:noVBand="0"/>
      </w:tblPr>
      <w:tblGrid>
        <w:gridCol w:w="426"/>
        <w:gridCol w:w="9213"/>
      </w:tblGrid>
      <w:tr w:rsidR="005A6068" w:rsidRPr="001B37C6" w14:paraId="6FDC5AED" w14:textId="77777777" w:rsidTr="00BD2631">
        <w:tc>
          <w:tcPr>
            <w:tcW w:w="426" w:type="dxa"/>
            <w:tcBorders>
              <w:top w:val="single" w:sz="4" w:space="0" w:color="000000"/>
              <w:left w:val="single" w:sz="4" w:space="0" w:color="000000"/>
              <w:bottom w:val="single" w:sz="4" w:space="0" w:color="000000"/>
            </w:tcBorders>
            <w:shd w:val="clear" w:color="auto" w:fill="auto"/>
          </w:tcPr>
          <w:p w14:paraId="6620047C" w14:textId="59BACBBC"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558EF2C"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5A6068" w:rsidRPr="001B37C6" w14:paraId="62A88B43" w14:textId="77777777" w:rsidTr="00BD2631">
        <w:tc>
          <w:tcPr>
            <w:tcW w:w="426" w:type="dxa"/>
            <w:tcBorders>
              <w:top w:val="single" w:sz="4" w:space="0" w:color="000000"/>
              <w:left w:val="single" w:sz="4" w:space="0" w:color="000000"/>
              <w:bottom w:val="single" w:sz="4" w:space="0" w:color="000000"/>
            </w:tcBorders>
            <w:shd w:val="clear" w:color="auto" w:fill="auto"/>
          </w:tcPr>
          <w:p w14:paraId="73991E52"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42D231A"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&lt;maxLength value="2"/&gt;</w:t>
            </w:r>
          </w:p>
        </w:tc>
      </w:tr>
      <w:tr w:rsidR="005A6068" w:rsidRPr="001B37C6" w14:paraId="65834BE0" w14:textId="77777777" w:rsidTr="00BD2631">
        <w:tc>
          <w:tcPr>
            <w:tcW w:w="426" w:type="dxa"/>
            <w:tcBorders>
              <w:top w:val="single" w:sz="4" w:space="0" w:color="000000"/>
              <w:left w:val="single" w:sz="4" w:space="0" w:color="000000"/>
              <w:bottom w:val="single" w:sz="4" w:space="0" w:color="000000"/>
            </w:tcBorders>
            <w:shd w:val="clear" w:color="auto" w:fill="auto"/>
          </w:tcPr>
          <w:p w14:paraId="76F37BFA"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5E82293"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5A6068" w:rsidRPr="001B37C6" w14:paraId="5E93CAB7" w14:textId="77777777" w:rsidTr="00BD2631">
        <w:tc>
          <w:tcPr>
            <w:tcW w:w="426" w:type="dxa"/>
            <w:tcBorders>
              <w:top w:val="single" w:sz="4" w:space="0" w:color="000000"/>
              <w:left w:val="single" w:sz="4" w:space="0" w:color="000000"/>
              <w:bottom w:val="single" w:sz="4" w:space="0" w:color="000000"/>
            </w:tcBorders>
            <w:shd w:val="clear" w:color="auto" w:fill="auto"/>
          </w:tcPr>
          <w:p w14:paraId="7902AE8F"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6EF8A26"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5A6068" w:rsidRPr="001B37C6" w14:paraId="57A78063" w14:textId="77777777" w:rsidTr="00BD2631">
        <w:tc>
          <w:tcPr>
            <w:tcW w:w="426" w:type="dxa"/>
            <w:tcBorders>
              <w:top w:val="single" w:sz="4" w:space="0" w:color="000000"/>
              <w:left w:val="single" w:sz="4" w:space="0" w:color="000000"/>
              <w:bottom w:val="single" w:sz="4" w:space="0" w:color="000000"/>
            </w:tcBorders>
            <w:shd w:val="clear" w:color="auto" w:fill="auto"/>
          </w:tcPr>
          <w:p w14:paraId="66D4B282"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8D111E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name="Type5"&gt;</w:t>
            </w:r>
          </w:p>
        </w:tc>
      </w:tr>
      <w:tr w:rsidR="005A6068" w:rsidRPr="001B37C6" w14:paraId="6BE78C31" w14:textId="77777777" w:rsidTr="00BD2631">
        <w:tc>
          <w:tcPr>
            <w:tcW w:w="426" w:type="dxa"/>
            <w:tcBorders>
              <w:top w:val="single" w:sz="4" w:space="0" w:color="000000"/>
              <w:left w:val="single" w:sz="4" w:space="0" w:color="000000"/>
              <w:bottom w:val="single" w:sz="4" w:space="0" w:color="000000"/>
            </w:tcBorders>
            <w:shd w:val="clear" w:color="auto" w:fill="auto"/>
          </w:tcPr>
          <w:p w14:paraId="4FF530C7"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C5D21D4"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5A6068" w:rsidRPr="001B37C6" w14:paraId="6BACC45E" w14:textId="77777777" w:rsidTr="00BD2631">
        <w:tc>
          <w:tcPr>
            <w:tcW w:w="426" w:type="dxa"/>
            <w:tcBorders>
              <w:top w:val="single" w:sz="4" w:space="0" w:color="000000"/>
              <w:left w:val="single" w:sz="4" w:space="0" w:color="000000"/>
              <w:bottom w:val="single" w:sz="4" w:space="0" w:color="000000"/>
            </w:tcBorders>
            <w:shd w:val="clear" w:color="auto" w:fill="auto"/>
          </w:tcPr>
          <w:p w14:paraId="2CFA2D43"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4A727C1"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&lt;maxLength value="5"/&gt;</w:t>
            </w:r>
          </w:p>
        </w:tc>
      </w:tr>
      <w:tr w:rsidR="005A6068" w:rsidRPr="001B37C6" w14:paraId="6B8D0797" w14:textId="77777777" w:rsidTr="00BD2631">
        <w:tc>
          <w:tcPr>
            <w:tcW w:w="426" w:type="dxa"/>
            <w:tcBorders>
              <w:top w:val="single" w:sz="4" w:space="0" w:color="000000"/>
              <w:left w:val="single" w:sz="4" w:space="0" w:color="000000"/>
              <w:bottom w:val="single" w:sz="4" w:space="0" w:color="000000"/>
            </w:tcBorders>
            <w:shd w:val="clear" w:color="auto" w:fill="auto"/>
          </w:tcPr>
          <w:p w14:paraId="5DF63F43"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AE5C39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5A6068" w:rsidRPr="001B37C6" w14:paraId="47A9EB69" w14:textId="77777777" w:rsidTr="00BD2631">
        <w:tc>
          <w:tcPr>
            <w:tcW w:w="426" w:type="dxa"/>
            <w:tcBorders>
              <w:top w:val="single" w:sz="4" w:space="0" w:color="000000"/>
              <w:left w:val="single" w:sz="4" w:space="0" w:color="000000"/>
              <w:bottom w:val="single" w:sz="4" w:space="0" w:color="000000"/>
            </w:tcBorders>
            <w:shd w:val="clear" w:color="auto" w:fill="auto"/>
          </w:tcPr>
          <w:p w14:paraId="1C690B3E"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4E105D8"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5A6068" w:rsidRPr="001B37C6" w14:paraId="4FF1213D" w14:textId="77777777" w:rsidTr="00BD2631">
        <w:tc>
          <w:tcPr>
            <w:tcW w:w="426" w:type="dxa"/>
            <w:tcBorders>
              <w:top w:val="single" w:sz="4" w:space="0" w:color="000000"/>
              <w:left w:val="single" w:sz="4" w:space="0" w:color="000000"/>
              <w:bottom w:val="single" w:sz="4" w:space="0" w:color="000000"/>
            </w:tcBorders>
            <w:shd w:val="clear" w:color="auto" w:fill="auto"/>
          </w:tcPr>
          <w:p w14:paraId="5CB900F8"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0672487"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name="Type6"&gt;</w:t>
            </w:r>
          </w:p>
        </w:tc>
      </w:tr>
      <w:tr w:rsidR="005A6068" w:rsidRPr="001B37C6" w14:paraId="47B1A368" w14:textId="77777777" w:rsidTr="00BD2631">
        <w:tc>
          <w:tcPr>
            <w:tcW w:w="426" w:type="dxa"/>
            <w:tcBorders>
              <w:top w:val="single" w:sz="4" w:space="0" w:color="000000"/>
              <w:left w:val="single" w:sz="4" w:space="0" w:color="000000"/>
              <w:bottom w:val="single" w:sz="4" w:space="0" w:color="000000"/>
            </w:tcBorders>
            <w:shd w:val="clear" w:color="auto" w:fill="auto"/>
          </w:tcPr>
          <w:p w14:paraId="709504F6"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FEC4F79"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5A6068" w:rsidRPr="001B37C6" w14:paraId="3A0966C4" w14:textId="77777777" w:rsidTr="00BD2631">
        <w:tc>
          <w:tcPr>
            <w:tcW w:w="426" w:type="dxa"/>
            <w:tcBorders>
              <w:top w:val="single" w:sz="4" w:space="0" w:color="000000"/>
              <w:left w:val="single" w:sz="4" w:space="0" w:color="000000"/>
              <w:bottom w:val="single" w:sz="4" w:space="0" w:color="000000"/>
            </w:tcBorders>
            <w:shd w:val="clear" w:color="auto" w:fill="auto"/>
          </w:tcPr>
          <w:p w14:paraId="04D6AD71"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AC887AA"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&lt;maxLength value="6"/&gt;</w:t>
            </w:r>
          </w:p>
        </w:tc>
      </w:tr>
      <w:tr w:rsidR="005A6068" w:rsidRPr="001B37C6" w14:paraId="55DCC2B0" w14:textId="77777777" w:rsidTr="00BD2631">
        <w:tc>
          <w:tcPr>
            <w:tcW w:w="426" w:type="dxa"/>
            <w:tcBorders>
              <w:top w:val="single" w:sz="4" w:space="0" w:color="000000"/>
              <w:left w:val="single" w:sz="4" w:space="0" w:color="000000"/>
              <w:bottom w:val="single" w:sz="4" w:space="0" w:color="000000"/>
            </w:tcBorders>
            <w:shd w:val="clear" w:color="auto" w:fill="auto"/>
          </w:tcPr>
          <w:p w14:paraId="15B83729"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728DE1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5A6068" w:rsidRPr="001B37C6" w14:paraId="6CEC6605" w14:textId="77777777" w:rsidTr="00BD2631">
        <w:tc>
          <w:tcPr>
            <w:tcW w:w="426" w:type="dxa"/>
            <w:tcBorders>
              <w:top w:val="single" w:sz="4" w:space="0" w:color="000000"/>
              <w:left w:val="single" w:sz="4" w:space="0" w:color="000000"/>
              <w:bottom w:val="single" w:sz="4" w:space="0" w:color="000000"/>
            </w:tcBorders>
            <w:shd w:val="clear" w:color="auto" w:fill="auto"/>
          </w:tcPr>
          <w:p w14:paraId="1125CBD5"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2096173"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5A6068" w:rsidRPr="001B37C6" w14:paraId="4A5520DB" w14:textId="77777777" w:rsidTr="00BD2631">
        <w:tc>
          <w:tcPr>
            <w:tcW w:w="426" w:type="dxa"/>
            <w:tcBorders>
              <w:top w:val="single" w:sz="4" w:space="0" w:color="000000"/>
              <w:left w:val="single" w:sz="4" w:space="0" w:color="000000"/>
              <w:bottom w:val="single" w:sz="4" w:space="0" w:color="000000"/>
            </w:tcBorders>
            <w:shd w:val="clear" w:color="auto" w:fill="auto"/>
          </w:tcPr>
          <w:p w14:paraId="4412C7BA"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F84F26E"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name="Type8"&gt;</w:t>
            </w:r>
          </w:p>
        </w:tc>
      </w:tr>
      <w:tr w:rsidR="005A6068" w:rsidRPr="001B37C6" w14:paraId="43893EDD" w14:textId="77777777" w:rsidTr="00BD2631">
        <w:tc>
          <w:tcPr>
            <w:tcW w:w="426" w:type="dxa"/>
            <w:tcBorders>
              <w:top w:val="single" w:sz="4" w:space="0" w:color="000000"/>
              <w:left w:val="single" w:sz="4" w:space="0" w:color="000000"/>
              <w:bottom w:val="single" w:sz="4" w:space="0" w:color="000000"/>
            </w:tcBorders>
            <w:shd w:val="clear" w:color="auto" w:fill="auto"/>
          </w:tcPr>
          <w:p w14:paraId="3EDA428E"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63828FC"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5A6068" w:rsidRPr="001B37C6" w14:paraId="2303D37B" w14:textId="77777777" w:rsidTr="00BD2631">
        <w:tc>
          <w:tcPr>
            <w:tcW w:w="426" w:type="dxa"/>
            <w:tcBorders>
              <w:top w:val="single" w:sz="4" w:space="0" w:color="000000"/>
              <w:left w:val="single" w:sz="4" w:space="0" w:color="000000"/>
              <w:bottom w:val="single" w:sz="4" w:space="0" w:color="000000"/>
            </w:tcBorders>
            <w:shd w:val="clear" w:color="auto" w:fill="auto"/>
          </w:tcPr>
          <w:p w14:paraId="033D6CAC"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67EA16E"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&lt;maxLength value="8"/&gt;</w:t>
            </w:r>
          </w:p>
        </w:tc>
      </w:tr>
      <w:tr w:rsidR="005A6068" w:rsidRPr="001B37C6" w14:paraId="39074FDD" w14:textId="77777777" w:rsidTr="00BD2631">
        <w:tc>
          <w:tcPr>
            <w:tcW w:w="426" w:type="dxa"/>
            <w:tcBorders>
              <w:top w:val="single" w:sz="4" w:space="0" w:color="000000"/>
              <w:left w:val="single" w:sz="4" w:space="0" w:color="000000"/>
              <w:bottom w:val="single" w:sz="4" w:space="0" w:color="000000"/>
            </w:tcBorders>
            <w:shd w:val="clear" w:color="auto" w:fill="auto"/>
          </w:tcPr>
          <w:p w14:paraId="64D4C9FB"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2559A25"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5A6068" w:rsidRPr="001B37C6" w14:paraId="39572BEF" w14:textId="77777777" w:rsidTr="00BD2631">
        <w:tc>
          <w:tcPr>
            <w:tcW w:w="426" w:type="dxa"/>
            <w:tcBorders>
              <w:top w:val="single" w:sz="4" w:space="0" w:color="000000"/>
              <w:left w:val="single" w:sz="4" w:space="0" w:color="000000"/>
              <w:bottom w:val="single" w:sz="4" w:space="0" w:color="000000"/>
            </w:tcBorders>
            <w:shd w:val="clear" w:color="auto" w:fill="auto"/>
          </w:tcPr>
          <w:p w14:paraId="688FA3A1"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985493A"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CC6F54" w:rsidRPr="001B37C6" w14:paraId="53D6BEFC" w14:textId="77777777" w:rsidTr="00BD2631">
        <w:tc>
          <w:tcPr>
            <w:tcW w:w="426" w:type="dxa"/>
            <w:tcBorders>
              <w:top w:val="single" w:sz="4" w:space="0" w:color="000000"/>
              <w:left w:val="single" w:sz="4" w:space="0" w:color="000000"/>
              <w:bottom w:val="single" w:sz="4" w:space="0" w:color="000000"/>
            </w:tcBorders>
            <w:shd w:val="clear" w:color="auto" w:fill="auto"/>
          </w:tcPr>
          <w:p w14:paraId="603D3EF2" w14:textId="77777777" w:rsidR="00CC6F54" w:rsidRPr="001B37C6" w:rsidRDefault="00CC6F54"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8A4C2ED" w14:textId="77777777" w:rsidR="00CC6F54" w:rsidRPr="001B37C6" w:rsidRDefault="00CC6F54" w:rsidP="002539E9">
            <w:pPr>
              <w:spacing w:after="0"/>
              <w:rPr>
                <w:rFonts w:ascii="Courier New" w:eastAsia="Courier New" w:hAnsi="Courier New" w:cs="Courier New"/>
                <w:color w:val="000000" w:themeColor="text1"/>
                <w:sz w:val="18"/>
                <w:szCs w:val="18"/>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name="Type19"&gt;</w:t>
            </w:r>
          </w:p>
        </w:tc>
      </w:tr>
      <w:tr w:rsidR="00CC6F54" w:rsidRPr="001B37C6" w14:paraId="429E9FC4" w14:textId="77777777" w:rsidTr="00BD2631">
        <w:tc>
          <w:tcPr>
            <w:tcW w:w="426" w:type="dxa"/>
            <w:tcBorders>
              <w:top w:val="single" w:sz="4" w:space="0" w:color="000000"/>
              <w:left w:val="single" w:sz="4" w:space="0" w:color="000000"/>
              <w:bottom w:val="single" w:sz="4" w:space="0" w:color="000000"/>
            </w:tcBorders>
            <w:shd w:val="clear" w:color="auto" w:fill="auto"/>
          </w:tcPr>
          <w:p w14:paraId="7069AEEC" w14:textId="77777777" w:rsidR="00CC6F54" w:rsidRPr="001B37C6" w:rsidRDefault="00CC6F54"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1688AB9" w14:textId="77777777" w:rsidR="00CC6F54" w:rsidRPr="001B37C6" w:rsidRDefault="00CC6F54" w:rsidP="002539E9">
            <w:pPr>
              <w:spacing w:after="0"/>
              <w:rPr>
                <w:rFonts w:ascii="Courier New" w:eastAsia="Courier New" w:hAnsi="Courier New" w:cs="Courier New"/>
                <w:color w:val="000000" w:themeColor="text1"/>
                <w:sz w:val="18"/>
                <w:szCs w:val="18"/>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base="string"&gt;</w:t>
            </w:r>
          </w:p>
        </w:tc>
      </w:tr>
      <w:tr w:rsidR="00CC6F54" w:rsidRPr="001B37C6" w14:paraId="40F32B40" w14:textId="77777777" w:rsidTr="00BD2631">
        <w:tc>
          <w:tcPr>
            <w:tcW w:w="426" w:type="dxa"/>
            <w:tcBorders>
              <w:top w:val="single" w:sz="4" w:space="0" w:color="000000"/>
              <w:left w:val="single" w:sz="4" w:space="0" w:color="000000"/>
              <w:bottom w:val="single" w:sz="4" w:space="0" w:color="000000"/>
            </w:tcBorders>
            <w:shd w:val="clear" w:color="auto" w:fill="auto"/>
          </w:tcPr>
          <w:p w14:paraId="5A6403C2" w14:textId="77777777" w:rsidR="00CC6F54" w:rsidRPr="001B37C6" w:rsidRDefault="00CC6F54"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9F11659" w14:textId="77777777" w:rsidR="00CC6F54" w:rsidRPr="001B37C6" w:rsidRDefault="00CC6F54" w:rsidP="002539E9">
            <w:pPr>
              <w:spacing w:after="0"/>
              <w:rPr>
                <w:rFonts w:ascii="Courier New" w:eastAsia="Courier New" w:hAnsi="Courier New" w:cs="Courier New"/>
                <w:color w:val="000000" w:themeColor="text1"/>
                <w:sz w:val="18"/>
                <w:szCs w:val="18"/>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&lt;maxLength value="19"/&gt;</w:t>
            </w:r>
          </w:p>
        </w:tc>
      </w:tr>
      <w:tr w:rsidR="00CC6F54" w:rsidRPr="001B37C6" w14:paraId="34A34A8D" w14:textId="77777777" w:rsidTr="00BD2631">
        <w:tc>
          <w:tcPr>
            <w:tcW w:w="426" w:type="dxa"/>
            <w:tcBorders>
              <w:top w:val="single" w:sz="4" w:space="0" w:color="000000"/>
              <w:left w:val="single" w:sz="4" w:space="0" w:color="000000"/>
              <w:bottom w:val="single" w:sz="4" w:space="0" w:color="000000"/>
            </w:tcBorders>
            <w:shd w:val="clear" w:color="auto" w:fill="auto"/>
          </w:tcPr>
          <w:p w14:paraId="4BCF04B3" w14:textId="77777777" w:rsidR="00CC6F54" w:rsidRPr="001B37C6" w:rsidRDefault="00CC6F54"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FF427AF" w14:textId="77777777" w:rsidR="00CC6F54" w:rsidRPr="001B37C6" w:rsidRDefault="00CC6F54" w:rsidP="002539E9">
            <w:pPr>
              <w:spacing w:after="0"/>
              <w:rPr>
                <w:rFonts w:ascii="Courier New" w:eastAsia="Courier New" w:hAnsi="Courier New" w:cs="Courier New"/>
                <w:color w:val="000000" w:themeColor="text1"/>
                <w:sz w:val="18"/>
                <w:szCs w:val="18"/>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CC6F54" w:rsidRPr="001B37C6" w14:paraId="65C90497" w14:textId="77777777" w:rsidTr="00BD2631">
        <w:tc>
          <w:tcPr>
            <w:tcW w:w="426" w:type="dxa"/>
            <w:tcBorders>
              <w:top w:val="single" w:sz="4" w:space="0" w:color="000000"/>
              <w:left w:val="single" w:sz="4" w:space="0" w:color="000000"/>
              <w:bottom w:val="single" w:sz="4" w:space="0" w:color="000000"/>
            </w:tcBorders>
            <w:shd w:val="clear" w:color="auto" w:fill="auto"/>
          </w:tcPr>
          <w:p w14:paraId="776FE53A" w14:textId="77777777" w:rsidR="00CC6F54" w:rsidRPr="001B37C6" w:rsidRDefault="00CC6F54"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AB9D264" w14:textId="77777777" w:rsidR="00CC6F54" w:rsidRPr="001B37C6" w:rsidRDefault="00CC6F54" w:rsidP="002539E9">
            <w:pPr>
              <w:spacing w:after="0"/>
              <w:rPr>
                <w:rFonts w:ascii="Courier New" w:eastAsia="Courier New" w:hAnsi="Courier New" w:cs="Courier New"/>
                <w:color w:val="000000" w:themeColor="text1"/>
                <w:sz w:val="18"/>
                <w:szCs w:val="18"/>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5A6068" w:rsidRPr="001B37C6" w14:paraId="3DFA29E6" w14:textId="77777777" w:rsidTr="00BD2631">
        <w:tc>
          <w:tcPr>
            <w:tcW w:w="426" w:type="dxa"/>
            <w:tcBorders>
              <w:top w:val="single" w:sz="4" w:space="0" w:color="000000"/>
              <w:left w:val="single" w:sz="4" w:space="0" w:color="000000"/>
              <w:bottom w:val="single" w:sz="4" w:space="0" w:color="000000"/>
            </w:tcBorders>
            <w:shd w:val="clear" w:color="auto" w:fill="auto"/>
          </w:tcPr>
          <w:p w14:paraId="6BC212E2"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F5B55E0"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 name="</w:t>
            </w:r>
            <w:r w:rsidRPr="001B37C6">
              <w:rPr>
                <w:rFonts w:ascii="Courier New" w:hAnsi="Courier New" w:cs="Courier New"/>
                <w:color w:val="000000" w:themeColor="text1"/>
                <w:sz w:val="18"/>
                <w:szCs w:val="18"/>
                <w:lang w:val="en-US"/>
              </w:rPr>
              <w:t>money</w:t>
            </w:r>
            <w:r w:rsidRPr="001B37C6">
              <w:rPr>
                <w:rFonts w:ascii="Courier New" w:hAnsi="Courier New" w:cs="Courier New"/>
                <w:color w:val="000000" w:themeColor="text1"/>
                <w:sz w:val="18"/>
                <w:szCs w:val="18"/>
              </w:rPr>
              <w:t>"&gt;</w:t>
            </w:r>
          </w:p>
        </w:tc>
      </w:tr>
      <w:tr w:rsidR="005A6068" w:rsidRPr="001B37C6" w14:paraId="166933CF" w14:textId="77777777" w:rsidTr="00BD2631">
        <w:tc>
          <w:tcPr>
            <w:tcW w:w="426" w:type="dxa"/>
            <w:tcBorders>
              <w:top w:val="single" w:sz="4" w:space="0" w:color="000000"/>
              <w:left w:val="single" w:sz="4" w:space="0" w:color="000000"/>
              <w:bottom w:val="single" w:sz="4" w:space="0" w:color="000000"/>
            </w:tcBorders>
            <w:shd w:val="clear" w:color="auto" w:fill="auto"/>
          </w:tcPr>
          <w:p w14:paraId="412626E2"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FAE8D22"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 base="</w:t>
            </w:r>
            <w:r w:rsidRPr="001B37C6">
              <w:rPr>
                <w:rFonts w:ascii="Courier New" w:hAnsi="Courier New" w:cs="Courier New"/>
                <w:color w:val="000000" w:themeColor="text1"/>
                <w:sz w:val="18"/>
                <w:szCs w:val="18"/>
                <w:lang w:val="en-US"/>
              </w:rPr>
              <w:t>decimal</w:t>
            </w:r>
            <w:r w:rsidRPr="001B37C6">
              <w:rPr>
                <w:rFonts w:ascii="Courier New" w:hAnsi="Courier New" w:cs="Courier New"/>
                <w:color w:val="000000" w:themeColor="text1"/>
                <w:sz w:val="18"/>
                <w:szCs w:val="18"/>
              </w:rPr>
              <w:t>"&gt;</w:t>
            </w:r>
          </w:p>
        </w:tc>
      </w:tr>
      <w:tr w:rsidR="005A6068" w:rsidRPr="001B37C6" w14:paraId="2D3136A8" w14:textId="77777777" w:rsidTr="00BD2631">
        <w:tc>
          <w:tcPr>
            <w:tcW w:w="426" w:type="dxa"/>
            <w:tcBorders>
              <w:top w:val="single" w:sz="4" w:space="0" w:color="000000"/>
              <w:left w:val="single" w:sz="4" w:space="0" w:color="000000"/>
              <w:bottom w:val="single" w:sz="4" w:space="0" w:color="000000"/>
            </w:tcBorders>
            <w:shd w:val="clear" w:color="auto" w:fill="auto"/>
          </w:tcPr>
          <w:p w14:paraId="5CF559C0"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B80F484"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w:t>
            </w:r>
            <w:r w:rsidRPr="001B37C6">
              <w:rPr>
                <w:rFonts w:ascii="Courier New" w:hAnsi="Courier New" w:cs="Courier New"/>
                <w:color w:val="000000" w:themeColor="text1"/>
                <w:sz w:val="18"/>
                <w:szCs w:val="18"/>
                <w:lang w:val="en-US"/>
              </w:rPr>
              <w:t>fractionDigits</w:t>
            </w:r>
            <w:r w:rsidRPr="001B37C6">
              <w:rPr>
                <w:rFonts w:ascii="Courier New" w:hAnsi="Courier New" w:cs="Courier New"/>
                <w:color w:val="000000" w:themeColor="text1"/>
                <w:sz w:val="18"/>
                <w:szCs w:val="18"/>
              </w:rPr>
              <w:t xml:space="preserve"> value="2"/&gt;</w:t>
            </w:r>
          </w:p>
        </w:tc>
      </w:tr>
      <w:tr w:rsidR="005A6068" w:rsidRPr="001B37C6" w14:paraId="26C3E79C" w14:textId="77777777" w:rsidTr="00BD2631">
        <w:tc>
          <w:tcPr>
            <w:tcW w:w="426" w:type="dxa"/>
            <w:tcBorders>
              <w:top w:val="single" w:sz="4" w:space="0" w:color="000000"/>
              <w:left w:val="single" w:sz="4" w:space="0" w:color="000000"/>
              <w:bottom w:val="single" w:sz="4" w:space="0" w:color="000000"/>
            </w:tcBorders>
            <w:shd w:val="clear" w:color="auto" w:fill="auto"/>
          </w:tcPr>
          <w:p w14:paraId="540AA88A"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7F0AA59"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&lt;/restriction&gt;</w:t>
            </w:r>
          </w:p>
        </w:tc>
      </w:tr>
      <w:tr w:rsidR="005A6068" w:rsidRPr="001B37C6" w14:paraId="066F29E0" w14:textId="77777777" w:rsidTr="00BD2631">
        <w:tc>
          <w:tcPr>
            <w:tcW w:w="426" w:type="dxa"/>
            <w:tcBorders>
              <w:top w:val="single" w:sz="4" w:space="0" w:color="000000"/>
              <w:left w:val="single" w:sz="4" w:space="0" w:color="000000"/>
              <w:bottom w:val="single" w:sz="4" w:space="0" w:color="000000"/>
            </w:tcBorders>
            <w:shd w:val="clear" w:color="auto" w:fill="auto"/>
          </w:tcPr>
          <w:p w14:paraId="449905E4" w14:textId="77777777" w:rsidR="005A6068" w:rsidRPr="001B37C6" w:rsidRDefault="005A6068"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D83DAD6" w14:textId="77777777" w:rsidR="005A6068" w:rsidRPr="001B37C6" w:rsidRDefault="005A6068"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&lt;/simpleType&gt;</w:t>
            </w:r>
          </w:p>
        </w:tc>
      </w:tr>
      <w:tr w:rsidR="00AA1E09" w:rsidRPr="001B37C6" w14:paraId="402798D7" w14:textId="77777777" w:rsidTr="00BD2631">
        <w:tc>
          <w:tcPr>
            <w:tcW w:w="426" w:type="dxa"/>
            <w:tcBorders>
              <w:top w:val="single" w:sz="4" w:space="0" w:color="000000"/>
              <w:left w:val="single" w:sz="4" w:space="0" w:color="000000"/>
              <w:bottom w:val="single" w:sz="4" w:space="0" w:color="000000"/>
            </w:tcBorders>
            <w:shd w:val="clear" w:color="auto" w:fill="auto"/>
          </w:tcPr>
          <w:p w14:paraId="71A61997" w14:textId="77777777" w:rsidR="00AA1E09" w:rsidRPr="001B37C6" w:rsidRDefault="00AA1E0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C309DEF" w14:textId="77777777" w:rsidR="00AA1E09" w:rsidRPr="001B37C6" w:rsidRDefault="00AA1E09" w:rsidP="002539E9">
            <w:pPr>
              <w:spacing w:after="0"/>
              <w:rPr>
                <w:rFonts w:ascii="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&lt;simpleType name="TypeOP_65"&gt; </w:t>
            </w:r>
          </w:p>
        </w:tc>
      </w:tr>
      <w:tr w:rsidR="00AA1E09" w:rsidRPr="001B37C6" w14:paraId="0BB66555" w14:textId="77777777" w:rsidTr="00BD2631">
        <w:tc>
          <w:tcPr>
            <w:tcW w:w="426" w:type="dxa"/>
            <w:tcBorders>
              <w:top w:val="single" w:sz="4" w:space="0" w:color="000000"/>
              <w:left w:val="single" w:sz="4" w:space="0" w:color="000000"/>
              <w:bottom w:val="single" w:sz="4" w:space="0" w:color="000000"/>
            </w:tcBorders>
            <w:shd w:val="clear" w:color="auto" w:fill="auto"/>
          </w:tcPr>
          <w:p w14:paraId="4A1F40BA" w14:textId="77777777" w:rsidR="00AA1E09" w:rsidRPr="001B37C6" w:rsidRDefault="00AA1E0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C030A7F" w14:textId="77777777" w:rsidR="00AA1E09" w:rsidRPr="001B37C6" w:rsidRDefault="00AA1E09" w:rsidP="002539E9">
            <w:pPr>
              <w:spacing w:after="0"/>
              <w:rPr>
                <w:rFonts w:ascii="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&lt;restriction base="string"&gt;</w:t>
            </w:r>
          </w:p>
        </w:tc>
      </w:tr>
      <w:tr w:rsidR="00AA1E09" w:rsidRPr="001B37C6" w14:paraId="61FAFC8D" w14:textId="77777777" w:rsidTr="00BD2631">
        <w:tc>
          <w:tcPr>
            <w:tcW w:w="426" w:type="dxa"/>
            <w:tcBorders>
              <w:top w:val="single" w:sz="4" w:space="0" w:color="000000"/>
              <w:left w:val="single" w:sz="4" w:space="0" w:color="000000"/>
              <w:bottom w:val="single" w:sz="4" w:space="0" w:color="000000"/>
            </w:tcBorders>
            <w:shd w:val="clear" w:color="auto" w:fill="auto"/>
          </w:tcPr>
          <w:p w14:paraId="6F5A3462" w14:textId="77777777" w:rsidR="00AA1E09" w:rsidRPr="001B37C6" w:rsidRDefault="00AA1E0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29890E1" w14:textId="77777777" w:rsidR="00AA1E09" w:rsidRPr="001B37C6" w:rsidRDefault="00AA1E09" w:rsidP="002539E9">
            <w:pPr>
              <w:spacing w:after="0"/>
              <w:rPr>
                <w:rFonts w:ascii="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&lt;enumeration value="1"/&gt;</w:t>
            </w:r>
          </w:p>
        </w:tc>
      </w:tr>
      <w:tr w:rsidR="00AA1E09" w:rsidRPr="001B37C6" w14:paraId="2EE27687" w14:textId="77777777" w:rsidTr="00BD2631">
        <w:tc>
          <w:tcPr>
            <w:tcW w:w="426" w:type="dxa"/>
            <w:tcBorders>
              <w:top w:val="single" w:sz="4" w:space="0" w:color="000000"/>
              <w:left w:val="single" w:sz="4" w:space="0" w:color="000000"/>
              <w:bottom w:val="single" w:sz="4" w:space="0" w:color="000000"/>
            </w:tcBorders>
            <w:shd w:val="clear" w:color="auto" w:fill="auto"/>
          </w:tcPr>
          <w:p w14:paraId="74B78DF4" w14:textId="77777777" w:rsidR="00AA1E09" w:rsidRPr="001B37C6" w:rsidRDefault="00AA1E0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0CDB696" w14:textId="77777777" w:rsidR="00AA1E09" w:rsidRPr="001B37C6" w:rsidRDefault="00AA1E09" w:rsidP="002539E9">
            <w:pPr>
              <w:spacing w:after="0"/>
              <w:rPr>
                <w:rFonts w:ascii="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&lt;enumeration value="2"/&gt;</w:t>
            </w:r>
          </w:p>
        </w:tc>
      </w:tr>
      <w:tr w:rsidR="00AA1E09" w:rsidRPr="001B37C6" w14:paraId="1AAC6A9E" w14:textId="77777777" w:rsidTr="00BD2631">
        <w:tc>
          <w:tcPr>
            <w:tcW w:w="426" w:type="dxa"/>
            <w:tcBorders>
              <w:top w:val="single" w:sz="4" w:space="0" w:color="000000"/>
              <w:left w:val="single" w:sz="4" w:space="0" w:color="000000"/>
              <w:bottom w:val="single" w:sz="4" w:space="0" w:color="000000"/>
            </w:tcBorders>
            <w:shd w:val="clear" w:color="auto" w:fill="auto"/>
          </w:tcPr>
          <w:p w14:paraId="40E9F14F" w14:textId="77777777" w:rsidR="00AA1E09" w:rsidRPr="001B37C6" w:rsidRDefault="00AA1E0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9DB3C7D" w14:textId="77777777" w:rsidR="00AA1E09" w:rsidRPr="001B37C6" w:rsidRDefault="00AA1E09" w:rsidP="002539E9">
            <w:pPr>
              <w:spacing w:after="0"/>
              <w:rPr>
                <w:rFonts w:ascii="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&lt;enumeration value="3"/&gt;</w:t>
            </w:r>
          </w:p>
        </w:tc>
      </w:tr>
      <w:tr w:rsidR="00AA1E09" w:rsidRPr="001B37C6" w14:paraId="4B884B32" w14:textId="77777777" w:rsidTr="00BD2631">
        <w:tc>
          <w:tcPr>
            <w:tcW w:w="426" w:type="dxa"/>
            <w:tcBorders>
              <w:top w:val="single" w:sz="4" w:space="0" w:color="000000"/>
              <w:left w:val="single" w:sz="4" w:space="0" w:color="000000"/>
              <w:bottom w:val="single" w:sz="4" w:space="0" w:color="000000"/>
            </w:tcBorders>
            <w:shd w:val="clear" w:color="auto" w:fill="auto"/>
          </w:tcPr>
          <w:p w14:paraId="6382F5C1" w14:textId="77777777" w:rsidR="00AA1E09" w:rsidRPr="001B37C6" w:rsidRDefault="00AA1E0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21ADC75" w14:textId="77777777" w:rsidR="00AA1E09" w:rsidRPr="001B37C6" w:rsidRDefault="00AA1E09" w:rsidP="002539E9">
            <w:pPr>
              <w:spacing w:after="0"/>
              <w:rPr>
                <w:rFonts w:ascii="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&lt;/restriction&gt;</w:t>
            </w:r>
          </w:p>
        </w:tc>
      </w:tr>
      <w:tr w:rsidR="00AA1E09" w:rsidRPr="001B37C6" w14:paraId="750E5ACD" w14:textId="77777777" w:rsidTr="00BD2631">
        <w:tc>
          <w:tcPr>
            <w:tcW w:w="426" w:type="dxa"/>
            <w:tcBorders>
              <w:top w:val="single" w:sz="4" w:space="0" w:color="000000"/>
              <w:left w:val="single" w:sz="4" w:space="0" w:color="000000"/>
              <w:bottom w:val="single" w:sz="4" w:space="0" w:color="000000"/>
            </w:tcBorders>
            <w:shd w:val="clear" w:color="auto" w:fill="auto"/>
          </w:tcPr>
          <w:p w14:paraId="46B99D12" w14:textId="77777777" w:rsidR="00AA1E09" w:rsidRPr="001B37C6" w:rsidRDefault="00AA1E0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9CBA88F" w14:textId="77777777" w:rsidR="00AA1E09" w:rsidRPr="001B37C6" w:rsidRDefault="00AA1E09" w:rsidP="002539E9">
            <w:pPr>
              <w:spacing w:after="0"/>
              <w:rPr>
                <w:rFonts w:ascii="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&lt;/simpleType&gt;</w:t>
            </w:r>
          </w:p>
        </w:tc>
      </w:tr>
      <w:tr w:rsidR="005C6689" w:rsidRPr="001B37C6" w14:paraId="6E1D8838" w14:textId="77777777" w:rsidTr="00BD2631">
        <w:tc>
          <w:tcPr>
            <w:tcW w:w="426" w:type="dxa"/>
            <w:tcBorders>
              <w:top w:val="single" w:sz="4" w:space="0" w:color="000000"/>
              <w:left w:val="single" w:sz="4" w:space="0" w:color="000000"/>
              <w:bottom w:val="single" w:sz="4" w:space="0" w:color="000000"/>
            </w:tcBorders>
            <w:shd w:val="clear" w:color="auto" w:fill="auto"/>
          </w:tcPr>
          <w:p w14:paraId="42BE570B"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B1E227B" w14:textId="77777777" w:rsidR="005C6689" w:rsidRPr="001B37C6" w:rsidRDefault="005C6689" w:rsidP="002539E9">
            <w:pPr>
              <w:spacing w:after="0"/>
              <w:rPr>
                <w:rFonts w:ascii="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&lt;simpleType name="Type_1_or_2"&gt; </w:t>
            </w:r>
          </w:p>
        </w:tc>
      </w:tr>
      <w:tr w:rsidR="005C6689" w:rsidRPr="001B37C6" w14:paraId="5A8D00FE" w14:textId="77777777" w:rsidTr="00BD2631">
        <w:tc>
          <w:tcPr>
            <w:tcW w:w="426" w:type="dxa"/>
            <w:tcBorders>
              <w:top w:val="single" w:sz="4" w:space="0" w:color="000000"/>
              <w:left w:val="single" w:sz="4" w:space="0" w:color="000000"/>
              <w:bottom w:val="single" w:sz="4" w:space="0" w:color="000000"/>
            </w:tcBorders>
            <w:shd w:val="clear" w:color="auto" w:fill="auto"/>
          </w:tcPr>
          <w:p w14:paraId="7DFFCDBE"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984E689" w14:textId="77777777" w:rsidR="005C6689" w:rsidRPr="001B37C6" w:rsidRDefault="005C6689" w:rsidP="002539E9">
            <w:pPr>
              <w:spacing w:after="0"/>
              <w:rPr>
                <w:rFonts w:ascii="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&lt;restriction base="integer"&gt;</w:t>
            </w:r>
          </w:p>
        </w:tc>
      </w:tr>
      <w:tr w:rsidR="005C6689" w:rsidRPr="001B37C6" w14:paraId="00DC78C5" w14:textId="77777777" w:rsidTr="00BD2631">
        <w:tc>
          <w:tcPr>
            <w:tcW w:w="426" w:type="dxa"/>
            <w:tcBorders>
              <w:top w:val="single" w:sz="4" w:space="0" w:color="000000"/>
              <w:left w:val="single" w:sz="4" w:space="0" w:color="000000"/>
              <w:bottom w:val="single" w:sz="4" w:space="0" w:color="000000"/>
            </w:tcBorders>
            <w:shd w:val="clear" w:color="auto" w:fill="auto"/>
          </w:tcPr>
          <w:p w14:paraId="6E6BE756"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C96D0FE" w14:textId="77777777" w:rsidR="005C6689" w:rsidRPr="001B37C6" w:rsidRDefault="005C6689" w:rsidP="002539E9">
            <w:pPr>
              <w:spacing w:after="0"/>
              <w:rPr>
                <w:rFonts w:ascii="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&lt;enumeration value="1"/&gt;</w:t>
            </w:r>
          </w:p>
        </w:tc>
      </w:tr>
      <w:tr w:rsidR="005C6689" w:rsidRPr="001B37C6" w14:paraId="606BAE04" w14:textId="77777777" w:rsidTr="00BD2631">
        <w:tc>
          <w:tcPr>
            <w:tcW w:w="426" w:type="dxa"/>
            <w:tcBorders>
              <w:top w:val="single" w:sz="4" w:space="0" w:color="000000"/>
              <w:left w:val="single" w:sz="4" w:space="0" w:color="000000"/>
              <w:bottom w:val="single" w:sz="4" w:space="0" w:color="000000"/>
            </w:tcBorders>
            <w:shd w:val="clear" w:color="auto" w:fill="auto"/>
          </w:tcPr>
          <w:p w14:paraId="2511BE89"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4C7649D" w14:textId="77777777" w:rsidR="005C6689" w:rsidRPr="001B37C6" w:rsidRDefault="005C6689" w:rsidP="002539E9">
            <w:pPr>
              <w:spacing w:after="0"/>
              <w:rPr>
                <w:rFonts w:ascii="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&lt;enumeration value="2"/&gt;</w:t>
            </w:r>
          </w:p>
        </w:tc>
      </w:tr>
      <w:tr w:rsidR="005C6689" w:rsidRPr="001B37C6" w14:paraId="0471895C" w14:textId="77777777" w:rsidTr="00BD2631">
        <w:tc>
          <w:tcPr>
            <w:tcW w:w="426" w:type="dxa"/>
            <w:tcBorders>
              <w:top w:val="single" w:sz="4" w:space="0" w:color="000000"/>
              <w:left w:val="single" w:sz="4" w:space="0" w:color="000000"/>
              <w:bottom w:val="single" w:sz="4" w:space="0" w:color="000000"/>
            </w:tcBorders>
            <w:shd w:val="clear" w:color="auto" w:fill="auto"/>
          </w:tcPr>
          <w:p w14:paraId="1DFFC2E2"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7E417CA" w14:textId="77777777" w:rsidR="005C6689" w:rsidRPr="001B37C6" w:rsidRDefault="005C6689" w:rsidP="002539E9">
            <w:pPr>
              <w:spacing w:after="0"/>
              <w:rPr>
                <w:rFonts w:ascii="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&lt;/restriction&gt;</w:t>
            </w:r>
          </w:p>
        </w:tc>
      </w:tr>
      <w:tr w:rsidR="005C6689" w:rsidRPr="001B37C6" w14:paraId="0559D991" w14:textId="77777777" w:rsidTr="00BD2631">
        <w:tc>
          <w:tcPr>
            <w:tcW w:w="426" w:type="dxa"/>
            <w:tcBorders>
              <w:top w:val="single" w:sz="4" w:space="0" w:color="000000"/>
              <w:left w:val="single" w:sz="4" w:space="0" w:color="000000"/>
              <w:bottom w:val="single" w:sz="4" w:space="0" w:color="000000"/>
            </w:tcBorders>
            <w:shd w:val="clear" w:color="auto" w:fill="auto"/>
          </w:tcPr>
          <w:p w14:paraId="12AF5455"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B430669" w14:textId="77777777" w:rsidR="005C6689" w:rsidRPr="001B37C6" w:rsidRDefault="005C6689" w:rsidP="002539E9">
            <w:pPr>
              <w:spacing w:after="0"/>
              <w:rPr>
                <w:rFonts w:ascii="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&lt;/simpleType&gt;</w:t>
            </w:r>
          </w:p>
        </w:tc>
      </w:tr>
      <w:tr w:rsidR="005C6689" w:rsidRPr="001B37C6" w14:paraId="0EDF93D0" w14:textId="77777777" w:rsidTr="00BD2631">
        <w:tc>
          <w:tcPr>
            <w:tcW w:w="426" w:type="dxa"/>
            <w:tcBorders>
              <w:top w:val="single" w:sz="4" w:space="0" w:color="000000"/>
              <w:left w:val="single" w:sz="4" w:space="0" w:color="000000"/>
              <w:bottom w:val="single" w:sz="4" w:space="0" w:color="000000"/>
            </w:tcBorders>
            <w:shd w:val="clear" w:color="auto" w:fill="auto"/>
          </w:tcPr>
          <w:p w14:paraId="62FC470C"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33E7A1E"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name="root"&gt;</w:t>
            </w:r>
          </w:p>
        </w:tc>
      </w:tr>
      <w:tr w:rsidR="005C6689" w:rsidRPr="001B37C6" w14:paraId="05F0D38C" w14:textId="77777777" w:rsidTr="00BD2631">
        <w:tc>
          <w:tcPr>
            <w:tcW w:w="426" w:type="dxa"/>
            <w:tcBorders>
              <w:top w:val="single" w:sz="4" w:space="0" w:color="000000"/>
              <w:left w:val="single" w:sz="4" w:space="0" w:color="000000"/>
              <w:bottom w:val="single" w:sz="4" w:space="0" w:color="000000"/>
            </w:tcBorders>
            <w:shd w:val="clear" w:color="auto" w:fill="auto"/>
          </w:tcPr>
          <w:p w14:paraId="32364DE9"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857A8BA"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5C6689" w:rsidRPr="001B37C6" w14:paraId="7EA9DBB8" w14:textId="77777777" w:rsidTr="00BD2631">
        <w:tc>
          <w:tcPr>
            <w:tcW w:w="426" w:type="dxa"/>
            <w:tcBorders>
              <w:top w:val="single" w:sz="4" w:space="0" w:color="000000"/>
              <w:left w:val="single" w:sz="4" w:space="0" w:color="000000"/>
              <w:bottom w:val="single" w:sz="4" w:space="0" w:color="000000"/>
            </w:tcBorders>
            <w:shd w:val="clear" w:color="auto" w:fill="auto"/>
          </w:tcPr>
          <w:p w14:paraId="02F04B86"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78E06DB"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&lt;all&gt;</w:t>
            </w:r>
          </w:p>
        </w:tc>
      </w:tr>
      <w:tr w:rsidR="005C6689" w:rsidRPr="001B37C6" w14:paraId="1D16DD50" w14:textId="77777777" w:rsidTr="00BD2631">
        <w:tc>
          <w:tcPr>
            <w:tcW w:w="426" w:type="dxa"/>
            <w:tcBorders>
              <w:top w:val="single" w:sz="4" w:space="0" w:color="000000"/>
              <w:left w:val="single" w:sz="4" w:space="0" w:color="000000"/>
              <w:bottom w:val="single" w:sz="4" w:space="0" w:color="000000"/>
            </w:tcBorders>
            <w:shd w:val="clear" w:color="auto" w:fill="auto"/>
          </w:tcPr>
          <w:p w14:paraId="555F22B8"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DC3D6DE"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 xml:space="preserve">&lt;element </w:t>
            </w:r>
            <w:r w:rsidRPr="001B37C6">
              <w:rPr>
                <w:rFonts w:ascii="Courier New" w:hAnsi="Courier New" w:cs="Courier New"/>
                <w:color w:val="000000" w:themeColor="text1"/>
                <w:sz w:val="18"/>
                <w:szCs w:val="18"/>
                <w:lang w:val="en-US"/>
              </w:rPr>
              <w:t>ref</w:t>
            </w:r>
            <w:r w:rsidRPr="001B37C6">
              <w:rPr>
                <w:rFonts w:ascii="Courier New" w:hAnsi="Courier New" w:cs="Courier New"/>
                <w:color w:val="000000" w:themeColor="text1"/>
                <w:sz w:val="18"/>
                <w:szCs w:val="18"/>
              </w:rPr>
              <w:t>="</w:t>
            </w:r>
            <w:r w:rsidRPr="001B37C6">
              <w:rPr>
                <w:rFonts w:ascii="Courier New" w:hAnsi="Courier New" w:cs="Courier New"/>
                <w:color w:val="000000" w:themeColor="text1"/>
                <w:sz w:val="18"/>
                <w:szCs w:val="18"/>
                <w:lang w:val="en-US"/>
              </w:rPr>
              <w:t>z:</w:t>
            </w:r>
            <w:r w:rsidRPr="001B37C6">
              <w:rPr>
                <w:rFonts w:ascii="Courier New" w:hAnsi="Courier New" w:cs="Courier New"/>
                <w:color w:val="000000" w:themeColor="text1"/>
                <w:sz w:val="18"/>
                <w:szCs w:val="18"/>
              </w:rPr>
              <w:t>Fin</w:t>
            </w:r>
            <w:r w:rsidRPr="001B37C6">
              <w:rPr>
                <w:rFonts w:ascii="Courier New" w:hAnsi="Courier New" w:cs="Courier New"/>
                <w:color w:val="000000" w:themeColor="text1"/>
                <w:sz w:val="18"/>
                <w:szCs w:val="18"/>
                <w:lang w:val="en-US"/>
              </w:rPr>
              <w:t>_sub</w:t>
            </w:r>
            <w:r w:rsidRPr="001B37C6">
              <w:rPr>
                <w:rFonts w:ascii="Courier New" w:hAnsi="Courier New" w:cs="Courier New"/>
                <w:color w:val="000000" w:themeColor="text1"/>
                <w:sz w:val="18"/>
                <w:szCs w:val="18"/>
              </w:rPr>
              <w:t>"</w:t>
            </w:r>
            <w:r w:rsidRPr="001B37C6">
              <w:rPr>
                <w:rFonts w:ascii="Courier New" w:hAnsi="Courier New" w:cs="Courier New"/>
                <w:color w:val="000000" w:themeColor="text1"/>
                <w:sz w:val="18"/>
                <w:szCs w:val="18"/>
                <w:lang w:val="en-US"/>
              </w:rPr>
              <w:t>/</w:t>
            </w:r>
            <w:r w:rsidRPr="001B37C6">
              <w:rPr>
                <w:rFonts w:ascii="Courier New" w:hAnsi="Courier New" w:cs="Courier New"/>
                <w:color w:val="000000" w:themeColor="text1"/>
                <w:sz w:val="18"/>
                <w:szCs w:val="18"/>
              </w:rPr>
              <w:t>&gt;</w:t>
            </w:r>
          </w:p>
        </w:tc>
      </w:tr>
      <w:tr w:rsidR="005C6689" w:rsidRPr="001B37C6" w14:paraId="7F2FA445" w14:textId="77777777" w:rsidTr="00BD2631">
        <w:tc>
          <w:tcPr>
            <w:tcW w:w="426" w:type="dxa"/>
            <w:tcBorders>
              <w:top w:val="single" w:sz="4" w:space="0" w:color="000000"/>
              <w:left w:val="single" w:sz="4" w:space="0" w:color="000000"/>
              <w:bottom w:val="single" w:sz="4" w:space="0" w:color="000000"/>
            </w:tcBorders>
            <w:shd w:val="clear" w:color="auto" w:fill="auto"/>
          </w:tcPr>
          <w:p w14:paraId="113517AA"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CD980D1"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name="DTSSuprovod"&gt;</w:t>
            </w:r>
          </w:p>
        </w:tc>
      </w:tr>
      <w:tr w:rsidR="005C6689" w:rsidRPr="001B37C6" w14:paraId="090F21E6" w14:textId="77777777" w:rsidTr="00BD2631">
        <w:tc>
          <w:tcPr>
            <w:tcW w:w="426" w:type="dxa"/>
            <w:tcBorders>
              <w:top w:val="single" w:sz="4" w:space="0" w:color="000000"/>
              <w:left w:val="single" w:sz="4" w:space="0" w:color="000000"/>
              <w:bottom w:val="single" w:sz="4" w:space="0" w:color="000000"/>
            </w:tcBorders>
            <w:shd w:val="clear" w:color="auto" w:fill="auto"/>
          </w:tcPr>
          <w:p w14:paraId="61BDDCCE"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BCCC0D9"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5C6689" w:rsidRPr="001B37C6" w14:paraId="3904ADAE" w14:textId="77777777" w:rsidTr="00BD2631">
        <w:tc>
          <w:tcPr>
            <w:tcW w:w="426" w:type="dxa"/>
            <w:tcBorders>
              <w:top w:val="single" w:sz="4" w:space="0" w:color="000000"/>
              <w:left w:val="single" w:sz="4" w:space="0" w:color="000000"/>
              <w:bottom w:val="single" w:sz="4" w:space="0" w:color="000000"/>
            </w:tcBorders>
            <w:shd w:val="clear" w:color="auto" w:fill="auto"/>
          </w:tcPr>
          <w:p w14:paraId="24941899"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0806738"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 minOccurs="0" maxOccurs="unbounded"&gt;</w:t>
            </w:r>
          </w:p>
        </w:tc>
      </w:tr>
      <w:tr w:rsidR="005C6689" w:rsidRPr="001B37C6" w14:paraId="03110DB0" w14:textId="77777777" w:rsidTr="00BD2631">
        <w:tc>
          <w:tcPr>
            <w:tcW w:w="426" w:type="dxa"/>
            <w:tcBorders>
              <w:top w:val="single" w:sz="4" w:space="0" w:color="000000"/>
              <w:left w:val="single" w:sz="4" w:space="0" w:color="000000"/>
              <w:bottom w:val="single" w:sz="4" w:space="0" w:color="000000"/>
            </w:tcBorders>
            <w:shd w:val="clear" w:color="auto" w:fill="auto"/>
          </w:tcPr>
          <w:p w14:paraId="0387B9FE"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8F6E738"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name="row" form="qualified"&gt;</w:t>
            </w:r>
          </w:p>
        </w:tc>
      </w:tr>
      <w:tr w:rsidR="005C6689" w:rsidRPr="001B37C6" w14:paraId="3905DE1B" w14:textId="77777777" w:rsidTr="00BD2631">
        <w:tc>
          <w:tcPr>
            <w:tcW w:w="426" w:type="dxa"/>
            <w:tcBorders>
              <w:top w:val="single" w:sz="4" w:space="0" w:color="000000"/>
              <w:left w:val="single" w:sz="4" w:space="0" w:color="000000"/>
              <w:bottom w:val="single" w:sz="4" w:space="0" w:color="000000"/>
            </w:tcBorders>
            <w:shd w:val="clear" w:color="auto" w:fill="auto"/>
          </w:tcPr>
          <w:p w14:paraId="4046D135"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7D4C7E7"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5C6689" w:rsidRPr="001B37C6" w14:paraId="4525F366" w14:textId="77777777" w:rsidTr="00BD2631">
        <w:tc>
          <w:tcPr>
            <w:tcW w:w="426" w:type="dxa"/>
            <w:tcBorders>
              <w:top w:val="single" w:sz="4" w:space="0" w:color="000000"/>
              <w:left w:val="single" w:sz="4" w:space="0" w:color="000000"/>
              <w:bottom w:val="single" w:sz="4" w:space="0" w:color="000000"/>
            </w:tcBorders>
            <w:shd w:val="clear" w:color="auto" w:fill="auto"/>
          </w:tcPr>
          <w:p w14:paraId="31268EF2"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F46AB4A"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name="ISPDAT" type="dateTime"/&gt;</w:t>
            </w:r>
          </w:p>
        </w:tc>
      </w:tr>
      <w:tr w:rsidR="005C6689" w:rsidRPr="001B37C6" w14:paraId="2F00A592" w14:textId="77777777" w:rsidTr="00BD2631">
        <w:tc>
          <w:tcPr>
            <w:tcW w:w="426" w:type="dxa"/>
            <w:tcBorders>
              <w:top w:val="single" w:sz="4" w:space="0" w:color="000000"/>
              <w:left w:val="single" w:sz="4" w:space="0" w:color="000000"/>
              <w:bottom w:val="single" w:sz="4" w:space="0" w:color="000000"/>
            </w:tcBorders>
            <w:shd w:val="clear" w:color="auto" w:fill="auto"/>
          </w:tcPr>
          <w:p w14:paraId="5BF76EC3"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E611F75"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name="VIPRAV" type="string"/&gt;</w:t>
            </w:r>
          </w:p>
        </w:tc>
      </w:tr>
      <w:tr w:rsidR="005C6689" w:rsidRPr="001B37C6" w14:paraId="33CA26EE" w14:textId="77777777" w:rsidTr="00BD2631">
        <w:tc>
          <w:tcPr>
            <w:tcW w:w="426" w:type="dxa"/>
            <w:tcBorders>
              <w:top w:val="single" w:sz="4" w:space="0" w:color="000000"/>
              <w:left w:val="single" w:sz="4" w:space="0" w:color="000000"/>
              <w:bottom w:val="single" w:sz="4" w:space="0" w:color="000000"/>
            </w:tcBorders>
            <w:shd w:val="clear" w:color="auto" w:fill="auto"/>
          </w:tcPr>
          <w:p w14:paraId="46DC9241"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6E394A4"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name="TAG" type="string"/&gt;</w:t>
            </w:r>
          </w:p>
        </w:tc>
      </w:tr>
      <w:tr w:rsidR="005C6689" w:rsidRPr="001B37C6" w14:paraId="4130EE61" w14:textId="77777777" w:rsidTr="00BD2631">
        <w:tc>
          <w:tcPr>
            <w:tcW w:w="426" w:type="dxa"/>
            <w:tcBorders>
              <w:top w:val="single" w:sz="4" w:space="0" w:color="000000"/>
              <w:left w:val="single" w:sz="4" w:space="0" w:color="000000"/>
              <w:bottom w:val="single" w:sz="4" w:space="0" w:color="000000"/>
            </w:tcBorders>
            <w:shd w:val="clear" w:color="auto" w:fill="auto"/>
          </w:tcPr>
          <w:p w14:paraId="6D4439A5"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D647031"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5C6689" w:rsidRPr="001B37C6" w14:paraId="1589702B" w14:textId="77777777" w:rsidTr="00BD2631">
        <w:tc>
          <w:tcPr>
            <w:tcW w:w="426" w:type="dxa"/>
            <w:tcBorders>
              <w:top w:val="single" w:sz="4" w:space="0" w:color="000000"/>
              <w:left w:val="single" w:sz="4" w:space="0" w:color="000000"/>
              <w:bottom w:val="single" w:sz="4" w:space="0" w:color="000000"/>
            </w:tcBorders>
            <w:shd w:val="clear" w:color="auto" w:fill="auto"/>
          </w:tcPr>
          <w:p w14:paraId="0D35CC58"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3ECFBEC"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5C6689" w:rsidRPr="001B37C6" w14:paraId="2F502E6D" w14:textId="77777777" w:rsidTr="00BD2631">
        <w:tc>
          <w:tcPr>
            <w:tcW w:w="426" w:type="dxa"/>
            <w:tcBorders>
              <w:top w:val="single" w:sz="4" w:space="0" w:color="000000"/>
              <w:left w:val="single" w:sz="4" w:space="0" w:color="000000"/>
              <w:bottom w:val="single" w:sz="4" w:space="0" w:color="000000"/>
            </w:tcBorders>
            <w:shd w:val="clear" w:color="auto" w:fill="auto"/>
          </w:tcPr>
          <w:p w14:paraId="54A0D685"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9528F4C"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&lt;/sequence&gt;</w:t>
            </w:r>
          </w:p>
        </w:tc>
      </w:tr>
      <w:tr w:rsidR="005C6689" w:rsidRPr="001B37C6" w14:paraId="6254905F" w14:textId="77777777" w:rsidTr="00BD2631">
        <w:tc>
          <w:tcPr>
            <w:tcW w:w="426" w:type="dxa"/>
            <w:tcBorders>
              <w:top w:val="single" w:sz="4" w:space="0" w:color="000000"/>
              <w:left w:val="single" w:sz="4" w:space="0" w:color="000000"/>
              <w:bottom w:val="single" w:sz="4" w:space="0" w:color="000000"/>
            </w:tcBorders>
            <w:shd w:val="clear" w:color="auto" w:fill="auto"/>
          </w:tcPr>
          <w:p w14:paraId="3211E0F1"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2EF531E"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5C6689" w:rsidRPr="001B37C6" w14:paraId="34DA5933" w14:textId="77777777" w:rsidTr="00BD2631">
        <w:tc>
          <w:tcPr>
            <w:tcW w:w="426" w:type="dxa"/>
            <w:tcBorders>
              <w:top w:val="single" w:sz="4" w:space="0" w:color="000000"/>
              <w:left w:val="single" w:sz="4" w:space="0" w:color="000000"/>
              <w:bottom w:val="single" w:sz="4" w:space="0" w:color="000000"/>
            </w:tcBorders>
            <w:shd w:val="clear" w:color="auto" w:fill="auto"/>
          </w:tcPr>
          <w:p w14:paraId="61336AB2"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C9114DF"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5C6689" w:rsidRPr="001B37C6" w14:paraId="6B72F6E5" w14:textId="77777777" w:rsidTr="00BD2631">
        <w:tc>
          <w:tcPr>
            <w:tcW w:w="426" w:type="dxa"/>
            <w:tcBorders>
              <w:top w:val="single" w:sz="4" w:space="0" w:color="000000"/>
              <w:left w:val="single" w:sz="4" w:space="0" w:color="000000"/>
              <w:bottom w:val="single" w:sz="4" w:space="0" w:color="000000"/>
            </w:tcBorders>
            <w:shd w:val="clear" w:color="auto" w:fill="auto"/>
          </w:tcPr>
          <w:p w14:paraId="379CB71F"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229DF94"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name="DTSCP_NPF"&gt;</w:t>
            </w:r>
          </w:p>
        </w:tc>
      </w:tr>
      <w:tr w:rsidR="005C6689" w:rsidRPr="001B37C6" w14:paraId="6E13032B" w14:textId="77777777" w:rsidTr="00BD2631">
        <w:tc>
          <w:tcPr>
            <w:tcW w:w="426" w:type="dxa"/>
            <w:tcBorders>
              <w:top w:val="single" w:sz="4" w:space="0" w:color="000000"/>
              <w:left w:val="single" w:sz="4" w:space="0" w:color="000000"/>
              <w:bottom w:val="single" w:sz="4" w:space="0" w:color="000000"/>
            </w:tcBorders>
            <w:shd w:val="clear" w:color="auto" w:fill="auto"/>
          </w:tcPr>
          <w:p w14:paraId="3476AFFF"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84A8667"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5C6689" w:rsidRPr="001B37C6" w14:paraId="3D865000" w14:textId="77777777" w:rsidTr="00BD2631">
        <w:tc>
          <w:tcPr>
            <w:tcW w:w="426" w:type="dxa"/>
            <w:tcBorders>
              <w:top w:val="single" w:sz="4" w:space="0" w:color="000000"/>
              <w:left w:val="single" w:sz="4" w:space="0" w:color="000000"/>
              <w:bottom w:val="single" w:sz="4" w:space="0" w:color="000000"/>
            </w:tcBorders>
            <w:shd w:val="clear" w:color="auto" w:fill="auto"/>
          </w:tcPr>
          <w:p w14:paraId="6A6D7C15"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53E2E63"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 minOccurs="0" maxOccurs="unbounded"&gt;</w:t>
            </w:r>
          </w:p>
        </w:tc>
      </w:tr>
      <w:tr w:rsidR="005C6689" w:rsidRPr="001B37C6" w14:paraId="5A60FD9E" w14:textId="77777777" w:rsidTr="00BD2631">
        <w:tc>
          <w:tcPr>
            <w:tcW w:w="426" w:type="dxa"/>
            <w:tcBorders>
              <w:top w:val="single" w:sz="4" w:space="0" w:color="000000"/>
              <w:left w:val="single" w:sz="4" w:space="0" w:color="000000"/>
              <w:bottom w:val="single" w:sz="4" w:space="0" w:color="000000"/>
            </w:tcBorders>
            <w:shd w:val="clear" w:color="auto" w:fill="auto"/>
          </w:tcPr>
          <w:p w14:paraId="64B7E724"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E2B336E"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name="row" form="qualified"&gt;</w:t>
            </w:r>
          </w:p>
        </w:tc>
      </w:tr>
      <w:tr w:rsidR="005C6689" w:rsidRPr="001B37C6" w14:paraId="7260564E" w14:textId="77777777" w:rsidTr="00BD2631">
        <w:tc>
          <w:tcPr>
            <w:tcW w:w="426" w:type="dxa"/>
            <w:tcBorders>
              <w:top w:val="single" w:sz="4" w:space="0" w:color="000000"/>
              <w:left w:val="single" w:sz="4" w:space="0" w:color="000000"/>
              <w:bottom w:val="single" w:sz="4" w:space="0" w:color="000000"/>
            </w:tcBorders>
            <w:shd w:val="clear" w:color="auto" w:fill="auto"/>
          </w:tcPr>
          <w:p w14:paraId="55EE7D93"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9544ED0"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5C6689" w:rsidRPr="001B37C6" w14:paraId="231CEEA4" w14:textId="77777777" w:rsidTr="00BD2631">
        <w:tc>
          <w:tcPr>
            <w:tcW w:w="426" w:type="dxa"/>
            <w:tcBorders>
              <w:top w:val="single" w:sz="4" w:space="0" w:color="000000"/>
              <w:left w:val="single" w:sz="4" w:space="0" w:color="000000"/>
              <w:bottom w:val="single" w:sz="4" w:space="0" w:color="000000"/>
            </w:tcBorders>
            <w:shd w:val="clear" w:color="auto" w:fill="auto"/>
          </w:tcPr>
          <w:p w14:paraId="74DBD8E2"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11C3B55"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name="NN" type="double"/&gt;</w:t>
            </w:r>
          </w:p>
        </w:tc>
      </w:tr>
      <w:tr w:rsidR="005C6689" w:rsidRPr="001B37C6" w14:paraId="110D99BF" w14:textId="77777777" w:rsidTr="00BD2631">
        <w:tc>
          <w:tcPr>
            <w:tcW w:w="426" w:type="dxa"/>
            <w:tcBorders>
              <w:top w:val="single" w:sz="4" w:space="0" w:color="000000"/>
              <w:left w:val="single" w:sz="4" w:space="0" w:color="000000"/>
              <w:bottom w:val="single" w:sz="4" w:space="0" w:color="000000"/>
            </w:tcBorders>
            <w:shd w:val="clear" w:color="auto" w:fill="auto"/>
          </w:tcPr>
          <w:p w14:paraId="27FBDD5A"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4677C06"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name="RI2" type="z:Type20"/&gt;</w:t>
            </w:r>
          </w:p>
        </w:tc>
      </w:tr>
      <w:tr w:rsidR="005C6689" w:rsidRPr="001B37C6" w14:paraId="31EEE7A5" w14:textId="77777777" w:rsidTr="00BD2631">
        <w:tc>
          <w:tcPr>
            <w:tcW w:w="426" w:type="dxa"/>
            <w:tcBorders>
              <w:top w:val="single" w:sz="4" w:space="0" w:color="000000"/>
              <w:left w:val="single" w:sz="4" w:space="0" w:color="000000"/>
              <w:bottom w:val="single" w:sz="4" w:space="0" w:color="000000"/>
            </w:tcBorders>
            <w:shd w:val="clear" w:color="auto" w:fill="auto"/>
          </w:tcPr>
          <w:p w14:paraId="51CFE444"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F74E12A"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name="F_EDRPOU" type="z:EDRPOU"/&gt;</w:t>
            </w:r>
          </w:p>
        </w:tc>
      </w:tr>
      <w:tr w:rsidR="005C6689" w:rsidRPr="001B37C6" w14:paraId="6B255D17" w14:textId="77777777" w:rsidTr="00BD2631">
        <w:tc>
          <w:tcPr>
            <w:tcW w:w="426" w:type="dxa"/>
            <w:tcBorders>
              <w:top w:val="single" w:sz="4" w:space="0" w:color="000000"/>
              <w:left w:val="single" w:sz="4" w:space="0" w:color="000000"/>
              <w:bottom w:val="single" w:sz="4" w:space="0" w:color="000000"/>
            </w:tcBorders>
            <w:shd w:val="clear" w:color="auto" w:fill="auto"/>
          </w:tcPr>
          <w:p w14:paraId="3539612F"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5522369"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name="F_NAME" type="z:Type254"/&gt;</w:t>
            </w:r>
          </w:p>
        </w:tc>
      </w:tr>
      <w:tr w:rsidR="005C6689" w:rsidRPr="001B37C6" w14:paraId="7767ABC4" w14:textId="77777777" w:rsidTr="00BD2631">
        <w:tc>
          <w:tcPr>
            <w:tcW w:w="426" w:type="dxa"/>
            <w:tcBorders>
              <w:top w:val="single" w:sz="4" w:space="0" w:color="000000"/>
              <w:left w:val="single" w:sz="4" w:space="0" w:color="000000"/>
              <w:bottom w:val="single" w:sz="4" w:space="0" w:color="000000"/>
            </w:tcBorders>
            <w:shd w:val="clear" w:color="auto" w:fill="auto"/>
          </w:tcPr>
          <w:p w14:paraId="13713591"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920B90A"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name="BANKEDRPOU" type="z:EDRPOU"/&gt;</w:t>
            </w:r>
          </w:p>
        </w:tc>
      </w:tr>
      <w:tr w:rsidR="005C6689" w:rsidRPr="001B37C6" w14:paraId="125ABEE6" w14:textId="77777777" w:rsidTr="00BD2631">
        <w:tc>
          <w:tcPr>
            <w:tcW w:w="426" w:type="dxa"/>
            <w:tcBorders>
              <w:top w:val="single" w:sz="4" w:space="0" w:color="000000"/>
              <w:left w:val="single" w:sz="4" w:space="0" w:color="000000"/>
              <w:bottom w:val="single" w:sz="4" w:space="0" w:color="000000"/>
            </w:tcBorders>
            <w:shd w:val="clear" w:color="auto" w:fill="auto"/>
          </w:tcPr>
          <w:p w14:paraId="5F357736"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12B39F2"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name="BANKMFO" type="z:Type20"/&gt;</w:t>
            </w:r>
          </w:p>
        </w:tc>
      </w:tr>
      <w:tr w:rsidR="005C6689" w:rsidRPr="001B37C6" w14:paraId="7DAE1BA2" w14:textId="77777777" w:rsidTr="00BD2631">
        <w:tc>
          <w:tcPr>
            <w:tcW w:w="426" w:type="dxa"/>
            <w:tcBorders>
              <w:top w:val="single" w:sz="4" w:space="0" w:color="000000"/>
              <w:left w:val="single" w:sz="4" w:space="0" w:color="000000"/>
              <w:bottom w:val="single" w:sz="4" w:space="0" w:color="000000"/>
            </w:tcBorders>
            <w:shd w:val="clear" w:color="auto" w:fill="auto"/>
          </w:tcPr>
          <w:p w14:paraId="3E5A4A0F"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8D7E663"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name="O_DATADOG" type="dateTime"/&gt;</w:t>
            </w:r>
          </w:p>
        </w:tc>
      </w:tr>
      <w:tr w:rsidR="005C6689" w:rsidRPr="001B37C6" w14:paraId="23BE43E8" w14:textId="77777777" w:rsidTr="00BD2631">
        <w:tc>
          <w:tcPr>
            <w:tcW w:w="426" w:type="dxa"/>
            <w:tcBorders>
              <w:top w:val="single" w:sz="4" w:space="0" w:color="000000"/>
              <w:left w:val="single" w:sz="4" w:space="0" w:color="000000"/>
              <w:bottom w:val="single" w:sz="4" w:space="0" w:color="000000"/>
            </w:tcBorders>
            <w:shd w:val="clear" w:color="auto" w:fill="auto"/>
          </w:tcPr>
          <w:p w14:paraId="1B67147C"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C898B9F"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name="O_NUMDOG" type="z:Type30"/&gt;</w:t>
            </w:r>
          </w:p>
        </w:tc>
      </w:tr>
      <w:tr w:rsidR="005C6689" w:rsidRPr="001B37C6" w14:paraId="185FD9AC" w14:textId="77777777" w:rsidTr="00BD2631">
        <w:tc>
          <w:tcPr>
            <w:tcW w:w="426" w:type="dxa"/>
            <w:tcBorders>
              <w:top w:val="single" w:sz="4" w:space="0" w:color="000000"/>
              <w:left w:val="single" w:sz="4" w:space="0" w:color="000000"/>
              <w:bottom w:val="single" w:sz="4" w:space="0" w:color="000000"/>
            </w:tcBorders>
            <w:shd w:val="clear" w:color="auto" w:fill="auto"/>
          </w:tcPr>
          <w:p w14:paraId="553FD965"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D83E7CA"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name="K_EDRPOU" type="z:EDRPOU"/&gt;</w:t>
            </w:r>
          </w:p>
        </w:tc>
      </w:tr>
      <w:tr w:rsidR="005C6689" w:rsidRPr="001B37C6" w14:paraId="17D9F353" w14:textId="77777777" w:rsidTr="00BD2631">
        <w:tc>
          <w:tcPr>
            <w:tcW w:w="426" w:type="dxa"/>
            <w:tcBorders>
              <w:top w:val="single" w:sz="4" w:space="0" w:color="000000"/>
              <w:left w:val="single" w:sz="4" w:space="0" w:color="000000"/>
              <w:bottom w:val="single" w:sz="4" w:space="0" w:color="000000"/>
            </w:tcBorders>
            <w:shd w:val="clear" w:color="auto" w:fill="auto"/>
          </w:tcPr>
          <w:p w14:paraId="302E522F"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C139F7A"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name="K_NAME" type="z:Type254"/&gt;</w:t>
            </w:r>
          </w:p>
        </w:tc>
      </w:tr>
      <w:tr w:rsidR="005C6689" w:rsidRPr="001B37C6" w14:paraId="4498F3B9" w14:textId="77777777" w:rsidTr="00BD2631">
        <w:tc>
          <w:tcPr>
            <w:tcW w:w="426" w:type="dxa"/>
            <w:tcBorders>
              <w:top w:val="single" w:sz="4" w:space="0" w:color="000000"/>
              <w:left w:val="single" w:sz="4" w:space="0" w:color="000000"/>
              <w:bottom w:val="single" w:sz="4" w:space="0" w:color="000000"/>
            </w:tcBorders>
            <w:shd w:val="clear" w:color="auto" w:fill="auto"/>
          </w:tcPr>
          <w:p w14:paraId="1F586F20"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EABEC67"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name="A_EDRPOU" type="z:EDRPOU"/&gt;</w:t>
            </w:r>
          </w:p>
        </w:tc>
      </w:tr>
      <w:tr w:rsidR="005C6689" w:rsidRPr="001B37C6" w14:paraId="22EA9672" w14:textId="77777777" w:rsidTr="00BD2631">
        <w:tc>
          <w:tcPr>
            <w:tcW w:w="426" w:type="dxa"/>
            <w:tcBorders>
              <w:top w:val="single" w:sz="4" w:space="0" w:color="000000"/>
              <w:left w:val="single" w:sz="4" w:space="0" w:color="000000"/>
              <w:bottom w:val="single" w:sz="4" w:space="0" w:color="000000"/>
            </w:tcBorders>
            <w:shd w:val="clear" w:color="auto" w:fill="auto"/>
          </w:tcPr>
          <w:p w14:paraId="3ACAE4E9"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4BC9D48"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name="A_NAME" type="z:Type254"/&gt;</w:t>
            </w:r>
          </w:p>
        </w:tc>
      </w:tr>
      <w:tr w:rsidR="005C6689" w:rsidRPr="001B37C6" w14:paraId="055C878D" w14:textId="77777777" w:rsidTr="00BD2631">
        <w:tc>
          <w:tcPr>
            <w:tcW w:w="426" w:type="dxa"/>
            <w:tcBorders>
              <w:top w:val="single" w:sz="4" w:space="0" w:color="000000"/>
              <w:left w:val="single" w:sz="4" w:space="0" w:color="000000"/>
              <w:bottom w:val="single" w:sz="4" w:space="0" w:color="000000"/>
            </w:tcBorders>
            <w:shd w:val="clear" w:color="auto" w:fill="auto"/>
          </w:tcPr>
          <w:p w14:paraId="1C9A4B3D"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64522FF"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name="D_EDRPOU" type="z:EDRPOU"/&gt;</w:t>
            </w:r>
          </w:p>
        </w:tc>
      </w:tr>
      <w:tr w:rsidR="005C6689" w:rsidRPr="001B37C6" w14:paraId="1E622EA9" w14:textId="77777777" w:rsidTr="00BD2631">
        <w:tc>
          <w:tcPr>
            <w:tcW w:w="426" w:type="dxa"/>
            <w:tcBorders>
              <w:top w:val="single" w:sz="4" w:space="0" w:color="000000"/>
              <w:left w:val="single" w:sz="4" w:space="0" w:color="000000"/>
              <w:bottom w:val="single" w:sz="4" w:space="0" w:color="000000"/>
            </w:tcBorders>
            <w:shd w:val="clear" w:color="auto" w:fill="auto"/>
          </w:tcPr>
          <w:p w14:paraId="49C8E9D0"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BBEB63E"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name="EMEDRPOU" type="z:Type20"/&gt;</w:t>
            </w:r>
          </w:p>
        </w:tc>
      </w:tr>
      <w:tr w:rsidR="005C6689" w:rsidRPr="001B37C6" w14:paraId="5D31CA16" w14:textId="77777777" w:rsidTr="00BD2631">
        <w:tc>
          <w:tcPr>
            <w:tcW w:w="426" w:type="dxa"/>
            <w:tcBorders>
              <w:top w:val="single" w:sz="4" w:space="0" w:color="000000"/>
              <w:left w:val="single" w:sz="4" w:space="0" w:color="000000"/>
              <w:bottom w:val="single" w:sz="4" w:space="0" w:color="000000"/>
            </w:tcBorders>
            <w:shd w:val="clear" w:color="auto" w:fill="auto"/>
          </w:tcPr>
          <w:p w14:paraId="37A4BD78"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60587A6"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name="D_NAME" type="z:Type254"/&gt;</w:t>
            </w:r>
          </w:p>
        </w:tc>
      </w:tr>
      <w:tr w:rsidR="005C6689" w:rsidRPr="001B37C6" w14:paraId="1D56AAB5" w14:textId="77777777" w:rsidTr="00BD2631">
        <w:tc>
          <w:tcPr>
            <w:tcW w:w="426" w:type="dxa"/>
            <w:tcBorders>
              <w:top w:val="single" w:sz="4" w:space="0" w:color="000000"/>
              <w:left w:val="single" w:sz="4" w:space="0" w:color="000000"/>
              <w:bottom w:val="single" w:sz="4" w:space="0" w:color="000000"/>
            </w:tcBorders>
            <w:shd w:val="clear" w:color="auto" w:fill="auto"/>
          </w:tcPr>
          <w:p w14:paraId="5A22A594"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E36F4B4"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name="ADR1" type="z:Type10"/&gt;</w:t>
            </w:r>
          </w:p>
        </w:tc>
      </w:tr>
      <w:tr w:rsidR="005C6689" w:rsidRPr="001B37C6" w14:paraId="35FCB6D6" w14:textId="77777777" w:rsidTr="00BD2631">
        <w:tc>
          <w:tcPr>
            <w:tcW w:w="426" w:type="dxa"/>
            <w:tcBorders>
              <w:top w:val="single" w:sz="4" w:space="0" w:color="000000"/>
              <w:left w:val="single" w:sz="4" w:space="0" w:color="000000"/>
              <w:bottom w:val="single" w:sz="4" w:space="0" w:color="000000"/>
            </w:tcBorders>
            <w:shd w:val="clear" w:color="auto" w:fill="auto"/>
          </w:tcPr>
          <w:p w14:paraId="20DFAB69"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FBFA3D3"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name="ISIN" type="z:ISIN"/&gt;</w:t>
            </w:r>
          </w:p>
        </w:tc>
      </w:tr>
      <w:tr w:rsidR="005C6689" w:rsidRPr="001B37C6" w14:paraId="1D47CCEF" w14:textId="77777777" w:rsidTr="00BD2631">
        <w:tc>
          <w:tcPr>
            <w:tcW w:w="426" w:type="dxa"/>
            <w:tcBorders>
              <w:top w:val="single" w:sz="4" w:space="0" w:color="000000"/>
              <w:left w:val="single" w:sz="4" w:space="0" w:color="000000"/>
              <w:bottom w:val="single" w:sz="4" w:space="0" w:color="000000"/>
            </w:tcBorders>
            <w:shd w:val="clear" w:color="auto" w:fill="auto"/>
          </w:tcPr>
          <w:p w14:paraId="3AFEF9C6"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2C0E616"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name="ISINORCFI" type="z:Type30"/&gt;</w:t>
            </w:r>
          </w:p>
        </w:tc>
      </w:tr>
      <w:tr w:rsidR="005C6689" w:rsidRPr="001B37C6" w14:paraId="727E1AAF" w14:textId="77777777" w:rsidTr="00BD2631">
        <w:tc>
          <w:tcPr>
            <w:tcW w:w="426" w:type="dxa"/>
            <w:tcBorders>
              <w:top w:val="single" w:sz="4" w:space="0" w:color="000000"/>
              <w:left w:val="single" w:sz="4" w:space="0" w:color="000000"/>
              <w:bottom w:val="single" w:sz="4" w:space="0" w:color="000000"/>
            </w:tcBorders>
            <w:shd w:val="clear" w:color="auto" w:fill="auto"/>
          </w:tcPr>
          <w:p w14:paraId="668DB8B9"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5F4917B"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name="CPCODE" type="z:Type10"/&gt;</w:t>
            </w:r>
          </w:p>
        </w:tc>
      </w:tr>
      <w:tr w:rsidR="005C6689" w:rsidRPr="001B37C6" w14:paraId="03C6DB9C" w14:textId="77777777" w:rsidTr="00BD2631">
        <w:tc>
          <w:tcPr>
            <w:tcW w:w="426" w:type="dxa"/>
            <w:tcBorders>
              <w:top w:val="single" w:sz="4" w:space="0" w:color="000000"/>
              <w:left w:val="single" w:sz="4" w:space="0" w:color="000000"/>
              <w:bottom w:val="single" w:sz="4" w:space="0" w:color="000000"/>
            </w:tcBorders>
            <w:shd w:val="clear" w:color="auto" w:fill="auto"/>
          </w:tcPr>
          <w:p w14:paraId="6AD2A734"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E656B01"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name="CPNNOM" type="double"/&gt;</w:t>
            </w:r>
          </w:p>
        </w:tc>
      </w:tr>
      <w:tr w:rsidR="005C6689" w:rsidRPr="001B37C6" w14:paraId="10FD2DF6" w14:textId="77777777" w:rsidTr="00BD2631">
        <w:tc>
          <w:tcPr>
            <w:tcW w:w="426" w:type="dxa"/>
            <w:tcBorders>
              <w:top w:val="single" w:sz="4" w:space="0" w:color="000000"/>
              <w:left w:val="single" w:sz="4" w:space="0" w:color="000000"/>
              <w:bottom w:val="single" w:sz="4" w:space="0" w:color="000000"/>
            </w:tcBorders>
            <w:shd w:val="clear" w:color="auto" w:fill="auto"/>
          </w:tcPr>
          <w:p w14:paraId="7EE3A5C4"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E5B55F2"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name="CPAICOL" type="double"/&gt;</w:t>
            </w:r>
          </w:p>
        </w:tc>
      </w:tr>
      <w:tr w:rsidR="005C6689" w:rsidRPr="001B37C6" w14:paraId="634BC700" w14:textId="77777777" w:rsidTr="00BD2631">
        <w:tc>
          <w:tcPr>
            <w:tcW w:w="426" w:type="dxa"/>
            <w:tcBorders>
              <w:top w:val="single" w:sz="4" w:space="0" w:color="000000"/>
              <w:left w:val="single" w:sz="4" w:space="0" w:color="000000"/>
              <w:bottom w:val="single" w:sz="4" w:space="0" w:color="000000"/>
            </w:tcBorders>
            <w:shd w:val="clear" w:color="auto" w:fill="auto"/>
          </w:tcPr>
          <w:p w14:paraId="5BD8F262"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CD78666"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name="Z_PRYM" type="string"/&gt;</w:t>
            </w:r>
          </w:p>
        </w:tc>
      </w:tr>
      <w:tr w:rsidR="005C6689" w:rsidRPr="001B37C6" w14:paraId="3740DD62" w14:textId="77777777" w:rsidTr="00BD2631">
        <w:tc>
          <w:tcPr>
            <w:tcW w:w="426" w:type="dxa"/>
            <w:tcBorders>
              <w:top w:val="single" w:sz="4" w:space="0" w:color="000000"/>
              <w:left w:val="single" w:sz="4" w:space="0" w:color="000000"/>
              <w:bottom w:val="single" w:sz="4" w:space="0" w:color="000000"/>
            </w:tcBorders>
            <w:shd w:val="clear" w:color="auto" w:fill="auto"/>
          </w:tcPr>
          <w:p w14:paraId="6D1E43EF"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D21081C"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5C6689" w:rsidRPr="001B37C6" w14:paraId="0786BA6D" w14:textId="77777777" w:rsidTr="00BD2631">
        <w:tc>
          <w:tcPr>
            <w:tcW w:w="426" w:type="dxa"/>
            <w:tcBorders>
              <w:top w:val="single" w:sz="4" w:space="0" w:color="000000"/>
              <w:left w:val="single" w:sz="4" w:space="0" w:color="000000"/>
              <w:bottom w:val="single" w:sz="4" w:space="0" w:color="000000"/>
            </w:tcBorders>
            <w:shd w:val="clear" w:color="auto" w:fill="auto"/>
          </w:tcPr>
          <w:p w14:paraId="4E79CFD1"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2266F40"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5C6689" w:rsidRPr="001B37C6" w14:paraId="4E819DE4" w14:textId="77777777" w:rsidTr="00BD2631">
        <w:tc>
          <w:tcPr>
            <w:tcW w:w="426" w:type="dxa"/>
            <w:tcBorders>
              <w:top w:val="single" w:sz="4" w:space="0" w:color="000000"/>
              <w:left w:val="single" w:sz="4" w:space="0" w:color="000000"/>
              <w:bottom w:val="single" w:sz="4" w:space="0" w:color="000000"/>
            </w:tcBorders>
            <w:shd w:val="clear" w:color="auto" w:fill="auto"/>
          </w:tcPr>
          <w:p w14:paraId="56AAA8B6"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C172209"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&lt;/sequence&gt;</w:t>
            </w:r>
          </w:p>
        </w:tc>
      </w:tr>
      <w:tr w:rsidR="005C6689" w:rsidRPr="001B37C6" w14:paraId="04137476" w14:textId="77777777" w:rsidTr="00BD2631">
        <w:tc>
          <w:tcPr>
            <w:tcW w:w="426" w:type="dxa"/>
            <w:tcBorders>
              <w:top w:val="single" w:sz="4" w:space="0" w:color="000000"/>
              <w:left w:val="single" w:sz="4" w:space="0" w:color="000000"/>
              <w:bottom w:val="single" w:sz="4" w:space="0" w:color="000000"/>
            </w:tcBorders>
            <w:shd w:val="clear" w:color="auto" w:fill="auto"/>
          </w:tcPr>
          <w:p w14:paraId="5D931FF3"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03D8B3C"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5C6689" w:rsidRPr="001B37C6" w14:paraId="21815F61" w14:textId="77777777" w:rsidTr="00BD2631">
        <w:tc>
          <w:tcPr>
            <w:tcW w:w="426" w:type="dxa"/>
            <w:tcBorders>
              <w:top w:val="single" w:sz="4" w:space="0" w:color="000000"/>
              <w:left w:val="single" w:sz="4" w:space="0" w:color="000000"/>
              <w:bottom w:val="single" w:sz="4" w:space="0" w:color="000000"/>
            </w:tcBorders>
            <w:shd w:val="clear" w:color="auto" w:fill="auto"/>
          </w:tcPr>
          <w:p w14:paraId="7967897D"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4126A36"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5C6689" w:rsidRPr="001B37C6" w14:paraId="5172EE9E" w14:textId="77777777" w:rsidTr="00BD2631">
        <w:tc>
          <w:tcPr>
            <w:tcW w:w="426" w:type="dxa"/>
            <w:tcBorders>
              <w:top w:val="single" w:sz="4" w:space="0" w:color="000000"/>
              <w:left w:val="single" w:sz="4" w:space="0" w:color="000000"/>
              <w:bottom w:val="single" w:sz="4" w:space="0" w:color="000000"/>
            </w:tcBorders>
            <w:shd w:val="clear" w:color="auto" w:fill="auto"/>
          </w:tcPr>
          <w:p w14:paraId="7B34C3D5"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249BA0A"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name="DTSCP_ICI"&gt;</w:t>
            </w:r>
          </w:p>
        </w:tc>
      </w:tr>
      <w:tr w:rsidR="005C6689" w:rsidRPr="001B37C6" w14:paraId="00A2857C" w14:textId="77777777" w:rsidTr="00BD2631">
        <w:tc>
          <w:tcPr>
            <w:tcW w:w="426" w:type="dxa"/>
            <w:tcBorders>
              <w:top w:val="single" w:sz="4" w:space="0" w:color="000000"/>
              <w:left w:val="single" w:sz="4" w:space="0" w:color="000000"/>
              <w:bottom w:val="single" w:sz="4" w:space="0" w:color="000000"/>
            </w:tcBorders>
            <w:shd w:val="clear" w:color="auto" w:fill="auto"/>
          </w:tcPr>
          <w:p w14:paraId="41390D33"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4BC2349"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5C6689" w:rsidRPr="001B37C6" w14:paraId="72A2E916" w14:textId="77777777" w:rsidTr="00BD2631">
        <w:tc>
          <w:tcPr>
            <w:tcW w:w="426" w:type="dxa"/>
            <w:tcBorders>
              <w:top w:val="single" w:sz="4" w:space="0" w:color="000000"/>
              <w:left w:val="single" w:sz="4" w:space="0" w:color="000000"/>
              <w:bottom w:val="single" w:sz="4" w:space="0" w:color="000000"/>
            </w:tcBorders>
            <w:shd w:val="clear" w:color="auto" w:fill="auto"/>
          </w:tcPr>
          <w:p w14:paraId="75E790FA"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FB1CA18"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 minOccurs="0" maxOccurs="unbounded"&gt;</w:t>
            </w:r>
          </w:p>
        </w:tc>
      </w:tr>
      <w:tr w:rsidR="005C6689" w:rsidRPr="001B37C6" w14:paraId="36F5F207" w14:textId="77777777" w:rsidTr="00BD2631">
        <w:tc>
          <w:tcPr>
            <w:tcW w:w="426" w:type="dxa"/>
            <w:tcBorders>
              <w:top w:val="single" w:sz="4" w:space="0" w:color="000000"/>
              <w:left w:val="single" w:sz="4" w:space="0" w:color="000000"/>
              <w:bottom w:val="single" w:sz="4" w:space="0" w:color="000000"/>
            </w:tcBorders>
            <w:shd w:val="clear" w:color="auto" w:fill="auto"/>
          </w:tcPr>
          <w:p w14:paraId="6ED4E02F"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7A95A31"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name="row" form="qualified"&gt;</w:t>
            </w:r>
          </w:p>
        </w:tc>
      </w:tr>
      <w:tr w:rsidR="005C6689" w:rsidRPr="001B37C6" w14:paraId="3A815EA0" w14:textId="77777777" w:rsidTr="00BD2631">
        <w:tc>
          <w:tcPr>
            <w:tcW w:w="426" w:type="dxa"/>
            <w:tcBorders>
              <w:top w:val="single" w:sz="4" w:space="0" w:color="000000"/>
              <w:left w:val="single" w:sz="4" w:space="0" w:color="000000"/>
              <w:bottom w:val="single" w:sz="4" w:space="0" w:color="000000"/>
            </w:tcBorders>
            <w:shd w:val="clear" w:color="auto" w:fill="auto"/>
          </w:tcPr>
          <w:p w14:paraId="1452C37F"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622A784"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5C6689" w:rsidRPr="001B37C6" w14:paraId="5EF5E3D2" w14:textId="77777777" w:rsidTr="00BD2631">
        <w:tc>
          <w:tcPr>
            <w:tcW w:w="426" w:type="dxa"/>
            <w:tcBorders>
              <w:top w:val="single" w:sz="4" w:space="0" w:color="000000"/>
              <w:left w:val="single" w:sz="4" w:space="0" w:color="000000"/>
              <w:bottom w:val="single" w:sz="4" w:space="0" w:color="000000"/>
            </w:tcBorders>
            <w:shd w:val="clear" w:color="auto" w:fill="auto"/>
          </w:tcPr>
          <w:p w14:paraId="1017FAA4"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2F7293E"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name="NN" type="double"/&gt;</w:t>
            </w:r>
          </w:p>
        </w:tc>
      </w:tr>
      <w:tr w:rsidR="005C6689" w:rsidRPr="001B37C6" w14:paraId="0B0C9522" w14:textId="77777777" w:rsidTr="00BD2631">
        <w:tc>
          <w:tcPr>
            <w:tcW w:w="426" w:type="dxa"/>
            <w:tcBorders>
              <w:top w:val="single" w:sz="4" w:space="0" w:color="000000"/>
              <w:left w:val="single" w:sz="4" w:space="0" w:color="000000"/>
              <w:bottom w:val="single" w:sz="4" w:space="0" w:color="000000"/>
            </w:tcBorders>
            <w:shd w:val="clear" w:color="auto" w:fill="auto"/>
          </w:tcPr>
          <w:p w14:paraId="1A31E741"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7816BAE"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name="RI1" type="z:Type10"/&gt;</w:t>
            </w:r>
          </w:p>
        </w:tc>
      </w:tr>
      <w:tr w:rsidR="005C6689" w:rsidRPr="001B37C6" w14:paraId="660CBB39" w14:textId="77777777" w:rsidTr="00BD2631">
        <w:tc>
          <w:tcPr>
            <w:tcW w:w="426" w:type="dxa"/>
            <w:tcBorders>
              <w:top w:val="single" w:sz="4" w:space="0" w:color="000000"/>
              <w:left w:val="single" w:sz="4" w:space="0" w:color="000000"/>
              <w:bottom w:val="single" w:sz="4" w:space="0" w:color="000000"/>
            </w:tcBorders>
            <w:shd w:val="clear" w:color="auto" w:fill="auto"/>
          </w:tcPr>
          <w:p w14:paraId="7CC1DF30"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49C2A3A"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name="RI2" type="z:Type10"/&gt;</w:t>
            </w:r>
          </w:p>
        </w:tc>
      </w:tr>
      <w:tr w:rsidR="005C6689" w:rsidRPr="001B37C6" w14:paraId="1A34544D" w14:textId="77777777" w:rsidTr="00BD2631">
        <w:tc>
          <w:tcPr>
            <w:tcW w:w="426" w:type="dxa"/>
            <w:tcBorders>
              <w:top w:val="single" w:sz="4" w:space="0" w:color="000000"/>
              <w:left w:val="single" w:sz="4" w:space="0" w:color="000000"/>
              <w:bottom w:val="single" w:sz="4" w:space="0" w:color="000000"/>
            </w:tcBorders>
            <w:shd w:val="clear" w:color="auto" w:fill="auto"/>
          </w:tcPr>
          <w:p w14:paraId="117776D7"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F16D69F"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name="F_EDRPOU" type="z:EDRPOU"/&gt;</w:t>
            </w:r>
          </w:p>
        </w:tc>
      </w:tr>
      <w:tr w:rsidR="005C6689" w:rsidRPr="001B37C6" w14:paraId="337C368C" w14:textId="77777777" w:rsidTr="00BD2631">
        <w:tc>
          <w:tcPr>
            <w:tcW w:w="426" w:type="dxa"/>
            <w:tcBorders>
              <w:top w:val="single" w:sz="4" w:space="0" w:color="000000"/>
              <w:left w:val="single" w:sz="4" w:space="0" w:color="000000"/>
              <w:bottom w:val="single" w:sz="4" w:space="0" w:color="000000"/>
            </w:tcBorders>
            <w:shd w:val="clear" w:color="auto" w:fill="auto"/>
          </w:tcPr>
          <w:p w14:paraId="6492CCD6"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EC916CA"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name="F_DEDRICI" type="z:Type20"/&gt;</w:t>
            </w:r>
          </w:p>
        </w:tc>
      </w:tr>
      <w:tr w:rsidR="005C6689" w:rsidRPr="001B37C6" w14:paraId="5971A423" w14:textId="77777777" w:rsidTr="00BD2631">
        <w:tc>
          <w:tcPr>
            <w:tcW w:w="426" w:type="dxa"/>
            <w:tcBorders>
              <w:top w:val="single" w:sz="4" w:space="0" w:color="000000"/>
              <w:left w:val="single" w:sz="4" w:space="0" w:color="000000"/>
              <w:bottom w:val="single" w:sz="4" w:space="0" w:color="000000"/>
            </w:tcBorders>
            <w:shd w:val="clear" w:color="auto" w:fill="auto"/>
          </w:tcPr>
          <w:p w14:paraId="3F4579BE"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75C428A"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name="F_NAME" type="z:Type254"/&gt;</w:t>
            </w:r>
          </w:p>
        </w:tc>
      </w:tr>
      <w:tr w:rsidR="005C6689" w:rsidRPr="001B37C6" w14:paraId="6F1929FF" w14:textId="77777777" w:rsidTr="00BD2631">
        <w:tc>
          <w:tcPr>
            <w:tcW w:w="426" w:type="dxa"/>
            <w:tcBorders>
              <w:top w:val="single" w:sz="4" w:space="0" w:color="000000"/>
              <w:left w:val="single" w:sz="4" w:space="0" w:color="000000"/>
              <w:bottom w:val="single" w:sz="4" w:space="0" w:color="000000"/>
            </w:tcBorders>
            <w:shd w:val="clear" w:color="auto" w:fill="auto"/>
          </w:tcPr>
          <w:p w14:paraId="77B2C427"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01C0C86"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name="D_EDRPOU" type="z:EDRPOU"/&gt;</w:t>
            </w:r>
          </w:p>
        </w:tc>
      </w:tr>
      <w:tr w:rsidR="005C6689" w:rsidRPr="001B37C6" w14:paraId="5422A032" w14:textId="77777777" w:rsidTr="00BD2631">
        <w:tc>
          <w:tcPr>
            <w:tcW w:w="426" w:type="dxa"/>
            <w:tcBorders>
              <w:top w:val="single" w:sz="4" w:space="0" w:color="000000"/>
              <w:left w:val="single" w:sz="4" w:space="0" w:color="000000"/>
              <w:bottom w:val="single" w:sz="4" w:space="0" w:color="000000"/>
            </w:tcBorders>
            <w:shd w:val="clear" w:color="auto" w:fill="auto"/>
          </w:tcPr>
          <w:p w14:paraId="336D1A1E"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B8FBBC0"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name="D_NAME" type="z:Type254"/&gt;</w:t>
            </w:r>
          </w:p>
        </w:tc>
      </w:tr>
      <w:tr w:rsidR="005C6689" w:rsidRPr="001B37C6" w14:paraId="784F6FFA" w14:textId="77777777" w:rsidTr="00BD2631">
        <w:tc>
          <w:tcPr>
            <w:tcW w:w="426" w:type="dxa"/>
            <w:tcBorders>
              <w:top w:val="single" w:sz="4" w:space="0" w:color="000000"/>
              <w:left w:val="single" w:sz="4" w:space="0" w:color="000000"/>
              <w:bottom w:val="single" w:sz="4" w:space="0" w:color="000000"/>
            </w:tcBorders>
            <w:shd w:val="clear" w:color="auto" w:fill="auto"/>
          </w:tcPr>
          <w:p w14:paraId="4F688A49"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88DF07A"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name="EMEDRPOU" type="z:EDRPOU"/&gt;</w:t>
            </w:r>
          </w:p>
        </w:tc>
      </w:tr>
      <w:tr w:rsidR="005C6689" w:rsidRPr="001B37C6" w14:paraId="5AA2D8DD" w14:textId="77777777" w:rsidTr="00BD2631">
        <w:tc>
          <w:tcPr>
            <w:tcW w:w="426" w:type="dxa"/>
            <w:tcBorders>
              <w:top w:val="single" w:sz="4" w:space="0" w:color="000000"/>
              <w:left w:val="single" w:sz="4" w:space="0" w:color="000000"/>
              <w:bottom w:val="single" w:sz="4" w:space="0" w:color="000000"/>
            </w:tcBorders>
            <w:shd w:val="clear" w:color="auto" w:fill="auto"/>
          </w:tcPr>
          <w:p w14:paraId="1A87CD2C"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6D6D47E"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name="ISIN" type="z:ISIN"/&gt;</w:t>
            </w:r>
          </w:p>
        </w:tc>
      </w:tr>
      <w:tr w:rsidR="005C6689" w:rsidRPr="001B37C6" w14:paraId="62EA35FF" w14:textId="77777777" w:rsidTr="00BD2631">
        <w:tc>
          <w:tcPr>
            <w:tcW w:w="426" w:type="dxa"/>
            <w:tcBorders>
              <w:top w:val="single" w:sz="4" w:space="0" w:color="000000"/>
              <w:left w:val="single" w:sz="4" w:space="0" w:color="000000"/>
              <w:bottom w:val="single" w:sz="4" w:space="0" w:color="000000"/>
            </w:tcBorders>
            <w:shd w:val="clear" w:color="auto" w:fill="auto"/>
          </w:tcPr>
          <w:p w14:paraId="34667020"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8E84D4C"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name="ISINORCFI" type="z:Type30"/&gt;</w:t>
            </w:r>
          </w:p>
        </w:tc>
      </w:tr>
      <w:tr w:rsidR="005C6689" w:rsidRPr="001B37C6" w14:paraId="704942A1" w14:textId="77777777" w:rsidTr="00BD2631">
        <w:tc>
          <w:tcPr>
            <w:tcW w:w="426" w:type="dxa"/>
            <w:tcBorders>
              <w:top w:val="single" w:sz="4" w:space="0" w:color="000000"/>
              <w:left w:val="single" w:sz="4" w:space="0" w:color="000000"/>
              <w:bottom w:val="single" w:sz="4" w:space="0" w:color="000000"/>
            </w:tcBorders>
            <w:shd w:val="clear" w:color="auto" w:fill="auto"/>
          </w:tcPr>
          <w:p w14:paraId="4E266C39"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312B8D3"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name="O_DATADOG" type="dateTime"/&gt;</w:t>
            </w:r>
          </w:p>
        </w:tc>
      </w:tr>
      <w:tr w:rsidR="005C6689" w:rsidRPr="001B37C6" w14:paraId="2C35286C" w14:textId="77777777" w:rsidTr="00BD2631">
        <w:tc>
          <w:tcPr>
            <w:tcW w:w="426" w:type="dxa"/>
            <w:tcBorders>
              <w:top w:val="single" w:sz="4" w:space="0" w:color="000000"/>
              <w:left w:val="single" w:sz="4" w:space="0" w:color="000000"/>
              <w:bottom w:val="single" w:sz="4" w:space="0" w:color="000000"/>
            </w:tcBorders>
            <w:shd w:val="clear" w:color="auto" w:fill="auto"/>
          </w:tcPr>
          <w:p w14:paraId="458DFB5F"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2F1401A"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name="O_NUMDOG" type="z:Type30"/&gt;</w:t>
            </w:r>
          </w:p>
        </w:tc>
      </w:tr>
      <w:tr w:rsidR="005C6689" w:rsidRPr="001B37C6" w14:paraId="027A3F59" w14:textId="77777777" w:rsidTr="00BD2631">
        <w:tc>
          <w:tcPr>
            <w:tcW w:w="426" w:type="dxa"/>
            <w:tcBorders>
              <w:top w:val="single" w:sz="4" w:space="0" w:color="000000"/>
              <w:left w:val="single" w:sz="4" w:space="0" w:color="000000"/>
              <w:bottom w:val="single" w:sz="4" w:space="0" w:color="000000"/>
            </w:tcBorders>
            <w:shd w:val="clear" w:color="auto" w:fill="auto"/>
          </w:tcPr>
          <w:p w14:paraId="0E5C7E32"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D61F82B"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name="K_EDRPOU" type="z:EDRPOU"/&gt;</w:t>
            </w:r>
          </w:p>
        </w:tc>
      </w:tr>
      <w:tr w:rsidR="005C6689" w:rsidRPr="001B37C6" w14:paraId="4CD8722D" w14:textId="77777777" w:rsidTr="00BD2631">
        <w:tc>
          <w:tcPr>
            <w:tcW w:w="426" w:type="dxa"/>
            <w:tcBorders>
              <w:top w:val="single" w:sz="4" w:space="0" w:color="000000"/>
              <w:left w:val="single" w:sz="4" w:space="0" w:color="000000"/>
              <w:bottom w:val="single" w:sz="4" w:space="0" w:color="000000"/>
            </w:tcBorders>
            <w:shd w:val="clear" w:color="auto" w:fill="auto"/>
          </w:tcPr>
          <w:p w14:paraId="26DCF5E0"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5D1633B"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name="ADR1" type="z:Type10"/&gt;</w:t>
            </w:r>
          </w:p>
        </w:tc>
      </w:tr>
      <w:tr w:rsidR="005C6689" w:rsidRPr="001B37C6" w14:paraId="46570292" w14:textId="77777777" w:rsidTr="00BD2631">
        <w:tc>
          <w:tcPr>
            <w:tcW w:w="426" w:type="dxa"/>
            <w:tcBorders>
              <w:top w:val="single" w:sz="4" w:space="0" w:color="000000"/>
              <w:left w:val="single" w:sz="4" w:space="0" w:color="000000"/>
              <w:bottom w:val="single" w:sz="4" w:space="0" w:color="000000"/>
            </w:tcBorders>
            <w:shd w:val="clear" w:color="auto" w:fill="auto"/>
          </w:tcPr>
          <w:p w14:paraId="26A0F47A"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7CFB4C8"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name="K_NAME" type="z:Type254"/&gt;</w:t>
            </w:r>
          </w:p>
        </w:tc>
      </w:tr>
      <w:tr w:rsidR="005C6689" w:rsidRPr="001B37C6" w14:paraId="498C6790" w14:textId="77777777" w:rsidTr="00BD2631">
        <w:tc>
          <w:tcPr>
            <w:tcW w:w="426" w:type="dxa"/>
            <w:tcBorders>
              <w:top w:val="single" w:sz="4" w:space="0" w:color="000000"/>
              <w:left w:val="single" w:sz="4" w:space="0" w:color="000000"/>
              <w:bottom w:val="single" w:sz="4" w:space="0" w:color="000000"/>
            </w:tcBorders>
            <w:shd w:val="clear" w:color="auto" w:fill="auto"/>
          </w:tcPr>
          <w:p w14:paraId="130A716F"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2AE735D"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name="CPNNOM" type="double"/&gt;</w:t>
            </w:r>
          </w:p>
        </w:tc>
      </w:tr>
      <w:tr w:rsidR="005C6689" w:rsidRPr="001B37C6" w14:paraId="3B6D5F9C" w14:textId="77777777" w:rsidTr="00BD2631">
        <w:tc>
          <w:tcPr>
            <w:tcW w:w="426" w:type="dxa"/>
            <w:tcBorders>
              <w:top w:val="single" w:sz="4" w:space="0" w:color="000000"/>
              <w:left w:val="single" w:sz="4" w:space="0" w:color="000000"/>
              <w:bottom w:val="single" w:sz="4" w:space="0" w:color="000000"/>
            </w:tcBorders>
            <w:shd w:val="clear" w:color="auto" w:fill="auto"/>
          </w:tcPr>
          <w:p w14:paraId="2A6DE2AB"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49D8E6A"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name="CPAICOL" type="double"/&gt;</w:t>
            </w:r>
          </w:p>
        </w:tc>
      </w:tr>
      <w:tr w:rsidR="005C6689" w:rsidRPr="001B37C6" w14:paraId="3AC3D361" w14:textId="77777777" w:rsidTr="00BD2631">
        <w:tc>
          <w:tcPr>
            <w:tcW w:w="426" w:type="dxa"/>
            <w:tcBorders>
              <w:top w:val="single" w:sz="4" w:space="0" w:color="000000"/>
              <w:left w:val="single" w:sz="4" w:space="0" w:color="000000"/>
              <w:bottom w:val="single" w:sz="4" w:space="0" w:color="000000"/>
            </w:tcBorders>
            <w:shd w:val="clear" w:color="auto" w:fill="auto"/>
          </w:tcPr>
          <w:p w14:paraId="6DF9BB1C"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08C2067"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name="CPCODE" type="z:Type10"/&gt;</w:t>
            </w:r>
          </w:p>
        </w:tc>
      </w:tr>
      <w:tr w:rsidR="005C6689" w:rsidRPr="001B37C6" w14:paraId="2096DEAF" w14:textId="77777777" w:rsidTr="00BD2631">
        <w:tc>
          <w:tcPr>
            <w:tcW w:w="426" w:type="dxa"/>
            <w:tcBorders>
              <w:top w:val="single" w:sz="4" w:space="0" w:color="000000"/>
              <w:left w:val="single" w:sz="4" w:space="0" w:color="000000"/>
              <w:bottom w:val="single" w:sz="4" w:space="0" w:color="000000"/>
            </w:tcBorders>
            <w:shd w:val="clear" w:color="auto" w:fill="auto"/>
          </w:tcPr>
          <w:p w14:paraId="0591006A"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6C9A39F"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name="Z_PRYM" type="string"/&gt;</w:t>
            </w:r>
          </w:p>
        </w:tc>
      </w:tr>
      <w:tr w:rsidR="005C6689" w:rsidRPr="001B37C6" w14:paraId="7A194296" w14:textId="77777777" w:rsidTr="00BD2631">
        <w:tc>
          <w:tcPr>
            <w:tcW w:w="426" w:type="dxa"/>
            <w:tcBorders>
              <w:top w:val="single" w:sz="4" w:space="0" w:color="000000"/>
              <w:left w:val="single" w:sz="4" w:space="0" w:color="000000"/>
              <w:bottom w:val="single" w:sz="4" w:space="0" w:color="000000"/>
            </w:tcBorders>
            <w:shd w:val="clear" w:color="auto" w:fill="auto"/>
          </w:tcPr>
          <w:p w14:paraId="56E9A3D5"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C3F0E6D"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5C6689" w:rsidRPr="001B37C6" w14:paraId="74E72F14" w14:textId="77777777" w:rsidTr="00BD2631">
        <w:tc>
          <w:tcPr>
            <w:tcW w:w="426" w:type="dxa"/>
            <w:tcBorders>
              <w:top w:val="single" w:sz="4" w:space="0" w:color="000000"/>
              <w:left w:val="single" w:sz="4" w:space="0" w:color="000000"/>
              <w:bottom w:val="single" w:sz="4" w:space="0" w:color="000000"/>
            </w:tcBorders>
            <w:shd w:val="clear" w:color="auto" w:fill="auto"/>
          </w:tcPr>
          <w:p w14:paraId="361C7046"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C0C09F6"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5C6689" w:rsidRPr="001B37C6" w14:paraId="0B60FDF8" w14:textId="77777777" w:rsidTr="00BD2631">
        <w:tc>
          <w:tcPr>
            <w:tcW w:w="426" w:type="dxa"/>
            <w:tcBorders>
              <w:top w:val="single" w:sz="4" w:space="0" w:color="000000"/>
              <w:left w:val="single" w:sz="4" w:space="0" w:color="000000"/>
              <w:bottom w:val="single" w:sz="4" w:space="0" w:color="000000"/>
            </w:tcBorders>
            <w:shd w:val="clear" w:color="auto" w:fill="auto"/>
          </w:tcPr>
          <w:p w14:paraId="64061743"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8B74F10"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&lt;/sequence&gt;</w:t>
            </w:r>
          </w:p>
        </w:tc>
      </w:tr>
      <w:tr w:rsidR="005C6689" w:rsidRPr="001B37C6" w14:paraId="124CBF7C" w14:textId="77777777" w:rsidTr="00BD2631">
        <w:tc>
          <w:tcPr>
            <w:tcW w:w="426" w:type="dxa"/>
            <w:tcBorders>
              <w:top w:val="single" w:sz="4" w:space="0" w:color="000000"/>
              <w:left w:val="single" w:sz="4" w:space="0" w:color="000000"/>
              <w:bottom w:val="single" w:sz="4" w:space="0" w:color="000000"/>
            </w:tcBorders>
            <w:shd w:val="clear" w:color="auto" w:fill="auto"/>
          </w:tcPr>
          <w:p w14:paraId="22FBCED0"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139D27C"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5C6689" w:rsidRPr="001B37C6" w14:paraId="4B72C1E0" w14:textId="77777777" w:rsidTr="00BD2631">
        <w:tc>
          <w:tcPr>
            <w:tcW w:w="426" w:type="dxa"/>
            <w:tcBorders>
              <w:top w:val="single" w:sz="4" w:space="0" w:color="000000"/>
              <w:left w:val="single" w:sz="4" w:space="0" w:color="000000"/>
              <w:bottom w:val="single" w:sz="4" w:space="0" w:color="000000"/>
            </w:tcBorders>
            <w:shd w:val="clear" w:color="auto" w:fill="auto"/>
          </w:tcPr>
          <w:p w14:paraId="255AA2C2"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122B47C"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5C6689" w:rsidRPr="001B37C6" w14:paraId="0C9A9402" w14:textId="77777777" w:rsidTr="00BD2631">
        <w:tc>
          <w:tcPr>
            <w:tcW w:w="426" w:type="dxa"/>
            <w:tcBorders>
              <w:top w:val="single" w:sz="4" w:space="0" w:color="000000"/>
              <w:left w:val="single" w:sz="4" w:space="0" w:color="000000"/>
              <w:bottom w:val="single" w:sz="4" w:space="0" w:color="000000"/>
            </w:tcBorders>
            <w:shd w:val="clear" w:color="auto" w:fill="auto"/>
          </w:tcPr>
          <w:p w14:paraId="0C849D7F"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69AD2EC"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name="DTSZ_admin"&gt;</w:t>
            </w:r>
          </w:p>
        </w:tc>
      </w:tr>
      <w:tr w:rsidR="005C6689" w:rsidRPr="001B37C6" w14:paraId="25EAAD5B" w14:textId="77777777" w:rsidTr="00BD2631">
        <w:tc>
          <w:tcPr>
            <w:tcW w:w="426" w:type="dxa"/>
            <w:tcBorders>
              <w:top w:val="single" w:sz="4" w:space="0" w:color="000000"/>
              <w:left w:val="single" w:sz="4" w:space="0" w:color="000000"/>
              <w:bottom w:val="single" w:sz="4" w:space="0" w:color="000000"/>
            </w:tcBorders>
            <w:shd w:val="clear" w:color="auto" w:fill="auto"/>
          </w:tcPr>
          <w:p w14:paraId="212CD643"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0249165"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5C6689" w:rsidRPr="001B37C6" w14:paraId="2B80C599" w14:textId="77777777" w:rsidTr="00BD2631">
        <w:tc>
          <w:tcPr>
            <w:tcW w:w="426" w:type="dxa"/>
            <w:tcBorders>
              <w:top w:val="single" w:sz="4" w:space="0" w:color="000000"/>
              <w:left w:val="single" w:sz="4" w:space="0" w:color="000000"/>
              <w:bottom w:val="single" w:sz="4" w:space="0" w:color="000000"/>
            </w:tcBorders>
            <w:shd w:val="clear" w:color="auto" w:fill="auto"/>
          </w:tcPr>
          <w:p w14:paraId="3709317C"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6BC2913"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 minOccurs="0" maxOccurs="unbounded"&gt;</w:t>
            </w:r>
          </w:p>
        </w:tc>
      </w:tr>
      <w:tr w:rsidR="005C6689" w:rsidRPr="001B37C6" w14:paraId="708CC84B" w14:textId="77777777" w:rsidTr="00BD2631">
        <w:tc>
          <w:tcPr>
            <w:tcW w:w="426" w:type="dxa"/>
            <w:tcBorders>
              <w:top w:val="single" w:sz="4" w:space="0" w:color="000000"/>
              <w:left w:val="single" w:sz="4" w:space="0" w:color="000000"/>
              <w:bottom w:val="single" w:sz="4" w:space="0" w:color="000000"/>
            </w:tcBorders>
            <w:shd w:val="clear" w:color="auto" w:fill="auto"/>
          </w:tcPr>
          <w:p w14:paraId="062956A0"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AECFC02"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name="row" form="qualified"&gt;</w:t>
            </w:r>
          </w:p>
        </w:tc>
      </w:tr>
      <w:tr w:rsidR="005C6689" w:rsidRPr="001B37C6" w14:paraId="18AD2500" w14:textId="77777777" w:rsidTr="00BD2631">
        <w:tc>
          <w:tcPr>
            <w:tcW w:w="426" w:type="dxa"/>
            <w:tcBorders>
              <w:top w:val="single" w:sz="4" w:space="0" w:color="000000"/>
              <w:left w:val="single" w:sz="4" w:space="0" w:color="000000"/>
              <w:bottom w:val="single" w:sz="4" w:space="0" w:color="000000"/>
            </w:tcBorders>
            <w:shd w:val="clear" w:color="auto" w:fill="auto"/>
          </w:tcPr>
          <w:p w14:paraId="63ECD0EB"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F17A1F6"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5C6689" w:rsidRPr="001B37C6" w14:paraId="08840F7A" w14:textId="77777777" w:rsidTr="00BD2631">
        <w:tc>
          <w:tcPr>
            <w:tcW w:w="426" w:type="dxa"/>
            <w:tcBorders>
              <w:top w:val="single" w:sz="4" w:space="0" w:color="000000"/>
              <w:left w:val="single" w:sz="4" w:space="0" w:color="000000"/>
              <w:bottom w:val="single" w:sz="4" w:space="0" w:color="000000"/>
            </w:tcBorders>
            <w:shd w:val="clear" w:color="auto" w:fill="auto"/>
          </w:tcPr>
          <w:p w14:paraId="4571212E"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012B3AF"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name="NN" type="double"/&gt;</w:t>
            </w:r>
          </w:p>
        </w:tc>
      </w:tr>
      <w:tr w:rsidR="005C6689" w:rsidRPr="001B37C6" w14:paraId="113CD212" w14:textId="77777777" w:rsidTr="00BD2631">
        <w:tc>
          <w:tcPr>
            <w:tcW w:w="426" w:type="dxa"/>
            <w:tcBorders>
              <w:top w:val="single" w:sz="4" w:space="0" w:color="000000"/>
              <w:left w:val="single" w:sz="4" w:space="0" w:color="000000"/>
              <w:bottom w:val="single" w:sz="4" w:space="0" w:color="000000"/>
            </w:tcBorders>
            <w:shd w:val="clear" w:color="auto" w:fill="auto"/>
          </w:tcPr>
          <w:p w14:paraId="4D527910"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FFB2810"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name="Z_VFOR" type="double"/&gt;</w:t>
            </w:r>
          </w:p>
        </w:tc>
      </w:tr>
      <w:tr w:rsidR="005C6689" w:rsidRPr="001B37C6" w14:paraId="31F8F9D4" w14:textId="77777777" w:rsidTr="00BD2631">
        <w:tc>
          <w:tcPr>
            <w:tcW w:w="426" w:type="dxa"/>
            <w:tcBorders>
              <w:top w:val="single" w:sz="4" w:space="0" w:color="000000"/>
              <w:left w:val="single" w:sz="4" w:space="0" w:color="000000"/>
              <w:bottom w:val="single" w:sz="4" w:space="0" w:color="000000"/>
            </w:tcBorders>
            <w:shd w:val="clear" w:color="auto" w:fill="auto"/>
          </w:tcPr>
          <w:p w14:paraId="6553B183"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6CDD88A"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name="Z_VFON" type="double"/&gt;</w:t>
            </w:r>
          </w:p>
        </w:tc>
      </w:tr>
      <w:tr w:rsidR="005C6689" w:rsidRPr="001B37C6" w14:paraId="6FCE12D6" w14:textId="77777777" w:rsidTr="00BD2631">
        <w:tc>
          <w:tcPr>
            <w:tcW w:w="426" w:type="dxa"/>
            <w:tcBorders>
              <w:top w:val="single" w:sz="4" w:space="0" w:color="000000"/>
              <w:left w:val="single" w:sz="4" w:space="0" w:color="000000"/>
              <w:bottom w:val="single" w:sz="4" w:space="0" w:color="000000"/>
            </w:tcBorders>
            <w:shd w:val="clear" w:color="auto" w:fill="auto"/>
          </w:tcPr>
          <w:p w14:paraId="37950FBC"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C897157"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name="Z_VUOR" type="double"/&gt;</w:t>
            </w:r>
          </w:p>
        </w:tc>
      </w:tr>
      <w:tr w:rsidR="005C6689" w:rsidRPr="001B37C6" w14:paraId="35657E8D" w14:textId="77777777" w:rsidTr="00BD2631">
        <w:tc>
          <w:tcPr>
            <w:tcW w:w="426" w:type="dxa"/>
            <w:tcBorders>
              <w:top w:val="single" w:sz="4" w:space="0" w:color="000000"/>
              <w:left w:val="single" w:sz="4" w:space="0" w:color="000000"/>
              <w:bottom w:val="single" w:sz="4" w:space="0" w:color="000000"/>
            </w:tcBorders>
            <w:shd w:val="clear" w:color="auto" w:fill="auto"/>
          </w:tcPr>
          <w:p w14:paraId="4FB57BE0"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05E1C04"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name="Z_VISI" type="double"/&gt;</w:t>
            </w:r>
          </w:p>
        </w:tc>
      </w:tr>
      <w:tr w:rsidR="005C6689" w:rsidRPr="001B37C6" w14:paraId="754FEE9F" w14:textId="77777777" w:rsidTr="00BD2631">
        <w:tc>
          <w:tcPr>
            <w:tcW w:w="426" w:type="dxa"/>
            <w:tcBorders>
              <w:top w:val="single" w:sz="4" w:space="0" w:color="000000"/>
              <w:left w:val="single" w:sz="4" w:space="0" w:color="000000"/>
              <w:bottom w:val="single" w:sz="4" w:space="0" w:color="000000"/>
            </w:tcBorders>
            <w:shd w:val="clear" w:color="auto" w:fill="auto"/>
          </w:tcPr>
          <w:p w14:paraId="11B4AA70"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AFB49ED"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name="Z_VSK" type="double"/&gt;</w:t>
            </w:r>
          </w:p>
        </w:tc>
      </w:tr>
      <w:tr w:rsidR="005C6689" w:rsidRPr="001B37C6" w14:paraId="585EC9A9" w14:textId="77777777" w:rsidTr="00BD2631">
        <w:tc>
          <w:tcPr>
            <w:tcW w:w="426" w:type="dxa"/>
            <w:tcBorders>
              <w:top w:val="single" w:sz="4" w:space="0" w:color="000000"/>
              <w:left w:val="single" w:sz="4" w:space="0" w:color="000000"/>
              <w:bottom w:val="single" w:sz="4" w:space="0" w:color="000000"/>
            </w:tcBorders>
            <w:shd w:val="clear" w:color="auto" w:fill="auto"/>
          </w:tcPr>
          <w:p w14:paraId="16824EB0"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0117268"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name="Z_VNPF" type="double"/&gt;</w:t>
            </w:r>
          </w:p>
        </w:tc>
      </w:tr>
      <w:tr w:rsidR="005C6689" w:rsidRPr="001B37C6" w14:paraId="3D99F884" w14:textId="77777777" w:rsidTr="00BD2631">
        <w:tc>
          <w:tcPr>
            <w:tcW w:w="426" w:type="dxa"/>
            <w:tcBorders>
              <w:top w:val="single" w:sz="4" w:space="0" w:color="000000"/>
              <w:left w:val="single" w:sz="4" w:space="0" w:color="000000"/>
              <w:bottom w:val="single" w:sz="4" w:space="0" w:color="000000"/>
            </w:tcBorders>
            <w:shd w:val="clear" w:color="auto" w:fill="auto"/>
          </w:tcPr>
          <w:p w14:paraId="476B35FB"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702B300"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name="Z_VBANK" type="double"/&gt;</w:t>
            </w:r>
          </w:p>
        </w:tc>
      </w:tr>
      <w:tr w:rsidR="005C6689" w:rsidRPr="001B37C6" w14:paraId="278501C4" w14:textId="77777777" w:rsidTr="00BD2631">
        <w:tc>
          <w:tcPr>
            <w:tcW w:w="426" w:type="dxa"/>
            <w:tcBorders>
              <w:top w:val="single" w:sz="4" w:space="0" w:color="000000"/>
              <w:left w:val="single" w:sz="4" w:space="0" w:color="000000"/>
              <w:bottom w:val="single" w:sz="4" w:space="0" w:color="000000"/>
            </w:tcBorders>
            <w:shd w:val="clear" w:color="auto" w:fill="auto"/>
          </w:tcPr>
          <w:p w14:paraId="56DFC0FC"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0FB6600"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name="Z_VTORG" type="double"/&gt;</w:t>
            </w:r>
          </w:p>
        </w:tc>
      </w:tr>
      <w:tr w:rsidR="005C6689" w:rsidRPr="001B37C6" w14:paraId="103F20F6" w14:textId="77777777" w:rsidTr="00BD2631">
        <w:tc>
          <w:tcPr>
            <w:tcW w:w="426" w:type="dxa"/>
            <w:tcBorders>
              <w:top w:val="single" w:sz="4" w:space="0" w:color="000000"/>
              <w:left w:val="single" w:sz="4" w:space="0" w:color="000000"/>
              <w:bottom w:val="single" w:sz="4" w:space="0" w:color="000000"/>
            </w:tcBorders>
            <w:shd w:val="clear" w:color="auto" w:fill="auto"/>
          </w:tcPr>
          <w:p w14:paraId="34A18808"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3EC6DDA"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name="Z_VUON" type="double"/&gt;</w:t>
            </w:r>
          </w:p>
        </w:tc>
      </w:tr>
      <w:tr w:rsidR="005C6689" w:rsidRPr="001B37C6" w14:paraId="24EB11B0" w14:textId="77777777" w:rsidTr="00BD2631">
        <w:tc>
          <w:tcPr>
            <w:tcW w:w="426" w:type="dxa"/>
            <w:tcBorders>
              <w:top w:val="single" w:sz="4" w:space="0" w:color="000000"/>
              <w:left w:val="single" w:sz="4" w:space="0" w:color="000000"/>
              <w:bottom w:val="single" w:sz="4" w:space="0" w:color="000000"/>
            </w:tcBorders>
            <w:shd w:val="clear" w:color="auto" w:fill="auto"/>
          </w:tcPr>
          <w:p w14:paraId="60E02BE5"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300E8AE"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name="Z_VDUD" type="double"/&gt;</w:t>
            </w:r>
          </w:p>
        </w:tc>
      </w:tr>
      <w:tr w:rsidR="005C6689" w:rsidRPr="001B37C6" w14:paraId="113A8D27" w14:textId="77777777" w:rsidTr="00BD2631">
        <w:tc>
          <w:tcPr>
            <w:tcW w:w="426" w:type="dxa"/>
            <w:tcBorders>
              <w:top w:val="single" w:sz="4" w:space="0" w:color="000000"/>
              <w:left w:val="single" w:sz="4" w:space="0" w:color="000000"/>
              <w:bottom w:val="single" w:sz="4" w:space="0" w:color="000000"/>
            </w:tcBorders>
            <w:shd w:val="clear" w:color="auto" w:fill="auto"/>
          </w:tcPr>
          <w:p w14:paraId="6912426F"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C8B90AF"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name="Z_VDGD" type="double"/&gt;</w:t>
            </w:r>
          </w:p>
        </w:tc>
      </w:tr>
      <w:tr w:rsidR="005C6689" w:rsidRPr="001B37C6" w14:paraId="5F647D9C" w14:textId="77777777" w:rsidTr="00BD2631">
        <w:tc>
          <w:tcPr>
            <w:tcW w:w="426" w:type="dxa"/>
            <w:tcBorders>
              <w:top w:val="single" w:sz="4" w:space="0" w:color="000000"/>
              <w:left w:val="single" w:sz="4" w:space="0" w:color="000000"/>
              <w:bottom w:val="single" w:sz="4" w:space="0" w:color="000000"/>
            </w:tcBorders>
            <w:shd w:val="clear" w:color="auto" w:fill="auto"/>
          </w:tcPr>
          <w:p w14:paraId="0E45C326"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55C4234"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name="Z_VDUO" type="double"/&gt;</w:t>
            </w:r>
          </w:p>
        </w:tc>
      </w:tr>
      <w:tr w:rsidR="005C6689" w:rsidRPr="001B37C6" w14:paraId="3584F3A1" w14:textId="77777777" w:rsidTr="00BD2631">
        <w:tc>
          <w:tcPr>
            <w:tcW w:w="426" w:type="dxa"/>
            <w:tcBorders>
              <w:top w:val="single" w:sz="4" w:space="0" w:color="000000"/>
              <w:left w:val="single" w:sz="4" w:space="0" w:color="000000"/>
              <w:bottom w:val="single" w:sz="4" w:space="0" w:color="000000"/>
            </w:tcBorders>
            <w:shd w:val="clear" w:color="auto" w:fill="auto"/>
          </w:tcPr>
          <w:p w14:paraId="2D33B6C5"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3F76907"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name="Z_VTR" type="double"/&gt;</w:t>
            </w:r>
          </w:p>
        </w:tc>
      </w:tr>
      <w:tr w:rsidR="005C6689" w:rsidRPr="001B37C6" w14:paraId="36F1B43D" w14:textId="77777777" w:rsidTr="00BD2631">
        <w:tc>
          <w:tcPr>
            <w:tcW w:w="426" w:type="dxa"/>
            <w:tcBorders>
              <w:top w:val="single" w:sz="4" w:space="0" w:color="000000"/>
              <w:left w:val="single" w:sz="4" w:space="0" w:color="000000"/>
              <w:bottom w:val="single" w:sz="4" w:space="0" w:color="000000"/>
            </w:tcBorders>
            <w:shd w:val="clear" w:color="auto" w:fill="auto"/>
          </w:tcPr>
          <w:p w14:paraId="48834945" w14:textId="77777777" w:rsidR="005C6689" w:rsidRPr="001B37C6" w:rsidRDefault="005C6689"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F9EB77A" w14:textId="77777777" w:rsidR="005C6689" w:rsidRPr="001B37C6" w:rsidRDefault="005C6689"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name="Z_VNO" type="double"/&gt;</w:t>
            </w:r>
          </w:p>
        </w:tc>
      </w:tr>
      <w:tr w:rsidR="00CF5BA7" w:rsidRPr="001B37C6" w14:paraId="068F3DE6" w14:textId="77777777" w:rsidTr="00BD2631">
        <w:tc>
          <w:tcPr>
            <w:tcW w:w="426" w:type="dxa"/>
            <w:tcBorders>
              <w:top w:val="single" w:sz="4" w:space="0" w:color="000000"/>
              <w:left w:val="single" w:sz="4" w:space="0" w:color="000000"/>
              <w:bottom w:val="single" w:sz="4" w:space="0" w:color="000000"/>
            </w:tcBorders>
            <w:shd w:val="clear" w:color="auto" w:fill="auto"/>
          </w:tcPr>
          <w:p w14:paraId="719C57CE" w14:textId="77777777" w:rsidR="00CF5BA7" w:rsidRPr="001B37C6" w:rsidRDefault="00CF5BA7"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5E17D43" w14:textId="77777777" w:rsidR="00CF5BA7" w:rsidRPr="001B37C6" w:rsidRDefault="00CF5BA7" w:rsidP="002539E9">
            <w:pPr>
              <w:spacing w:after="0"/>
              <w:rPr>
                <w:rFonts w:ascii="Courier New" w:eastAsia="Courier New" w:hAnsi="Courier New" w:cs="Courier New"/>
                <w:color w:val="000000" w:themeColor="text1"/>
                <w:sz w:val="18"/>
                <w:szCs w:val="18"/>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name="Z_VNSPVL" type="double"/&gt;</w:t>
            </w:r>
          </w:p>
        </w:tc>
      </w:tr>
      <w:tr w:rsidR="00CF5BA7" w:rsidRPr="001B37C6" w14:paraId="0F5FC423" w14:textId="77777777" w:rsidTr="00BD2631">
        <w:tc>
          <w:tcPr>
            <w:tcW w:w="426" w:type="dxa"/>
            <w:tcBorders>
              <w:top w:val="single" w:sz="4" w:space="0" w:color="000000"/>
              <w:left w:val="single" w:sz="4" w:space="0" w:color="000000"/>
              <w:bottom w:val="single" w:sz="4" w:space="0" w:color="000000"/>
            </w:tcBorders>
            <w:shd w:val="clear" w:color="auto" w:fill="auto"/>
          </w:tcPr>
          <w:p w14:paraId="404649C4" w14:textId="77777777" w:rsidR="00CF5BA7" w:rsidRPr="001B37C6" w:rsidRDefault="00CF5BA7"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388BA4B" w14:textId="77777777" w:rsidR="00CF5BA7" w:rsidRPr="001B37C6" w:rsidRDefault="00CF5BA7"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name="Z_ZFOR" type="double"/&gt;</w:t>
            </w:r>
          </w:p>
        </w:tc>
      </w:tr>
      <w:tr w:rsidR="00CF5BA7" w:rsidRPr="001B37C6" w14:paraId="6AE3D23A" w14:textId="77777777" w:rsidTr="00BD2631">
        <w:tc>
          <w:tcPr>
            <w:tcW w:w="426" w:type="dxa"/>
            <w:tcBorders>
              <w:top w:val="single" w:sz="4" w:space="0" w:color="000000"/>
              <w:left w:val="single" w:sz="4" w:space="0" w:color="000000"/>
              <w:bottom w:val="single" w:sz="4" w:space="0" w:color="000000"/>
            </w:tcBorders>
            <w:shd w:val="clear" w:color="auto" w:fill="auto"/>
          </w:tcPr>
          <w:p w14:paraId="67F433FA" w14:textId="77777777" w:rsidR="00CF5BA7" w:rsidRPr="001B37C6" w:rsidRDefault="00CF5BA7"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E7ADFAE" w14:textId="77777777" w:rsidR="00CF5BA7" w:rsidRPr="001B37C6" w:rsidRDefault="00CF5BA7"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name="Z_ZFON" type="double"/&gt;</w:t>
            </w:r>
          </w:p>
        </w:tc>
      </w:tr>
      <w:tr w:rsidR="00CF5BA7" w:rsidRPr="001B37C6" w14:paraId="563D6327" w14:textId="77777777" w:rsidTr="00BD2631">
        <w:tc>
          <w:tcPr>
            <w:tcW w:w="426" w:type="dxa"/>
            <w:tcBorders>
              <w:top w:val="single" w:sz="4" w:space="0" w:color="000000"/>
              <w:left w:val="single" w:sz="4" w:space="0" w:color="000000"/>
              <w:bottom w:val="single" w:sz="4" w:space="0" w:color="000000"/>
            </w:tcBorders>
            <w:shd w:val="clear" w:color="auto" w:fill="auto"/>
          </w:tcPr>
          <w:p w14:paraId="4104E7DE" w14:textId="77777777" w:rsidR="00CF5BA7" w:rsidRPr="001B37C6" w:rsidRDefault="00CF5BA7"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43FFF98" w14:textId="77777777" w:rsidR="00CF5BA7" w:rsidRPr="001B37C6" w:rsidRDefault="00CF5BA7"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name="Z_ZUOR" type="double"/&gt;</w:t>
            </w:r>
          </w:p>
        </w:tc>
      </w:tr>
      <w:tr w:rsidR="00CF5BA7" w:rsidRPr="001B37C6" w14:paraId="642B1FD2" w14:textId="77777777" w:rsidTr="00BD2631">
        <w:tc>
          <w:tcPr>
            <w:tcW w:w="426" w:type="dxa"/>
            <w:tcBorders>
              <w:top w:val="single" w:sz="4" w:space="0" w:color="000000"/>
              <w:left w:val="single" w:sz="4" w:space="0" w:color="000000"/>
              <w:bottom w:val="single" w:sz="4" w:space="0" w:color="000000"/>
            </w:tcBorders>
            <w:shd w:val="clear" w:color="auto" w:fill="auto"/>
          </w:tcPr>
          <w:p w14:paraId="0C11AF9B" w14:textId="77777777" w:rsidR="00CF5BA7" w:rsidRPr="001B37C6" w:rsidRDefault="00CF5BA7"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D8A7805" w14:textId="77777777" w:rsidR="00CF5BA7" w:rsidRPr="001B37C6" w:rsidRDefault="00CF5BA7"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name="Z_ZISI" type="double"/&gt;</w:t>
            </w:r>
          </w:p>
        </w:tc>
      </w:tr>
      <w:tr w:rsidR="00CF5BA7" w:rsidRPr="001B37C6" w14:paraId="4655E39F" w14:textId="77777777" w:rsidTr="00BD2631">
        <w:tc>
          <w:tcPr>
            <w:tcW w:w="426" w:type="dxa"/>
            <w:tcBorders>
              <w:top w:val="single" w:sz="4" w:space="0" w:color="000000"/>
              <w:left w:val="single" w:sz="4" w:space="0" w:color="000000"/>
              <w:bottom w:val="single" w:sz="4" w:space="0" w:color="000000"/>
            </w:tcBorders>
            <w:shd w:val="clear" w:color="auto" w:fill="auto"/>
          </w:tcPr>
          <w:p w14:paraId="6570AA7B" w14:textId="77777777" w:rsidR="00CF5BA7" w:rsidRPr="001B37C6" w:rsidRDefault="00CF5BA7"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E491FCE" w14:textId="77777777" w:rsidR="00CF5BA7" w:rsidRPr="001B37C6" w:rsidRDefault="00CF5BA7"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name="Z_ZSK" type="double"/&gt;</w:t>
            </w:r>
          </w:p>
        </w:tc>
      </w:tr>
      <w:tr w:rsidR="00CF5BA7" w:rsidRPr="001B37C6" w14:paraId="4B60BCE4" w14:textId="77777777" w:rsidTr="00BD2631">
        <w:tc>
          <w:tcPr>
            <w:tcW w:w="426" w:type="dxa"/>
            <w:tcBorders>
              <w:top w:val="single" w:sz="4" w:space="0" w:color="000000"/>
              <w:left w:val="single" w:sz="4" w:space="0" w:color="000000"/>
              <w:bottom w:val="single" w:sz="4" w:space="0" w:color="000000"/>
            </w:tcBorders>
            <w:shd w:val="clear" w:color="auto" w:fill="auto"/>
          </w:tcPr>
          <w:p w14:paraId="680A3708" w14:textId="77777777" w:rsidR="00CF5BA7" w:rsidRPr="001B37C6" w:rsidRDefault="00CF5BA7"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AEE19CD" w14:textId="77777777" w:rsidR="00CF5BA7" w:rsidRPr="001B37C6" w:rsidRDefault="00CF5BA7"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name="Z_ZNPF" type="double"/&gt;</w:t>
            </w:r>
          </w:p>
        </w:tc>
      </w:tr>
      <w:tr w:rsidR="00CF5BA7" w:rsidRPr="001B37C6" w14:paraId="1CD7A474" w14:textId="77777777" w:rsidTr="00BD2631">
        <w:tc>
          <w:tcPr>
            <w:tcW w:w="426" w:type="dxa"/>
            <w:tcBorders>
              <w:top w:val="single" w:sz="4" w:space="0" w:color="000000"/>
              <w:left w:val="single" w:sz="4" w:space="0" w:color="000000"/>
              <w:bottom w:val="single" w:sz="4" w:space="0" w:color="000000"/>
            </w:tcBorders>
            <w:shd w:val="clear" w:color="auto" w:fill="auto"/>
          </w:tcPr>
          <w:p w14:paraId="593B5490" w14:textId="77777777" w:rsidR="00CF5BA7" w:rsidRPr="001B37C6" w:rsidRDefault="00CF5BA7"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427FB11" w14:textId="77777777" w:rsidR="00CF5BA7" w:rsidRPr="001B37C6" w:rsidRDefault="00CF5BA7"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name="Z_ZBANK" type="double"/&gt;</w:t>
            </w:r>
          </w:p>
        </w:tc>
      </w:tr>
      <w:tr w:rsidR="00CF5BA7" w:rsidRPr="001B37C6" w14:paraId="7C82CE72" w14:textId="77777777" w:rsidTr="00BD2631">
        <w:tc>
          <w:tcPr>
            <w:tcW w:w="426" w:type="dxa"/>
            <w:tcBorders>
              <w:top w:val="single" w:sz="4" w:space="0" w:color="000000"/>
              <w:left w:val="single" w:sz="4" w:space="0" w:color="000000"/>
              <w:bottom w:val="single" w:sz="4" w:space="0" w:color="000000"/>
            </w:tcBorders>
            <w:shd w:val="clear" w:color="auto" w:fill="auto"/>
          </w:tcPr>
          <w:p w14:paraId="17CCB17D" w14:textId="77777777" w:rsidR="00CF5BA7" w:rsidRPr="001B37C6" w:rsidRDefault="00CF5BA7"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2C1B67E" w14:textId="77777777" w:rsidR="00CF5BA7" w:rsidRPr="001B37C6" w:rsidRDefault="00CF5BA7"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name="Z_ZTORG" type="double"/&gt;</w:t>
            </w:r>
          </w:p>
        </w:tc>
      </w:tr>
      <w:tr w:rsidR="00CF5BA7" w:rsidRPr="001B37C6" w14:paraId="4BBD5553" w14:textId="77777777" w:rsidTr="00BD2631">
        <w:tc>
          <w:tcPr>
            <w:tcW w:w="426" w:type="dxa"/>
            <w:tcBorders>
              <w:top w:val="single" w:sz="4" w:space="0" w:color="000000"/>
              <w:left w:val="single" w:sz="4" w:space="0" w:color="000000"/>
              <w:bottom w:val="single" w:sz="4" w:space="0" w:color="000000"/>
            </w:tcBorders>
            <w:shd w:val="clear" w:color="auto" w:fill="auto"/>
          </w:tcPr>
          <w:p w14:paraId="4136E0FA" w14:textId="77777777" w:rsidR="00CF5BA7" w:rsidRPr="001B37C6" w:rsidRDefault="00CF5BA7"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161B082" w14:textId="77777777" w:rsidR="00CF5BA7" w:rsidRPr="001B37C6" w:rsidRDefault="00CF5BA7"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name="Z_ZUON" type="double"/&gt;</w:t>
            </w:r>
          </w:p>
        </w:tc>
      </w:tr>
      <w:tr w:rsidR="00CF5BA7" w:rsidRPr="001B37C6" w14:paraId="3387D8EF" w14:textId="77777777" w:rsidTr="00BD2631">
        <w:tc>
          <w:tcPr>
            <w:tcW w:w="426" w:type="dxa"/>
            <w:tcBorders>
              <w:top w:val="single" w:sz="4" w:space="0" w:color="000000"/>
              <w:left w:val="single" w:sz="4" w:space="0" w:color="000000"/>
              <w:bottom w:val="single" w:sz="4" w:space="0" w:color="000000"/>
            </w:tcBorders>
            <w:shd w:val="clear" w:color="auto" w:fill="auto"/>
          </w:tcPr>
          <w:p w14:paraId="397F32C9" w14:textId="77777777" w:rsidR="00CF5BA7" w:rsidRPr="001B37C6" w:rsidRDefault="00CF5BA7"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FCC167E" w14:textId="77777777" w:rsidR="00CF5BA7" w:rsidRPr="001B37C6" w:rsidRDefault="00CF5BA7"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name="Z_ZDUFDU" type="double"/&gt;</w:t>
            </w:r>
          </w:p>
        </w:tc>
      </w:tr>
      <w:tr w:rsidR="00CF5BA7" w:rsidRPr="001B37C6" w14:paraId="1BD87880" w14:textId="77777777" w:rsidTr="00BD2631">
        <w:tc>
          <w:tcPr>
            <w:tcW w:w="426" w:type="dxa"/>
            <w:tcBorders>
              <w:top w:val="single" w:sz="4" w:space="0" w:color="000000"/>
              <w:left w:val="single" w:sz="4" w:space="0" w:color="000000"/>
              <w:bottom w:val="single" w:sz="4" w:space="0" w:color="000000"/>
            </w:tcBorders>
            <w:shd w:val="clear" w:color="auto" w:fill="auto"/>
          </w:tcPr>
          <w:p w14:paraId="7D9A17A5" w14:textId="77777777" w:rsidR="00CF5BA7" w:rsidRPr="001B37C6" w:rsidRDefault="00CF5BA7"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B8A1871" w14:textId="77777777" w:rsidR="00CF5BA7" w:rsidRPr="001B37C6" w:rsidRDefault="00CF5BA7"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name="Z_ZDUGHI" type="double"/&gt;</w:t>
            </w:r>
          </w:p>
        </w:tc>
      </w:tr>
      <w:tr w:rsidR="00CF5BA7" w:rsidRPr="001B37C6" w14:paraId="00A2C959" w14:textId="77777777" w:rsidTr="00BD2631">
        <w:tc>
          <w:tcPr>
            <w:tcW w:w="426" w:type="dxa"/>
            <w:tcBorders>
              <w:top w:val="single" w:sz="4" w:space="0" w:color="000000"/>
              <w:left w:val="single" w:sz="4" w:space="0" w:color="000000"/>
              <w:bottom w:val="single" w:sz="4" w:space="0" w:color="000000"/>
            </w:tcBorders>
            <w:shd w:val="clear" w:color="auto" w:fill="auto"/>
          </w:tcPr>
          <w:p w14:paraId="5A938AFC" w14:textId="77777777" w:rsidR="00CF5BA7" w:rsidRPr="001B37C6" w:rsidRDefault="00CF5BA7"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947C022" w14:textId="77777777" w:rsidR="00CF5BA7" w:rsidRPr="001B37C6" w:rsidRDefault="00CF5BA7"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name="Z_ZSKPI" type="double"/&gt;</w:t>
            </w:r>
          </w:p>
        </w:tc>
      </w:tr>
      <w:tr w:rsidR="00CF5BA7" w:rsidRPr="001B37C6" w14:paraId="1A10D8B7" w14:textId="77777777" w:rsidTr="00BD2631">
        <w:tc>
          <w:tcPr>
            <w:tcW w:w="426" w:type="dxa"/>
            <w:tcBorders>
              <w:top w:val="single" w:sz="4" w:space="0" w:color="000000"/>
              <w:left w:val="single" w:sz="4" w:space="0" w:color="000000"/>
              <w:bottom w:val="single" w:sz="4" w:space="0" w:color="000000"/>
            </w:tcBorders>
            <w:shd w:val="clear" w:color="auto" w:fill="auto"/>
          </w:tcPr>
          <w:p w14:paraId="00130B84" w14:textId="77777777" w:rsidR="00CF5BA7" w:rsidRPr="001B37C6" w:rsidRDefault="00CF5BA7"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5AD728F" w14:textId="77777777" w:rsidR="00CF5BA7" w:rsidRPr="001B37C6" w:rsidRDefault="00CF5BA7"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name="Z_ZTR" type="double"/&gt;</w:t>
            </w:r>
          </w:p>
        </w:tc>
      </w:tr>
      <w:tr w:rsidR="00CF5BA7" w:rsidRPr="001B37C6" w14:paraId="3B33E71D" w14:textId="77777777" w:rsidTr="00BD2631">
        <w:tc>
          <w:tcPr>
            <w:tcW w:w="426" w:type="dxa"/>
            <w:tcBorders>
              <w:top w:val="single" w:sz="4" w:space="0" w:color="000000"/>
              <w:left w:val="single" w:sz="4" w:space="0" w:color="000000"/>
              <w:bottom w:val="single" w:sz="4" w:space="0" w:color="000000"/>
            </w:tcBorders>
            <w:shd w:val="clear" w:color="auto" w:fill="auto"/>
          </w:tcPr>
          <w:p w14:paraId="13569C28" w14:textId="77777777" w:rsidR="00CF5BA7" w:rsidRPr="001B37C6" w:rsidRDefault="00CF5BA7"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CB15C6E" w14:textId="77777777" w:rsidR="00CF5BA7" w:rsidRPr="001B37C6" w:rsidRDefault="00CF5BA7"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name="Z_ZNO" type="double"/&gt;</w:t>
            </w:r>
          </w:p>
        </w:tc>
      </w:tr>
      <w:tr w:rsidR="007A0406" w:rsidRPr="001B37C6" w14:paraId="1E499B7A" w14:textId="77777777" w:rsidTr="00BD2631">
        <w:tc>
          <w:tcPr>
            <w:tcW w:w="426" w:type="dxa"/>
            <w:tcBorders>
              <w:top w:val="single" w:sz="4" w:space="0" w:color="000000"/>
              <w:left w:val="single" w:sz="4" w:space="0" w:color="000000"/>
              <w:bottom w:val="single" w:sz="4" w:space="0" w:color="000000"/>
            </w:tcBorders>
            <w:shd w:val="clear" w:color="auto" w:fill="auto"/>
          </w:tcPr>
          <w:p w14:paraId="513626D0"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57BED41"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name="Z_ZNSPVL" type="double"/&gt;</w:t>
            </w:r>
          </w:p>
        </w:tc>
      </w:tr>
      <w:tr w:rsidR="007A0406" w:rsidRPr="001B37C6" w14:paraId="439C9517" w14:textId="77777777" w:rsidTr="00BD2631">
        <w:tc>
          <w:tcPr>
            <w:tcW w:w="426" w:type="dxa"/>
            <w:tcBorders>
              <w:top w:val="single" w:sz="4" w:space="0" w:color="000000"/>
              <w:left w:val="single" w:sz="4" w:space="0" w:color="000000"/>
              <w:bottom w:val="single" w:sz="4" w:space="0" w:color="000000"/>
            </w:tcBorders>
            <w:shd w:val="clear" w:color="auto" w:fill="auto"/>
          </w:tcPr>
          <w:p w14:paraId="08DE4807"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27DEA91"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name="Z_VFOR2" type="double"/&gt;</w:t>
            </w:r>
          </w:p>
        </w:tc>
      </w:tr>
      <w:tr w:rsidR="007A0406" w:rsidRPr="001B37C6" w14:paraId="7DF55852" w14:textId="77777777" w:rsidTr="00BD2631">
        <w:tc>
          <w:tcPr>
            <w:tcW w:w="426" w:type="dxa"/>
            <w:tcBorders>
              <w:top w:val="single" w:sz="4" w:space="0" w:color="000000"/>
              <w:left w:val="single" w:sz="4" w:space="0" w:color="000000"/>
              <w:bottom w:val="single" w:sz="4" w:space="0" w:color="000000"/>
            </w:tcBorders>
            <w:shd w:val="clear" w:color="auto" w:fill="auto"/>
          </w:tcPr>
          <w:p w14:paraId="69107A14"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8285298"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name="Z_VFON2" type="double"/&gt;</w:t>
            </w:r>
          </w:p>
        </w:tc>
      </w:tr>
      <w:tr w:rsidR="007A0406" w:rsidRPr="001B37C6" w14:paraId="4072B834" w14:textId="77777777" w:rsidTr="00BD2631">
        <w:tc>
          <w:tcPr>
            <w:tcW w:w="426" w:type="dxa"/>
            <w:tcBorders>
              <w:top w:val="single" w:sz="4" w:space="0" w:color="000000"/>
              <w:left w:val="single" w:sz="4" w:space="0" w:color="000000"/>
              <w:bottom w:val="single" w:sz="4" w:space="0" w:color="000000"/>
            </w:tcBorders>
            <w:shd w:val="clear" w:color="auto" w:fill="auto"/>
          </w:tcPr>
          <w:p w14:paraId="484A5074"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5FD45FC"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name="Z_VUOR2" type="double"/&gt;</w:t>
            </w:r>
          </w:p>
        </w:tc>
      </w:tr>
      <w:tr w:rsidR="007A0406" w:rsidRPr="001B37C6" w14:paraId="404E0619" w14:textId="77777777" w:rsidTr="00BD2631">
        <w:tc>
          <w:tcPr>
            <w:tcW w:w="426" w:type="dxa"/>
            <w:tcBorders>
              <w:top w:val="single" w:sz="4" w:space="0" w:color="000000"/>
              <w:left w:val="single" w:sz="4" w:space="0" w:color="000000"/>
              <w:bottom w:val="single" w:sz="4" w:space="0" w:color="000000"/>
            </w:tcBorders>
            <w:shd w:val="clear" w:color="auto" w:fill="auto"/>
          </w:tcPr>
          <w:p w14:paraId="0C116CB3"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383BF49"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name="Z_VISI2" type="double"/&gt;</w:t>
            </w:r>
          </w:p>
        </w:tc>
      </w:tr>
      <w:tr w:rsidR="007A0406" w:rsidRPr="001B37C6" w14:paraId="1DC3D426" w14:textId="77777777" w:rsidTr="00BD2631">
        <w:tc>
          <w:tcPr>
            <w:tcW w:w="426" w:type="dxa"/>
            <w:tcBorders>
              <w:top w:val="single" w:sz="4" w:space="0" w:color="000000"/>
              <w:left w:val="single" w:sz="4" w:space="0" w:color="000000"/>
              <w:bottom w:val="single" w:sz="4" w:space="0" w:color="000000"/>
            </w:tcBorders>
            <w:shd w:val="clear" w:color="auto" w:fill="auto"/>
          </w:tcPr>
          <w:p w14:paraId="0C4CB7DD"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6365766"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name="Z_VSK2" type="double"/&gt;</w:t>
            </w:r>
          </w:p>
        </w:tc>
      </w:tr>
      <w:tr w:rsidR="007A0406" w:rsidRPr="001B37C6" w14:paraId="6AA2E571" w14:textId="77777777" w:rsidTr="00BD2631">
        <w:tc>
          <w:tcPr>
            <w:tcW w:w="426" w:type="dxa"/>
            <w:tcBorders>
              <w:top w:val="single" w:sz="4" w:space="0" w:color="000000"/>
              <w:left w:val="single" w:sz="4" w:space="0" w:color="000000"/>
              <w:bottom w:val="single" w:sz="4" w:space="0" w:color="000000"/>
            </w:tcBorders>
            <w:shd w:val="clear" w:color="auto" w:fill="auto"/>
          </w:tcPr>
          <w:p w14:paraId="7CAE8573"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E429033"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name="Z_VNPF2" type="double"/&gt;</w:t>
            </w:r>
          </w:p>
        </w:tc>
      </w:tr>
      <w:tr w:rsidR="007A0406" w:rsidRPr="001B37C6" w14:paraId="13DF31E4" w14:textId="77777777" w:rsidTr="00BD2631">
        <w:tc>
          <w:tcPr>
            <w:tcW w:w="426" w:type="dxa"/>
            <w:tcBorders>
              <w:top w:val="single" w:sz="4" w:space="0" w:color="000000"/>
              <w:left w:val="single" w:sz="4" w:space="0" w:color="000000"/>
              <w:bottom w:val="single" w:sz="4" w:space="0" w:color="000000"/>
            </w:tcBorders>
            <w:shd w:val="clear" w:color="auto" w:fill="auto"/>
          </w:tcPr>
          <w:p w14:paraId="064915FE"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CDD6101"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name="Z_VBANK2" type="double"/&gt;</w:t>
            </w:r>
          </w:p>
        </w:tc>
      </w:tr>
      <w:tr w:rsidR="007A0406" w:rsidRPr="001B37C6" w14:paraId="1132BF27" w14:textId="77777777" w:rsidTr="00BD2631">
        <w:tc>
          <w:tcPr>
            <w:tcW w:w="426" w:type="dxa"/>
            <w:tcBorders>
              <w:top w:val="single" w:sz="4" w:space="0" w:color="000000"/>
              <w:left w:val="single" w:sz="4" w:space="0" w:color="000000"/>
              <w:bottom w:val="single" w:sz="4" w:space="0" w:color="000000"/>
            </w:tcBorders>
            <w:shd w:val="clear" w:color="auto" w:fill="auto"/>
          </w:tcPr>
          <w:p w14:paraId="7489B916"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28E8936"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name="Z_VTORG2" type="double"/&gt;</w:t>
            </w:r>
          </w:p>
        </w:tc>
      </w:tr>
      <w:tr w:rsidR="007A0406" w:rsidRPr="001B37C6" w14:paraId="27B98B68" w14:textId="77777777" w:rsidTr="00BD2631">
        <w:tc>
          <w:tcPr>
            <w:tcW w:w="426" w:type="dxa"/>
            <w:tcBorders>
              <w:top w:val="single" w:sz="4" w:space="0" w:color="000000"/>
              <w:left w:val="single" w:sz="4" w:space="0" w:color="000000"/>
              <w:bottom w:val="single" w:sz="4" w:space="0" w:color="000000"/>
            </w:tcBorders>
            <w:shd w:val="clear" w:color="auto" w:fill="auto"/>
          </w:tcPr>
          <w:p w14:paraId="62DBE92C"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98D2B0E"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name="Z_VUON2" type="double"/&gt;</w:t>
            </w:r>
          </w:p>
        </w:tc>
      </w:tr>
      <w:tr w:rsidR="007A0406" w:rsidRPr="001B37C6" w14:paraId="5A35FB96" w14:textId="77777777" w:rsidTr="00BD2631">
        <w:tc>
          <w:tcPr>
            <w:tcW w:w="426" w:type="dxa"/>
            <w:tcBorders>
              <w:top w:val="single" w:sz="4" w:space="0" w:color="000000"/>
              <w:left w:val="single" w:sz="4" w:space="0" w:color="000000"/>
              <w:bottom w:val="single" w:sz="4" w:space="0" w:color="000000"/>
            </w:tcBorders>
            <w:shd w:val="clear" w:color="auto" w:fill="auto"/>
          </w:tcPr>
          <w:p w14:paraId="1425EE06"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E291C79"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name="Z_KVDUF" type="double"/&gt;</w:t>
            </w:r>
          </w:p>
        </w:tc>
      </w:tr>
      <w:tr w:rsidR="007A0406" w:rsidRPr="001B37C6" w14:paraId="2B968AF4" w14:textId="77777777" w:rsidTr="00BD2631">
        <w:tc>
          <w:tcPr>
            <w:tcW w:w="426" w:type="dxa"/>
            <w:tcBorders>
              <w:top w:val="single" w:sz="4" w:space="0" w:color="000000"/>
              <w:left w:val="single" w:sz="4" w:space="0" w:color="000000"/>
              <w:bottom w:val="single" w:sz="4" w:space="0" w:color="000000"/>
            </w:tcBorders>
            <w:shd w:val="clear" w:color="auto" w:fill="auto"/>
          </w:tcPr>
          <w:p w14:paraId="64019B15"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CA75C8E"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name="Z_KVDUGHI" type="double"/&gt;</w:t>
            </w:r>
          </w:p>
        </w:tc>
      </w:tr>
      <w:tr w:rsidR="007A0406" w:rsidRPr="001B37C6" w14:paraId="0E9BD00B" w14:textId="77777777" w:rsidTr="00BD2631">
        <w:tc>
          <w:tcPr>
            <w:tcW w:w="426" w:type="dxa"/>
            <w:tcBorders>
              <w:top w:val="single" w:sz="4" w:space="0" w:color="000000"/>
              <w:left w:val="single" w:sz="4" w:space="0" w:color="000000"/>
              <w:bottom w:val="single" w:sz="4" w:space="0" w:color="000000"/>
            </w:tcBorders>
            <w:shd w:val="clear" w:color="auto" w:fill="auto"/>
          </w:tcPr>
          <w:p w14:paraId="495D8489"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3B26A11"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name="Z_KVDUI" type="double"/&gt;</w:t>
            </w:r>
          </w:p>
        </w:tc>
      </w:tr>
      <w:tr w:rsidR="007A0406" w:rsidRPr="001B37C6" w14:paraId="3863A2CB" w14:textId="77777777" w:rsidTr="00BD2631">
        <w:tc>
          <w:tcPr>
            <w:tcW w:w="426" w:type="dxa"/>
            <w:tcBorders>
              <w:top w:val="single" w:sz="4" w:space="0" w:color="000000"/>
              <w:left w:val="single" w:sz="4" w:space="0" w:color="000000"/>
              <w:bottom w:val="single" w:sz="4" w:space="0" w:color="000000"/>
            </w:tcBorders>
            <w:shd w:val="clear" w:color="auto" w:fill="auto"/>
          </w:tcPr>
          <w:p w14:paraId="0A88DC83"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F804F01"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name="Z_KTR" type="double"/&gt;</w:t>
            </w:r>
          </w:p>
        </w:tc>
      </w:tr>
      <w:tr w:rsidR="007A0406" w:rsidRPr="001B37C6" w14:paraId="25B3BF36" w14:textId="77777777" w:rsidTr="00BD2631">
        <w:tc>
          <w:tcPr>
            <w:tcW w:w="426" w:type="dxa"/>
            <w:tcBorders>
              <w:top w:val="single" w:sz="4" w:space="0" w:color="000000"/>
              <w:left w:val="single" w:sz="4" w:space="0" w:color="000000"/>
              <w:bottom w:val="single" w:sz="4" w:space="0" w:color="000000"/>
            </w:tcBorders>
            <w:shd w:val="clear" w:color="auto" w:fill="auto"/>
          </w:tcPr>
          <w:p w14:paraId="61691FE2"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8F90EA6"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name="Z_KNO" type="double"/&gt;</w:t>
            </w:r>
          </w:p>
        </w:tc>
      </w:tr>
      <w:tr w:rsidR="007A0406" w:rsidRPr="001B37C6" w14:paraId="6E6D6692" w14:textId="77777777" w:rsidTr="00BD2631">
        <w:tc>
          <w:tcPr>
            <w:tcW w:w="426" w:type="dxa"/>
            <w:tcBorders>
              <w:top w:val="single" w:sz="4" w:space="0" w:color="000000"/>
              <w:left w:val="single" w:sz="4" w:space="0" w:color="000000"/>
              <w:bottom w:val="single" w:sz="4" w:space="0" w:color="000000"/>
            </w:tcBorders>
            <w:shd w:val="clear" w:color="auto" w:fill="auto"/>
          </w:tcPr>
          <w:p w14:paraId="7BBB4A56"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B1FCFA2"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w:t>
            </w:r>
            <w:r w:rsidRPr="001B37C6">
              <w:rPr>
                <w:rFonts w:ascii="Courier New" w:hAnsi="Courier New" w:cs="Courier New"/>
                <w:color w:val="000000" w:themeColor="text1"/>
                <w:sz w:val="18"/>
                <w:szCs w:val="18"/>
                <w:lang w:val="en-US"/>
              </w:rPr>
              <w:t>ACEM_OPN</w:t>
            </w:r>
            <w:r w:rsidRPr="001B37C6">
              <w:rPr>
                <w:rFonts w:ascii="Courier New" w:hAnsi="Courier New" w:cs="Courier New"/>
                <w:color w:val="000000" w:themeColor="text1"/>
                <w:sz w:val="18"/>
                <w:szCs w:val="18"/>
              </w:rPr>
              <w:t>" type="double"/&gt;</w:t>
            </w:r>
          </w:p>
        </w:tc>
      </w:tr>
      <w:tr w:rsidR="007A0406" w:rsidRPr="001B37C6" w14:paraId="6DB9D8F8" w14:textId="77777777" w:rsidTr="00BD2631">
        <w:tc>
          <w:tcPr>
            <w:tcW w:w="426" w:type="dxa"/>
            <w:tcBorders>
              <w:top w:val="single" w:sz="4" w:space="0" w:color="000000"/>
              <w:left w:val="single" w:sz="4" w:space="0" w:color="000000"/>
              <w:bottom w:val="single" w:sz="4" w:space="0" w:color="000000"/>
            </w:tcBorders>
            <w:shd w:val="clear" w:color="auto" w:fill="auto"/>
          </w:tcPr>
          <w:p w14:paraId="7604DE61"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3D42C72"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w:t>
            </w:r>
            <w:r w:rsidRPr="001B37C6">
              <w:rPr>
                <w:rFonts w:ascii="Courier New" w:hAnsi="Courier New" w:cs="Courier New"/>
                <w:color w:val="000000" w:themeColor="text1"/>
                <w:sz w:val="18"/>
                <w:szCs w:val="18"/>
                <w:lang w:val="en-US"/>
              </w:rPr>
              <w:t>ACEM_CLS</w:t>
            </w:r>
            <w:r w:rsidRPr="001B37C6">
              <w:rPr>
                <w:rFonts w:ascii="Courier New" w:hAnsi="Courier New" w:cs="Courier New"/>
                <w:color w:val="000000" w:themeColor="text1"/>
                <w:sz w:val="18"/>
                <w:szCs w:val="18"/>
              </w:rPr>
              <w:t>" type="double"/&gt;</w:t>
            </w:r>
          </w:p>
        </w:tc>
      </w:tr>
      <w:tr w:rsidR="007A0406" w:rsidRPr="001B37C6" w14:paraId="0875EA24" w14:textId="77777777" w:rsidTr="00BD2631">
        <w:tc>
          <w:tcPr>
            <w:tcW w:w="426" w:type="dxa"/>
            <w:tcBorders>
              <w:top w:val="single" w:sz="4" w:space="0" w:color="000000"/>
              <w:left w:val="single" w:sz="4" w:space="0" w:color="000000"/>
              <w:bottom w:val="single" w:sz="4" w:space="0" w:color="000000"/>
            </w:tcBorders>
            <w:shd w:val="clear" w:color="auto" w:fill="auto"/>
          </w:tcPr>
          <w:p w14:paraId="0DC58DD8"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EDF52BC"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w:t>
            </w:r>
            <w:r w:rsidRPr="001B37C6">
              <w:rPr>
                <w:rFonts w:ascii="Courier New" w:hAnsi="Courier New" w:cs="Courier New"/>
                <w:color w:val="000000" w:themeColor="text1"/>
                <w:sz w:val="18"/>
                <w:szCs w:val="18"/>
                <w:lang w:val="en-US"/>
              </w:rPr>
              <w:t>ACEM_RES</w:t>
            </w:r>
            <w:r w:rsidRPr="001B37C6">
              <w:rPr>
                <w:rFonts w:ascii="Courier New" w:hAnsi="Courier New" w:cs="Courier New"/>
                <w:color w:val="000000" w:themeColor="text1"/>
                <w:sz w:val="18"/>
                <w:szCs w:val="18"/>
              </w:rPr>
              <w:t>" type="double"/&gt;</w:t>
            </w:r>
          </w:p>
        </w:tc>
      </w:tr>
      <w:tr w:rsidR="007A0406" w:rsidRPr="001B37C6" w14:paraId="10EC2E6E" w14:textId="77777777" w:rsidTr="00BD2631">
        <w:tc>
          <w:tcPr>
            <w:tcW w:w="426" w:type="dxa"/>
            <w:tcBorders>
              <w:top w:val="single" w:sz="4" w:space="0" w:color="000000"/>
              <w:left w:val="single" w:sz="4" w:space="0" w:color="000000"/>
              <w:bottom w:val="single" w:sz="4" w:space="0" w:color="000000"/>
            </w:tcBorders>
            <w:shd w:val="clear" w:color="auto" w:fill="auto"/>
          </w:tcPr>
          <w:p w14:paraId="2EA413A9"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7931727"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w:t>
            </w:r>
            <w:r w:rsidRPr="001B37C6">
              <w:rPr>
                <w:rFonts w:ascii="Courier New" w:hAnsi="Courier New" w:cs="Courier New"/>
                <w:color w:val="000000" w:themeColor="text1"/>
                <w:sz w:val="18"/>
                <w:szCs w:val="18"/>
                <w:lang w:val="en-US"/>
              </w:rPr>
              <w:t>NH_OPN</w:t>
            </w:r>
            <w:r w:rsidRPr="001B37C6">
              <w:rPr>
                <w:rFonts w:ascii="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use</w:t>
            </w:r>
            <w:r w:rsidRPr="001B37C6">
              <w:rPr>
                <w:rFonts w:ascii="Courier New" w:hAnsi="Courier New" w:cs="Courier New"/>
                <w:color w:val="000000" w:themeColor="text1"/>
                <w:sz w:val="18"/>
                <w:szCs w:val="18"/>
              </w:rPr>
              <w:t>="</w:t>
            </w:r>
            <w:r w:rsidRPr="001B37C6">
              <w:rPr>
                <w:rFonts w:ascii="Courier New" w:hAnsi="Courier New" w:cs="Courier New"/>
                <w:color w:val="000000" w:themeColor="text1"/>
                <w:sz w:val="18"/>
                <w:szCs w:val="18"/>
                <w:lang w:val="en-US"/>
              </w:rPr>
              <w:t>required</w:t>
            </w:r>
            <w:r w:rsidRPr="001B37C6">
              <w:rPr>
                <w:rFonts w:ascii="Courier New" w:hAnsi="Courier New" w:cs="Courier New"/>
                <w:color w:val="000000" w:themeColor="text1"/>
                <w:sz w:val="18"/>
                <w:szCs w:val="18"/>
              </w:rPr>
              <w:t>"</w:t>
            </w:r>
          </w:p>
        </w:tc>
      </w:tr>
      <w:tr w:rsidR="007A0406" w:rsidRPr="001B37C6" w14:paraId="248CC713" w14:textId="77777777" w:rsidTr="00BD2631">
        <w:tc>
          <w:tcPr>
            <w:tcW w:w="426" w:type="dxa"/>
            <w:tcBorders>
              <w:top w:val="single" w:sz="4" w:space="0" w:color="000000"/>
              <w:left w:val="single" w:sz="4" w:space="0" w:color="000000"/>
              <w:bottom w:val="single" w:sz="4" w:space="0" w:color="000000"/>
            </w:tcBorders>
            <w:shd w:val="clear" w:color="auto" w:fill="auto"/>
          </w:tcPr>
          <w:p w14:paraId="4FBDDDB8"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1EFB8AE"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w:t>
            </w:r>
            <w:r w:rsidRPr="001B37C6">
              <w:rPr>
                <w:rFonts w:ascii="Courier New" w:hAnsi="Courier New" w:cs="Courier New"/>
                <w:color w:val="000000" w:themeColor="text1"/>
                <w:sz w:val="18"/>
                <w:szCs w:val="18"/>
              </w:rPr>
              <w:t>type="</w:t>
            </w:r>
            <w:r w:rsidRPr="001B37C6">
              <w:rPr>
                <w:rFonts w:ascii="Courier New" w:hAnsi="Courier New" w:cs="Courier New"/>
                <w:color w:val="000000" w:themeColor="text1"/>
                <w:sz w:val="18"/>
                <w:szCs w:val="18"/>
                <w:lang w:val="en-US"/>
              </w:rPr>
              <w:t>nonNegativeInteger</w:t>
            </w:r>
            <w:r w:rsidRPr="001B37C6">
              <w:rPr>
                <w:rFonts w:ascii="Courier New" w:hAnsi="Courier New" w:cs="Courier New"/>
                <w:color w:val="000000" w:themeColor="text1"/>
                <w:sz w:val="18"/>
                <w:szCs w:val="18"/>
              </w:rPr>
              <w:t>"/&gt;</w:t>
            </w:r>
          </w:p>
        </w:tc>
      </w:tr>
      <w:tr w:rsidR="007A0406" w:rsidRPr="001B37C6" w14:paraId="65A2B254" w14:textId="77777777" w:rsidTr="00BD2631">
        <w:tc>
          <w:tcPr>
            <w:tcW w:w="426" w:type="dxa"/>
            <w:tcBorders>
              <w:top w:val="single" w:sz="4" w:space="0" w:color="000000"/>
              <w:left w:val="single" w:sz="4" w:space="0" w:color="000000"/>
              <w:bottom w:val="single" w:sz="4" w:space="0" w:color="000000"/>
            </w:tcBorders>
            <w:shd w:val="clear" w:color="auto" w:fill="auto"/>
          </w:tcPr>
          <w:p w14:paraId="47BDF1E7"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CF60821"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w:t>
            </w:r>
            <w:r w:rsidRPr="001B37C6">
              <w:rPr>
                <w:rFonts w:ascii="Courier New" w:hAnsi="Courier New" w:cs="Courier New"/>
                <w:color w:val="000000" w:themeColor="text1"/>
                <w:sz w:val="18"/>
                <w:szCs w:val="18"/>
                <w:lang w:val="en-US"/>
              </w:rPr>
              <w:t>NH_CLS</w:t>
            </w:r>
            <w:r w:rsidRPr="001B37C6">
              <w:rPr>
                <w:rFonts w:ascii="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use</w:t>
            </w:r>
            <w:r w:rsidRPr="001B37C6">
              <w:rPr>
                <w:rFonts w:ascii="Courier New" w:hAnsi="Courier New" w:cs="Courier New"/>
                <w:color w:val="000000" w:themeColor="text1"/>
                <w:sz w:val="18"/>
                <w:szCs w:val="18"/>
              </w:rPr>
              <w:t>="</w:t>
            </w:r>
            <w:r w:rsidRPr="001B37C6">
              <w:rPr>
                <w:rFonts w:ascii="Courier New" w:hAnsi="Courier New" w:cs="Courier New"/>
                <w:color w:val="000000" w:themeColor="text1"/>
                <w:sz w:val="18"/>
                <w:szCs w:val="18"/>
                <w:lang w:val="en-US"/>
              </w:rPr>
              <w:t>required</w:t>
            </w:r>
            <w:r w:rsidRPr="001B37C6">
              <w:rPr>
                <w:rFonts w:ascii="Courier New" w:hAnsi="Courier New" w:cs="Courier New"/>
                <w:color w:val="000000" w:themeColor="text1"/>
                <w:sz w:val="18"/>
                <w:szCs w:val="18"/>
              </w:rPr>
              <w:t>"</w:t>
            </w:r>
          </w:p>
        </w:tc>
      </w:tr>
      <w:tr w:rsidR="007A0406" w:rsidRPr="001B37C6" w14:paraId="549E1AAF" w14:textId="77777777" w:rsidTr="00BD2631">
        <w:tc>
          <w:tcPr>
            <w:tcW w:w="426" w:type="dxa"/>
            <w:tcBorders>
              <w:top w:val="single" w:sz="4" w:space="0" w:color="000000"/>
              <w:left w:val="single" w:sz="4" w:space="0" w:color="000000"/>
              <w:bottom w:val="single" w:sz="4" w:space="0" w:color="000000"/>
            </w:tcBorders>
            <w:shd w:val="clear" w:color="auto" w:fill="auto"/>
          </w:tcPr>
          <w:p w14:paraId="2DA02047"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302FC83"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w:t>
            </w:r>
            <w:r w:rsidRPr="001B37C6">
              <w:rPr>
                <w:rFonts w:ascii="Courier New" w:hAnsi="Courier New" w:cs="Courier New"/>
                <w:color w:val="000000" w:themeColor="text1"/>
                <w:sz w:val="18"/>
                <w:szCs w:val="18"/>
              </w:rPr>
              <w:t>type="</w:t>
            </w:r>
            <w:r w:rsidRPr="001B37C6">
              <w:rPr>
                <w:rFonts w:ascii="Courier New" w:hAnsi="Courier New" w:cs="Courier New"/>
                <w:color w:val="000000" w:themeColor="text1"/>
                <w:sz w:val="18"/>
                <w:szCs w:val="18"/>
                <w:lang w:val="en-US"/>
              </w:rPr>
              <w:t>nonNegativeInteger</w:t>
            </w:r>
            <w:r w:rsidRPr="001B37C6">
              <w:rPr>
                <w:rFonts w:ascii="Courier New" w:hAnsi="Courier New" w:cs="Courier New"/>
                <w:color w:val="000000" w:themeColor="text1"/>
                <w:sz w:val="18"/>
                <w:szCs w:val="18"/>
              </w:rPr>
              <w:t>"/&gt;</w:t>
            </w:r>
          </w:p>
        </w:tc>
      </w:tr>
      <w:tr w:rsidR="007A0406" w:rsidRPr="001B37C6" w14:paraId="0A57D4DD" w14:textId="77777777" w:rsidTr="00BD2631">
        <w:tc>
          <w:tcPr>
            <w:tcW w:w="426" w:type="dxa"/>
            <w:tcBorders>
              <w:top w:val="single" w:sz="4" w:space="0" w:color="000000"/>
              <w:left w:val="single" w:sz="4" w:space="0" w:color="000000"/>
              <w:bottom w:val="single" w:sz="4" w:space="0" w:color="000000"/>
            </w:tcBorders>
            <w:shd w:val="clear" w:color="auto" w:fill="auto"/>
          </w:tcPr>
          <w:p w14:paraId="50729765"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726E624"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w:t>
            </w:r>
            <w:r w:rsidRPr="001B37C6">
              <w:rPr>
                <w:rFonts w:ascii="Courier New" w:hAnsi="Courier New" w:cs="Courier New"/>
                <w:color w:val="000000" w:themeColor="text1"/>
                <w:sz w:val="18"/>
                <w:szCs w:val="18"/>
                <w:lang w:val="en-US"/>
              </w:rPr>
              <w:t>NH_RES</w:t>
            </w:r>
            <w:r w:rsidRPr="001B37C6">
              <w:rPr>
                <w:rFonts w:ascii="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use</w:t>
            </w:r>
            <w:r w:rsidRPr="001B37C6">
              <w:rPr>
                <w:rFonts w:ascii="Courier New" w:hAnsi="Courier New" w:cs="Courier New"/>
                <w:color w:val="000000" w:themeColor="text1"/>
                <w:sz w:val="18"/>
                <w:szCs w:val="18"/>
              </w:rPr>
              <w:t>="</w:t>
            </w:r>
            <w:r w:rsidRPr="001B37C6">
              <w:rPr>
                <w:rFonts w:ascii="Courier New" w:hAnsi="Courier New" w:cs="Courier New"/>
                <w:color w:val="000000" w:themeColor="text1"/>
                <w:sz w:val="18"/>
                <w:szCs w:val="18"/>
                <w:lang w:val="en-US"/>
              </w:rPr>
              <w:t>required</w:t>
            </w:r>
            <w:r w:rsidRPr="001B37C6">
              <w:rPr>
                <w:rFonts w:ascii="Courier New" w:hAnsi="Courier New" w:cs="Courier New"/>
                <w:color w:val="000000" w:themeColor="text1"/>
                <w:sz w:val="18"/>
                <w:szCs w:val="18"/>
              </w:rPr>
              <w:t>"</w:t>
            </w:r>
          </w:p>
        </w:tc>
      </w:tr>
      <w:tr w:rsidR="007A0406" w:rsidRPr="001B37C6" w14:paraId="694609AE" w14:textId="77777777" w:rsidTr="00BD2631">
        <w:tc>
          <w:tcPr>
            <w:tcW w:w="426" w:type="dxa"/>
            <w:tcBorders>
              <w:top w:val="single" w:sz="4" w:space="0" w:color="000000"/>
              <w:left w:val="single" w:sz="4" w:space="0" w:color="000000"/>
              <w:bottom w:val="single" w:sz="4" w:space="0" w:color="000000"/>
            </w:tcBorders>
            <w:shd w:val="clear" w:color="auto" w:fill="auto"/>
          </w:tcPr>
          <w:p w14:paraId="668DD755"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A8AC8CB"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w:t>
            </w:r>
            <w:r w:rsidRPr="001B37C6">
              <w:rPr>
                <w:rFonts w:ascii="Courier New" w:hAnsi="Courier New" w:cs="Courier New"/>
                <w:color w:val="000000" w:themeColor="text1"/>
                <w:sz w:val="18"/>
                <w:szCs w:val="18"/>
              </w:rPr>
              <w:t>type="</w:t>
            </w:r>
            <w:r w:rsidRPr="001B37C6">
              <w:rPr>
                <w:rFonts w:ascii="Courier New" w:hAnsi="Courier New" w:cs="Courier New"/>
                <w:color w:val="000000" w:themeColor="text1"/>
                <w:sz w:val="18"/>
                <w:szCs w:val="18"/>
                <w:lang w:val="en-US"/>
              </w:rPr>
              <w:t>nonNegativeInteger</w:t>
            </w:r>
            <w:r w:rsidRPr="001B37C6">
              <w:rPr>
                <w:rFonts w:ascii="Courier New" w:hAnsi="Courier New" w:cs="Courier New"/>
                <w:color w:val="000000" w:themeColor="text1"/>
                <w:sz w:val="18"/>
                <w:szCs w:val="18"/>
              </w:rPr>
              <w:t>"/&gt;</w:t>
            </w:r>
          </w:p>
        </w:tc>
      </w:tr>
      <w:tr w:rsidR="007A0406" w:rsidRPr="001B37C6" w14:paraId="35938B91" w14:textId="77777777" w:rsidTr="00BD2631">
        <w:tc>
          <w:tcPr>
            <w:tcW w:w="426" w:type="dxa"/>
            <w:tcBorders>
              <w:top w:val="single" w:sz="4" w:space="0" w:color="000000"/>
              <w:left w:val="single" w:sz="4" w:space="0" w:color="000000"/>
              <w:bottom w:val="single" w:sz="4" w:space="0" w:color="000000"/>
            </w:tcBorders>
            <w:shd w:val="clear" w:color="auto" w:fill="auto"/>
          </w:tcPr>
          <w:p w14:paraId="3EEE54AB"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832F2A5"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w:t>
            </w:r>
            <w:r w:rsidRPr="001B37C6">
              <w:rPr>
                <w:rFonts w:ascii="Courier New" w:hAnsi="Courier New" w:cs="Courier New"/>
                <w:color w:val="000000" w:themeColor="text1"/>
                <w:sz w:val="18"/>
                <w:szCs w:val="18"/>
                <w:lang w:val="en-US"/>
              </w:rPr>
              <w:t>NH_RSPVL</w:t>
            </w:r>
            <w:r w:rsidRPr="001B37C6">
              <w:rPr>
                <w:rFonts w:ascii="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use</w:t>
            </w:r>
            <w:r w:rsidRPr="001B37C6">
              <w:rPr>
                <w:rFonts w:ascii="Courier New" w:hAnsi="Courier New" w:cs="Courier New"/>
                <w:color w:val="000000" w:themeColor="text1"/>
                <w:sz w:val="18"/>
                <w:szCs w:val="18"/>
              </w:rPr>
              <w:t>="</w:t>
            </w:r>
            <w:r w:rsidRPr="001B37C6">
              <w:rPr>
                <w:rFonts w:ascii="Courier New" w:hAnsi="Courier New" w:cs="Courier New"/>
                <w:color w:val="000000" w:themeColor="text1"/>
                <w:sz w:val="18"/>
                <w:szCs w:val="18"/>
                <w:lang w:val="en-US"/>
              </w:rPr>
              <w:t>required</w:t>
            </w:r>
            <w:r w:rsidRPr="001B37C6">
              <w:rPr>
                <w:rFonts w:ascii="Courier New" w:hAnsi="Courier New" w:cs="Courier New"/>
                <w:color w:val="000000" w:themeColor="text1"/>
                <w:sz w:val="18"/>
                <w:szCs w:val="18"/>
              </w:rPr>
              <w:t>"</w:t>
            </w:r>
          </w:p>
        </w:tc>
      </w:tr>
      <w:tr w:rsidR="007A0406" w:rsidRPr="001B37C6" w14:paraId="070495E5" w14:textId="77777777" w:rsidTr="00BD2631">
        <w:tc>
          <w:tcPr>
            <w:tcW w:w="426" w:type="dxa"/>
            <w:tcBorders>
              <w:top w:val="single" w:sz="4" w:space="0" w:color="000000"/>
              <w:left w:val="single" w:sz="4" w:space="0" w:color="000000"/>
              <w:bottom w:val="single" w:sz="4" w:space="0" w:color="000000"/>
            </w:tcBorders>
            <w:shd w:val="clear" w:color="auto" w:fill="auto"/>
          </w:tcPr>
          <w:p w14:paraId="785E1B87"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D5312C9"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w:t>
            </w:r>
            <w:r w:rsidRPr="001B37C6">
              <w:rPr>
                <w:rFonts w:ascii="Courier New" w:hAnsi="Courier New" w:cs="Courier New"/>
                <w:color w:val="000000" w:themeColor="text1"/>
                <w:sz w:val="18"/>
                <w:szCs w:val="18"/>
              </w:rPr>
              <w:t>type="</w:t>
            </w:r>
            <w:r w:rsidRPr="001B37C6">
              <w:rPr>
                <w:rFonts w:ascii="Courier New" w:hAnsi="Courier New" w:cs="Courier New"/>
                <w:color w:val="000000" w:themeColor="text1"/>
                <w:sz w:val="18"/>
                <w:szCs w:val="18"/>
                <w:lang w:val="en-US"/>
              </w:rPr>
              <w:t>nonNegativeInteger</w:t>
            </w:r>
            <w:r w:rsidRPr="001B37C6">
              <w:rPr>
                <w:rFonts w:ascii="Courier New" w:hAnsi="Courier New" w:cs="Courier New"/>
                <w:color w:val="000000" w:themeColor="text1"/>
                <w:sz w:val="18"/>
                <w:szCs w:val="18"/>
              </w:rPr>
              <w:t>"/&gt;</w:t>
            </w:r>
          </w:p>
        </w:tc>
      </w:tr>
      <w:tr w:rsidR="007A0406" w:rsidRPr="001B37C6" w14:paraId="708B3D66" w14:textId="77777777" w:rsidTr="00BD2631">
        <w:tc>
          <w:tcPr>
            <w:tcW w:w="426" w:type="dxa"/>
            <w:tcBorders>
              <w:top w:val="single" w:sz="4" w:space="0" w:color="000000"/>
              <w:left w:val="single" w:sz="4" w:space="0" w:color="000000"/>
              <w:bottom w:val="single" w:sz="4" w:space="0" w:color="000000"/>
            </w:tcBorders>
            <w:shd w:val="clear" w:color="auto" w:fill="auto"/>
          </w:tcPr>
          <w:p w14:paraId="55F722BE"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4FCC7D7"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name="Z_PRYM" type="string"/&gt;</w:t>
            </w:r>
          </w:p>
        </w:tc>
      </w:tr>
      <w:tr w:rsidR="007A0406" w:rsidRPr="001B37C6" w14:paraId="707C16D5" w14:textId="77777777" w:rsidTr="00BD2631">
        <w:tc>
          <w:tcPr>
            <w:tcW w:w="426" w:type="dxa"/>
            <w:tcBorders>
              <w:top w:val="single" w:sz="4" w:space="0" w:color="000000"/>
              <w:left w:val="single" w:sz="4" w:space="0" w:color="000000"/>
              <w:bottom w:val="single" w:sz="4" w:space="0" w:color="000000"/>
            </w:tcBorders>
            <w:shd w:val="clear" w:color="auto" w:fill="auto"/>
          </w:tcPr>
          <w:p w14:paraId="28BF5809"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FA10CFD"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7A0406" w:rsidRPr="001B37C6" w14:paraId="24317218" w14:textId="77777777" w:rsidTr="00BD2631">
        <w:tc>
          <w:tcPr>
            <w:tcW w:w="426" w:type="dxa"/>
            <w:tcBorders>
              <w:top w:val="single" w:sz="4" w:space="0" w:color="000000"/>
              <w:left w:val="single" w:sz="4" w:space="0" w:color="000000"/>
              <w:bottom w:val="single" w:sz="4" w:space="0" w:color="000000"/>
            </w:tcBorders>
            <w:shd w:val="clear" w:color="auto" w:fill="auto"/>
          </w:tcPr>
          <w:p w14:paraId="6384C9CF"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83F01B5"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7A0406" w:rsidRPr="001B37C6" w14:paraId="2D067AC4" w14:textId="77777777" w:rsidTr="00BD2631">
        <w:tc>
          <w:tcPr>
            <w:tcW w:w="426" w:type="dxa"/>
            <w:tcBorders>
              <w:top w:val="single" w:sz="4" w:space="0" w:color="000000"/>
              <w:left w:val="single" w:sz="4" w:space="0" w:color="000000"/>
              <w:bottom w:val="single" w:sz="4" w:space="0" w:color="000000"/>
            </w:tcBorders>
            <w:shd w:val="clear" w:color="auto" w:fill="auto"/>
          </w:tcPr>
          <w:p w14:paraId="17F2C795"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7DF4FD5"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&lt;/sequence&gt;</w:t>
            </w:r>
          </w:p>
        </w:tc>
      </w:tr>
      <w:tr w:rsidR="007A0406" w:rsidRPr="001B37C6" w14:paraId="6B83FBA9" w14:textId="77777777" w:rsidTr="00BD2631">
        <w:tc>
          <w:tcPr>
            <w:tcW w:w="426" w:type="dxa"/>
            <w:tcBorders>
              <w:top w:val="single" w:sz="4" w:space="0" w:color="000000"/>
              <w:left w:val="single" w:sz="4" w:space="0" w:color="000000"/>
              <w:bottom w:val="single" w:sz="4" w:space="0" w:color="000000"/>
            </w:tcBorders>
            <w:shd w:val="clear" w:color="auto" w:fill="auto"/>
          </w:tcPr>
          <w:p w14:paraId="6CA0899E"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5CC5920"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7A0406" w:rsidRPr="001B37C6" w14:paraId="444DDAE9" w14:textId="77777777" w:rsidTr="00BD2631">
        <w:tc>
          <w:tcPr>
            <w:tcW w:w="426" w:type="dxa"/>
            <w:tcBorders>
              <w:top w:val="single" w:sz="4" w:space="0" w:color="000000"/>
              <w:left w:val="single" w:sz="4" w:space="0" w:color="000000"/>
              <w:bottom w:val="single" w:sz="4" w:space="0" w:color="000000"/>
            </w:tcBorders>
            <w:shd w:val="clear" w:color="auto" w:fill="auto"/>
          </w:tcPr>
          <w:p w14:paraId="415A76D5"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68DADB5"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7A0406" w:rsidRPr="001B37C6" w14:paraId="1997DF14" w14:textId="77777777" w:rsidTr="00BD2631">
        <w:tc>
          <w:tcPr>
            <w:tcW w:w="426" w:type="dxa"/>
            <w:tcBorders>
              <w:top w:val="single" w:sz="4" w:space="0" w:color="000000"/>
              <w:left w:val="single" w:sz="4" w:space="0" w:color="000000"/>
              <w:bottom w:val="single" w:sz="4" w:space="0" w:color="000000"/>
            </w:tcBorders>
            <w:shd w:val="clear" w:color="auto" w:fill="auto"/>
          </w:tcPr>
          <w:p w14:paraId="79D3F488"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3590815"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name="DTSZ_oblik"&gt;</w:t>
            </w:r>
          </w:p>
        </w:tc>
      </w:tr>
      <w:tr w:rsidR="007A0406" w:rsidRPr="001B37C6" w14:paraId="797F6A4E" w14:textId="77777777" w:rsidTr="00BD2631">
        <w:tc>
          <w:tcPr>
            <w:tcW w:w="426" w:type="dxa"/>
            <w:tcBorders>
              <w:top w:val="single" w:sz="4" w:space="0" w:color="000000"/>
              <w:left w:val="single" w:sz="4" w:space="0" w:color="000000"/>
              <w:bottom w:val="single" w:sz="4" w:space="0" w:color="000000"/>
            </w:tcBorders>
            <w:shd w:val="clear" w:color="auto" w:fill="auto"/>
          </w:tcPr>
          <w:p w14:paraId="7255C6BF"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FB68E56"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7A0406" w:rsidRPr="001B37C6" w14:paraId="234A61DF" w14:textId="77777777" w:rsidTr="00BD2631">
        <w:tc>
          <w:tcPr>
            <w:tcW w:w="426" w:type="dxa"/>
            <w:tcBorders>
              <w:top w:val="single" w:sz="4" w:space="0" w:color="000000"/>
              <w:left w:val="single" w:sz="4" w:space="0" w:color="000000"/>
              <w:bottom w:val="single" w:sz="4" w:space="0" w:color="000000"/>
            </w:tcBorders>
            <w:shd w:val="clear" w:color="auto" w:fill="auto"/>
          </w:tcPr>
          <w:p w14:paraId="281E3636"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A128378"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 minOccurs="0" maxOccurs="unbounded"&gt;</w:t>
            </w:r>
          </w:p>
        </w:tc>
      </w:tr>
      <w:tr w:rsidR="007A0406" w:rsidRPr="001B37C6" w14:paraId="6DCCE52D" w14:textId="77777777" w:rsidTr="00BD2631">
        <w:tc>
          <w:tcPr>
            <w:tcW w:w="426" w:type="dxa"/>
            <w:tcBorders>
              <w:top w:val="single" w:sz="4" w:space="0" w:color="000000"/>
              <w:left w:val="single" w:sz="4" w:space="0" w:color="000000"/>
              <w:bottom w:val="single" w:sz="4" w:space="0" w:color="000000"/>
            </w:tcBorders>
            <w:shd w:val="clear" w:color="auto" w:fill="auto"/>
          </w:tcPr>
          <w:p w14:paraId="7799623A"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25A5071"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name="row" form="qualified"&gt;</w:t>
            </w:r>
          </w:p>
        </w:tc>
      </w:tr>
      <w:tr w:rsidR="007A0406" w:rsidRPr="001B37C6" w14:paraId="1574B90D" w14:textId="77777777" w:rsidTr="00BD2631">
        <w:tc>
          <w:tcPr>
            <w:tcW w:w="426" w:type="dxa"/>
            <w:tcBorders>
              <w:top w:val="single" w:sz="4" w:space="0" w:color="000000"/>
              <w:left w:val="single" w:sz="4" w:space="0" w:color="000000"/>
              <w:bottom w:val="single" w:sz="4" w:space="0" w:color="000000"/>
            </w:tcBorders>
            <w:shd w:val="clear" w:color="auto" w:fill="auto"/>
          </w:tcPr>
          <w:p w14:paraId="6880DF4A"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303021C"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7A0406" w:rsidRPr="001B37C6" w14:paraId="1A0E3E95" w14:textId="77777777" w:rsidTr="00BD2631">
        <w:tc>
          <w:tcPr>
            <w:tcW w:w="426" w:type="dxa"/>
            <w:tcBorders>
              <w:top w:val="single" w:sz="4" w:space="0" w:color="000000"/>
              <w:left w:val="single" w:sz="4" w:space="0" w:color="000000"/>
              <w:bottom w:val="single" w:sz="4" w:space="0" w:color="000000"/>
            </w:tcBorders>
            <w:shd w:val="clear" w:color="auto" w:fill="auto"/>
          </w:tcPr>
          <w:p w14:paraId="39EBE923"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A5BAD25"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name="NN" type="double"/&gt;</w:t>
            </w:r>
          </w:p>
        </w:tc>
      </w:tr>
      <w:tr w:rsidR="007A0406" w:rsidRPr="001B37C6" w14:paraId="3BA5F3D1" w14:textId="77777777" w:rsidTr="00BD2631">
        <w:tc>
          <w:tcPr>
            <w:tcW w:w="426" w:type="dxa"/>
            <w:tcBorders>
              <w:top w:val="single" w:sz="4" w:space="0" w:color="000000"/>
              <w:left w:val="single" w:sz="4" w:space="0" w:color="000000"/>
              <w:bottom w:val="single" w:sz="4" w:space="0" w:color="000000"/>
            </w:tcBorders>
            <w:shd w:val="clear" w:color="auto" w:fill="auto"/>
          </w:tcPr>
          <w:p w14:paraId="2F83A150"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7D042F7"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name="Z_DAOP" type="dateTime"/&gt;</w:t>
            </w:r>
          </w:p>
        </w:tc>
      </w:tr>
      <w:tr w:rsidR="007A0406" w:rsidRPr="001B37C6" w14:paraId="718C9DE4" w14:textId="77777777" w:rsidTr="00BD2631">
        <w:tc>
          <w:tcPr>
            <w:tcW w:w="426" w:type="dxa"/>
            <w:tcBorders>
              <w:top w:val="single" w:sz="4" w:space="0" w:color="000000"/>
              <w:left w:val="single" w:sz="4" w:space="0" w:color="000000"/>
              <w:bottom w:val="single" w:sz="4" w:space="0" w:color="000000"/>
            </w:tcBorders>
            <w:shd w:val="clear" w:color="auto" w:fill="auto"/>
          </w:tcPr>
          <w:p w14:paraId="68877CF4"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0D1894A"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name="Z_OKERO" type="double"/&gt;</w:t>
            </w:r>
          </w:p>
        </w:tc>
      </w:tr>
      <w:tr w:rsidR="007A0406" w:rsidRPr="001B37C6" w14:paraId="5694AFBC" w14:textId="77777777" w:rsidTr="00BD2631">
        <w:tc>
          <w:tcPr>
            <w:tcW w:w="426" w:type="dxa"/>
            <w:tcBorders>
              <w:top w:val="single" w:sz="4" w:space="0" w:color="000000"/>
              <w:left w:val="single" w:sz="4" w:space="0" w:color="000000"/>
              <w:bottom w:val="single" w:sz="4" w:space="0" w:color="000000"/>
            </w:tcBorders>
            <w:shd w:val="clear" w:color="auto" w:fill="auto"/>
          </w:tcPr>
          <w:p w14:paraId="3A923501"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60846E6"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name="Z_OKERC" type="double"/&gt;</w:t>
            </w:r>
          </w:p>
        </w:tc>
      </w:tr>
      <w:tr w:rsidR="007A0406" w:rsidRPr="001B37C6" w14:paraId="078D6633" w14:textId="77777777" w:rsidTr="00BD2631">
        <w:tc>
          <w:tcPr>
            <w:tcW w:w="426" w:type="dxa"/>
            <w:tcBorders>
              <w:top w:val="single" w:sz="4" w:space="0" w:color="000000"/>
              <w:left w:val="single" w:sz="4" w:space="0" w:color="000000"/>
              <w:bottom w:val="single" w:sz="4" w:space="0" w:color="000000"/>
            </w:tcBorders>
            <w:shd w:val="clear" w:color="auto" w:fill="auto"/>
          </w:tcPr>
          <w:p w14:paraId="21269265"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FCAF106"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name="Z_OZNVO" type="double"/&gt;</w:t>
            </w:r>
          </w:p>
        </w:tc>
      </w:tr>
      <w:tr w:rsidR="007A0406" w:rsidRPr="001B37C6" w14:paraId="6B63E8D3" w14:textId="77777777" w:rsidTr="00BD2631">
        <w:tc>
          <w:tcPr>
            <w:tcW w:w="426" w:type="dxa"/>
            <w:tcBorders>
              <w:top w:val="single" w:sz="4" w:space="0" w:color="000000"/>
              <w:left w:val="single" w:sz="4" w:space="0" w:color="000000"/>
              <w:bottom w:val="single" w:sz="4" w:space="0" w:color="000000"/>
            </w:tcBorders>
            <w:shd w:val="clear" w:color="auto" w:fill="auto"/>
          </w:tcPr>
          <w:p w14:paraId="56965F09"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1C8B210"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name="Z_OBOKCO" type="double"/&gt;</w:t>
            </w:r>
          </w:p>
        </w:tc>
      </w:tr>
      <w:tr w:rsidR="007A0406" w:rsidRPr="001B37C6" w14:paraId="420BB194" w14:textId="77777777" w:rsidTr="00BD2631">
        <w:tc>
          <w:tcPr>
            <w:tcW w:w="426" w:type="dxa"/>
            <w:tcBorders>
              <w:top w:val="single" w:sz="4" w:space="0" w:color="000000"/>
              <w:left w:val="single" w:sz="4" w:space="0" w:color="000000"/>
              <w:bottom w:val="single" w:sz="4" w:space="0" w:color="000000"/>
            </w:tcBorders>
            <w:shd w:val="clear" w:color="auto" w:fill="auto"/>
          </w:tcPr>
          <w:p w14:paraId="72E7DEC2"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459BF46"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name="Z_OBOKCP" type="double"/&gt;</w:t>
            </w:r>
          </w:p>
        </w:tc>
      </w:tr>
      <w:tr w:rsidR="007A0406" w:rsidRPr="001B37C6" w14:paraId="0E386F6E" w14:textId="77777777" w:rsidTr="00BD2631">
        <w:tc>
          <w:tcPr>
            <w:tcW w:w="426" w:type="dxa"/>
            <w:tcBorders>
              <w:top w:val="single" w:sz="4" w:space="0" w:color="000000"/>
              <w:left w:val="single" w:sz="4" w:space="0" w:color="000000"/>
              <w:bottom w:val="single" w:sz="4" w:space="0" w:color="000000"/>
            </w:tcBorders>
            <w:shd w:val="clear" w:color="auto" w:fill="auto"/>
          </w:tcPr>
          <w:p w14:paraId="55A849BD"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421C2BC"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name="Z_OBONV" type="double"/&gt;</w:t>
            </w:r>
          </w:p>
        </w:tc>
      </w:tr>
      <w:tr w:rsidR="007A0406" w:rsidRPr="001B37C6" w14:paraId="22C23712" w14:textId="77777777" w:rsidTr="00BD2631">
        <w:tc>
          <w:tcPr>
            <w:tcW w:w="426" w:type="dxa"/>
            <w:tcBorders>
              <w:top w:val="single" w:sz="4" w:space="0" w:color="000000"/>
              <w:left w:val="single" w:sz="4" w:space="0" w:color="000000"/>
              <w:bottom w:val="single" w:sz="4" w:space="0" w:color="000000"/>
            </w:tcBorders>
            <w:shd w:val="clear" w:color="auto" w:fill="auto"/>
          </w:tcPr>
          <w:p w14:paraId="26178D3A"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091C1BC"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name="Z_OBRKO" type="double"/&gt;</w:t>
            </w:r>
          </w:p>
        </w:tc>
      </w:tr>
      <w:tr w:rsidR="007A0406" w:rsidRPr="001B37C6" w14:paraId="24D6031D" w14:textId="77777777" w:rsidTr="00BD2631">
        <w:tc>
          <w:tcPr>
            <w:tcW w:w="426" w:type="dxa"/>
            <w:tcBorders>
              <w:top w:val="single" w:sz="4" w:space="0" w:color="000000"/>
              <w:left w:val="single" w:sz="4" w:space="0" w:color="000000"/>
              <w:bottom w:val="single" w:sz="4" w:space="0" w:color="000000"/>
            </w:tcBorders>
            <w:shd w:val="clear" w:color="auto" w:fill="auto"/>
          </w:tcPr>
          <w:p w14:paraId="0FC76510"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F7CE124"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name="Z_DPKCP" type="double"/&gt;</w:t>
            </w:r>
          </w:p>
        </w:tc>
      </w:tr>
      <w:tr w:rsidR="007A0406" w:rsidRPr="001B37C6" w14:paraId="0CC03C8D" w14:textId="77777777" w:rsidTr="00BD2631">
        <w:tc>
          <w:tcPr>
            <w:tcW w:w="426" w:type="dxa"/>
            <w:tcBorders>
              <w:top w:val="single" w:sz="4" w:space="0" w:color="000000"/>
              <w:left w:val="single" w:sz="4" w:space="0" w:color="000000"/>
              <w:bottom w:val="single" w:sz="4" w:space="0" w:color="000000"/>
            </w:tcBorders>
            <w:shd w:val="clear" w:color="auto" w:fill="auto"/>
          </w:tcPr>
          <w:p w14:paraId="41422BB4"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2936CC3"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name="Z_OBRNVC" type="double"/&gt;</w:t>
            </w:r>
          </w:p>
        </w:tc>
      </w:tr>
      <w:tr w:rsidR="007A0406" w:rsidRPr="001B37C6" w14:paraId="36ACE3EE" w14:textId="77777777" w:rsidTr="00BD2631">
        <w:tc>
          <w:tcPr>
            <w:tcW w:w="426" w:type="dxa"/>
            <w:tcBorders>
              <w:top w:val="single" w:sz="4" w:space="0" w:color="000000"/>
              <w:left w:val="single" w:sz="4" w:space="0" w:color="000000"/>
              <w:bottom w:val="single" w:sz="4" w:space="0" w:color="000000"/>
            </w:tcBorders>
            <w:shd w:val="clear" w:color="auto" w:fill="auto"/>
          </w:tcPr>
          <w:p w14:paraId="45DF9A2E"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E2AAFF4"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name="Z_OCVPKO" type="double"/&gt;</w:t>
            </w:r>
          </w:p>
        </w:tc>
      </w:tr>
      <w:tr w:rsidR="007A0406" w:rsidRPr="001B37C6" w14:paraId="595071DC" w14:textId="77777777" w:rsidTr="00BD2631">
        <w:tc>
          <w:tcPr>
            <w:tcW w:w="426" w:type="dxa"/>
            <w:tcBorders>
              <w:top w:val="single" w:sz="4" w:space="0" w:color="000000"/>
              <w:left w:val="single" w:sz="4" w:space="0" w:color="000000"/>
              <w:bottom w:val="single" w:sz="4" w:space="0" w:color="000000"/>
            </w:tcBorders>
            <w:shd w:val="clear" w:color="auto" w:fill="auto"/>
          </w:tcPr>
          <w:p w14:paraId="21B0F575"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CC554BC"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name="Z_OCVPCP" type="double"/&gt;</w:t>
            </w:r>
          </w:p>
        </w:tc>
      </w:tr>
      <w:tr w:rsidR="007A0406" w:rsidRPr="001B37C6" w14:paraId="52EEC4A9" w14:textId="77777777" w:rsidTr="00BD2631">
        <w:tc>
          <w:tcPr>
            <w:tcW w:w="426" w:type="dxa"/>
            <w:tcBorders>
              <w:top w:val="single" w:sz="4" w:space="0" w:color="000000"/>
              <w:left w:val="single" w:sz="4" w:space="0" w:color="000000"/>
              <w:bottom w:val="single" w:sz="4" w:space="0" w:color="000000"/>
            </w:tcBorders>
            <w:shd w:val="clear" w:color="auto" w:fill="auto"/>
          </w:tcPr>
          <w:p w14:paraId="7E2CDC49"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A0BD4C8"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name="Z_OCVPNV" type="double"/&gt;</w:t>
            </w:r>
          </w:p>
        </w:tc>
      </w:tr>
      <w:tr w:rsidR="007A0406" w:rsidRPr="001B37C6" w14:paraId="3A2513D3" w14:textId="77777777" w:rsidTr="00BD2631">
        <w:tc>
          <w:tcPr>
            <w:tcW w:w="426" w:type="dxa"/>
            <w:tcBorders>
              <w:top w:val="single" w:sz="4" w:space="0" w:color="000000"/>
              <w:left w:val="single" w:sz="4" w:space="0" w:color="000000"/>
              <w:bottom w:val="single" w:sz="4" w:space="0" w:color="000000"/>
            </w:tcBorders>
            <w:shd w:val="clear" w:color="auto" w:fill="auto"/>
          </w:tcPr>
          <w:p w14:paraId="2CFB7697"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601479C"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name="Z_ZARO" type="double"/&gt;</w:t>
            </w:r>
          </w:p>
        </w:tc>
      </w:tr>
      <w:tr w:rsidR="007A0406" w:rsidRPr="001B37C6" w14:paraId="0A1D85E4" w14:textId="77777777" w:rsidTr="00BD2631">
        <w:tc>
          <w:tcPr>
            <w:tcW w:w="426" w:type="dxa"/>
            <w:tcBorders>
              <w:top w:val="single" w:sz="4" w:space="0" w:color="000000"/>
              <w:left w:val="single" w:sz="4" w:space="0" w:color="000000"/>
              <w:bottom w:val="single" w:sz="4" w:space="0" w:color="000000"/>
            </w:tcBorders>
            <w:shd w:val="clear" w:color="auto" w:fill="auto"/>
          </w:tcPr>
          <w:p w14:paraId="3B764B90"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43D98D9"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name="Z_ZARS" type="double"/&gt;</w:t>
            </w:r>
          </w:p>
        </w:tc>
      </w:tr>
      <w:tr w:rsidR="007A0406" w:rsidRPr="001B37C6" w14:paraId="03755F8B" w14:textId="77777777" w:rsidTr="00BD2631">
        <w:tc>
          <w:tcPr>
            <w:tcW w:w="426" w:type="dxa"/>
            <w:tcBorders>
              <w:top w:val="single" w:sz="4" w:space="0" w:color="000000"/>
              <w:left w:val="single" w:sz="4" w:space="0" w:color="000000"/>
              <w:bottom w:val="single" w:sz="4" w:space="0" w:color="000000"/>
            </w:tcBorders>
            <w:shd w:val="clear" w:color="auto" w:fill="auto"/>
          </w:tcPr>
          <w:p w14:paraId="29A63320"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8042E69"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name="Z_ZARV" type="double"/&gt;</w:t>
            </w:r>
          </w:p>
        </w:tc>
      </w:tr>
      <w:tr w:rsidR="007A0406" w:rsidRPr="001B37C6" w14:paraId="58565C71" w14:textId="77777777" w:rsidTr="00BD2631">
        <w:tc>
          <w:tcPr>
            <w:tcW w:w="426" w:type="dxa"/>
            <w:tcBorders>
              <w:top w:val="single" w:sz="4" w:space="0" w:color="000000"/>
              <w:left w:val="single" w:sz="4" w:space="0" w:color="000000"/>
              <w:bottom w:val="single" w:sz="4" w:space="0" w:color="000000"/>
            </w:tcBorders>
            <w:shd w:val="clear" w:color="auto" w:fill="auto"/>
          </w:tcPr>
          <w:p w14:paraId="48DF1277"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0D43733"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name="Z_SO" type="double"/&gt;</w:t>
            </w:r>
          </w:p>
        </w:tc>
      </w:tr>
      <w:tr w:rsidR="007A0406" w:rsidRPr="001B37C6" w14:paraId="16181C2C" w14:textId="77777777" w:rsidTr="00BD2631">
        <w:tc>
          <w:tcPr>
            <w:tcW w:w="426" w:type="dxa"/>
            <w:tcBorders>
              <w:top w:val="single" w:sz="4" w:space="0" w:color="000000"/>
              <w:left w:val="single" w:sz="4" w:space="0" w:color="000000"/>
              <w:bottom w:val="single" w:sz="4" w:space="0" w:color="000000"/>
            </w:tcBorders>
            <w:shd w:val="clear" w:color="auto" w:fill="auto"/>
          </w:tcPr>
          <w:p w14:paraId="04254EBE"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64A93E2"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name="Z_SS" type="double"/&gt;</w:t>
            </w:r>
          </w:p>
        </w:tc>
      </w:tr>
      <w:tr w:rsidR="007A0406" w:rsidRPr="001B37C6" w14:paraId="6F6D86CD" w14:textId="77777777" w:rsidTr="00BD2631">
        <w:tc>
          <w:tcPr>
            <w:tcW w:w="426" w:type="dxa"/>
            <w:tcBorders>
              <w:top w:val="single" w:sz="4" w:space="0" w:color="000000"/>
              <w:left w:val="single" w:sz="4" w:space="0" w:color="000000"/>
              <w:bottom w:val="single" w:sz="4" w:space="0" w:color="000000"/>
            </w:tcBorders>
            <w:shd w:val="clear" w:color="auto" w:fill="auto"/>
          </w:tcPr>
          <w:p w14:paraId="35FD7A02"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83E7724"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name="Z_SVV" type="double"/&gt;</w:t>
            </w:r>
          </w:p>
        </w:tc>
      </w:tr>
      <w:tr w:rsidR="007A0406" w:rsidRPr="001B37C6" w14:paraId="428CD7CF" w14:textId="77777777" w:rsidTr="00BD2631">
        <w:tc>
          <w:tcPr>
            <w:tcW w:w="426" w:type="dxa"/>
            <w:tcBorders>
              <w:top w:val="single" w:sz="4" w:space="0" w:color="000000"/>
              <w:left w:val="single" w:sz="4" w:space="0" w:color="000000"/>
              <w:bottom w:val="single" w:sz="4" w:space="0" w:color="000000"/>
            </w:tcBorders>
            <w:shd w:val="clear" w:color="auto" w:fill="auto"/>
          </w:tcPr>
          <w:p w14:paraId="57D967CC"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A6FEABB"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name="Z_PRKCP" type="double"/&gt;</w:t>
            </w:r>
          </w:p>
        </w:tc>
      </w:tr>
      <w:tr w:rsidR="007A0406" w:rsidRPr="001B37C6" w14:paraId="5ADCA980" w14:textId="77777777" w:rsidTr="00BD2631">
        <w:tc>
          <w:tcPr>
            <w:tcW w:w="426" w:type="dxa"/>
            <w:tcBorders>
              <w:top w:val="single" w:sz="4" w:space="0" w:color="000000"/>
              <w:left w:val="single" w:sz="4" w:space="0" w:color="000000"/>
              <w:bottom w:val="single" w:sz="4" w:space="0" w:color="000000"/>
            </w:tcBorders>
            <w:shd w:val="clear" w:color="auto" w:fill="auto"/>
          </w:tcPr>
          <w:p w14:paraId="303FEBCE"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F45FBE1"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name="Z_PRKO" type="double"/&gt;</w:t>
            </w:r>
          </w:p>
        </w:tc>
      </w:tr>
      <w:tr w:rsidR="007A0406" w:rsidRPr="001B37C6" w14:paraId="451C200A" w14:textId="77777777" w:rsidTr="00BD2631">
        <w:tc>
          <w:tcPr>
            <w:tcW w:w="426" w:type="dxa"/>
            <w:tcBorders>
              <w:top w:val="single" w:sz="4" w:space="0" w:color="000000"/>
              <w:left w:val="single" w:sz="4" w:space="0" w:color="000000"/>
              <w:bottom w:val="single" w:sz="4" w:space="0" w:color="000000"/>
            </w:tcBorders>
            <w:shd w:val="clear" w:color="auto" w:fill="auto"/>
          </w:tcPr>
          <w:p w14:paraId="5E5F6745"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D099EC2"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name="Z_PRZNV" type="double"/&gt;</w:t>
            </w:r>
          </w:p>
        </w:tc>
      </w:tr>
      <w:tr w:rsidR="007A0406" w:rsidRPr="001B37C6" w14:paraId="4FC6E720" w14:textId="77777777" w:rsidTr="00BD2631">
        <w:tc>
          <w:tcPr>
            <w:tcW w:w="426" w:type="dxa"/>
            <w:tcBorders>
              <w:top w:val="single" w:sz="4" w:space="0" w:color="000000"/>
              <w:left w:val="single" w:sz="4" w:space="0" w:color="000000"/>
              <w:bottom w:val="single" w:sz="4" w:space="0" w:color="000000"/>
            </w:tcBorders>
            <w:shd w:val="clear" w:color="auto" w:fill="auto"/>
          </w:tcPr>
          <w:p w14:paraId="6305F5E0"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6B66ED5"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name="Z_PRZMKC" type="double"/&gt;</w:t>
            </w:r>
          </w:p>
        </w:tc>
      </w:tr>
      <w:tr w:rsidR="007A0406" w:rsidRPr="001B37C6" w14:paraId="1170A469" w14:textId="77777777" w:rsidTr="00BD2631">
        <w:tc>
          <w:tcPr>
            <w:tcW w:w="426" w:type="dxa"/>
            <w:tcBorders>
              <w:top w:val="single" w:sz="4" w:space="0" w:color="000000"/>
              <w:left w:val="single" w:sz="4" w:space="0" w:color="000000"/>
              <w:bottom w:val="single" w:sz="4" w:space="0" w:color="000000"/>
            </w:tcBorders>
            <w:shd w:val="clear" w:color="auto" w:fill="auto"/>
          </w:tcPr>
          <w:p w14:paraId="1C9D994F"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50F27A4"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name="Z_PRZKO" type="double"/&gt;</w:t>
            </w:r>
          </w:p>
        </w:tc>
      </w:tr>
      <w:tr w:rsidR="007A0406" w:rsidRPr="001B37C6" w14:paraId="5856EE22" w14:textId="77777777" w:rsidTr="00BD2631">
        <w:tc>
          <w:tcPr>
            <w:tcW w:w="426" w:type="dxa"/>
            <w:tcBorders>
              <w:top w:val="single" w:sz="4" w:space="0" w:color="000000"/>
              <w:left w:val="single" w:sz="4" w:space="0" w:color="000000"/>
              <w:bottom w:val="single" w:sz="4" w:space="0" w:color="000000"/>
            </w:tcBorders>
            <w:shd w:val="clear" w:color="auto" w:fill="auto"/>
          </w:tcPr>
          <w:p w14:paraId="295FFDDA"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29A6664"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name="Z_PRZDNV" type="double"/&gt;</w:t>
            </w:r>
          </w:p>
        </w:tc>
      </w:tr>
      <w:tr w:rsidR="007A0406" w:rsidRPr="001B37C6" w14:paraId="3C37F369" w14:textId="77777777" w:rsidTr="00BD2631">
        <w:tc>
          <w:tcPr>
            <w:tcW w:w="426" w:type="dxa"/>
            <w:tcBorders>
              <w:top w:val="single" w:sz="4" w:space="0" w:color="000000"/>
              <w:left w:val="single" w:sz="4" w:space="0" w:color="000000"/>
              <w:bottom w:val="single" w:sz="4" w:space="0" w:color="000000"/>
            </w:tcBorders>
            <w:shd w:val="clear" w:color="auto" w:fill="auto"/>
          </w:tcPr>
          <w:p w14:paraId="19FA6618"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62B7518"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name="Z_PRYM" type="string"/&gt;</w:t>
            </w:r>
          </w:p>
        </w:tc>
      </w:tr>
      <w:tr w:rsidR="007A0406" w:rsidRPr="001B37C6" w14:paraId="25D114FD" w14:textId="77777777" w:rsidTr="00BD2631">
        <w:tc>
          <w:tcPr>
            <w:tcW w:w="426" w:type="dxa"/>
            <w:tcBorders>
              <w:top w:val="single" w:sz="4" w:space="0" w:color="000000"/>
              <w:left w:val="single" w:sz="4" w:space="0" w:color="000000"/>
              <w:bottom w:val="single" w:sz="4" w:space="0" w:color="000000"/>
            </w:tcBorders>
            <w:shd w:val="clear" w:color="auto" w:fill="auto"/>
          </w:tcPr>
          <w:p w14:paraId="4981C6E1"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2B7875F"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7A0406" w:rsidRPr="001B37C6" w14:paraId="0A4F80E8" w14:textId="77777777" w:rsidTr="00BD2631">
        <w:tc>
          <w:tcPr>
            <w:tcW w:w="426" w:type="dxa"/>
            <w:tcBorders>
              <w:top w:val="single" w:sz="4" w:space="0" w:color="000000"/>
              <w:left w:val="single" w:sz="4" w:space="0" w:color="000000"/>
              <w:bottom w:val="single" w:sz="4" w:space="0" w:color="000000"/>
            </w:tcBorders>
            <w:shd w:val="clear" w:color="auto" w:fill="auto"/>
          </w:tcPr>
          <w:p w14:paraId="611F00B4"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D6AEE93"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7A0406" w:rsidRPr="001B37C6" w14:paraId="6E00FA70" w14:textId="77777777" w:rsidTr="00BD2631">
        <w:tc>
          <w:tcPr>
            <w:tcW w:w="426" w:type="dxa"/>
            <w:tcBorders>
              <w:top w:val="single" w:sz="4" w:space="0" w:color="000000"/>
              <w:left w:val="single" w:sz="4" w:space="0" w:color="000000"/>
              <w:bottom w:val="single" w:sz="4" w:space="0" w:color="000000"/>
            </w:tcBorders>
            <w:shd w:val="clear" w:color="auto" w:fill="auto"/>
          </w:tcPr>
          <w:p w14:paraId="2710EF5E"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FBBADA2"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&lt;/sequence&gt;</w:t>
            </w:r>
          </w:p>
        </w:tc>
      </w:tr>
      <w:tr w:rsidR="007A0406" w:rsidRPr="001B37C6" w14:paraId="79228615" w14:textId="77777777" w:rsidTr="00BD2631">
        <w:tc>
          <w:tcPr>
            <w:tcW w:w="426" w:type="dxa"/>
            <w:tcBorders>
              <w:top w:val="single" w:sz="4" w:space="0" w:color="000000"/>
              <w:left w:val="single" w:sz="4" w:space="0" w:color="000000"/>
              <w:bottom w:val="single" w:sz="4" w:space="0" w:color="000000"/>
            </w:tcBorders>
            <w:shd w:val="clear" w:color="auto" w:fill="auto"/>
          </w:tcPr>
          <w:p w14:paraId="36948BAE"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BBF68C0"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7A0406" w:rsidRPr="001B37C6" w14:paraId="251F6FBB" w14:textId="77777777" w:rsidTr="00BD2631">
        <w:tc>
          <w:tcPr>
            <w:tcW w:w="426" w:type="dxa"/>
            <w:tcBorders>
              <w:top w:val="single" w:sz="4" w:space="0" w:color="000000"/>
              <w:left w:val="single" w:sz="4" w:space="0" w:color="000000"/>
              <w:bottom w:val="single" w:sz="4" w:space="0" w:color="000000"/>
            </w:tcBorders>
            <w:shd w:val="clear" w:color="auto" w:fill="auto"/>
          </w:tcPr>
          <w:p w14:paraId="3C7EC90B"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6F376BF"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7A0406" w:rsidRPr="001B37C6" w14:paraId="5F37B209" w14:textId="77777777" w:rsidTr="00BD2631">
        <w:tc>
          <w:tcPr>
            <w:tcW w:w="426" w:type="dxa"/>
            <w:tcBorders>
              <w:top w:val="single" w:sz="4" w:space="0" w:color="000000"/>
              <w:left w:val="single" w:sz="4" w:space="0" w:color="000000"/>
              <w:bottom w:val="single" w:sz="4" w:space="0" w:color="000000"/>
            </w:tcBorders>
            <w:shd w:val="clear" w:color="auto" w:fill="auto"/>
          </w:tcPr>
          <w:p w14:paraId="420E1374"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10D1DA9"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name="DTSZ_pv"&gt;</w:t>
            </w:r>
          </w:p>
        </w:tc>
      </w:tr>
      <w:tr w:rsidR="007A0406" w:rsidRPr="001B37C6" w14:paraId="03651F7F" w14:textId="77777777" w:rsidTr="00BD2631">
        <w:tc>
          <w:tcPr>
            <w:tcW w:w="426" w:type="dxa"/>
            <w:tcBorders>
              <w:top w:val="single" w:sz="4" w:space="0" w:color="000000"/>
              <w:left w:val="single" w:sz="4" w:space="0" w:color="000000"/>
              <w:bottom w:val="single" w:sz="4" w:space="0" w:color="000000"/>
            </w:tcBorders>
            <w:shd w:val="clear" w:color="auto" w:fill="auto"/>
          </w:tcPr>
          <w:p w14:paraId="76B5F4B5"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D79C41B"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7A0406" w:rsidRPr="001B37C6" w14:paraId="5042DBA8" w14:textId="77777777" w:rsidTr="00BD2631">
        <w:tc>
          <w:tcPr>
            <w:tcW w:w="426" w:type="dxa"/>
            <w:tcBorders>
              <w:top w:val="single" w:sz="4" w:space="0" w:color="000000"/>
              <w:left w:val="single" w:sz="4" w:space="0" w:color="000000"/>
              <w:bottom w:val="single" w:sz="4" w:space="0" w:color="000000"/>
            </w:tcBorders>
            <w:shd w:val="clear" w:color="auto" w:fill="auto"/>
          </w:tcPr>
          <w:p w14:paraId="5975FCE3"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E7381AF"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 minOccurs="0" maxOccurs="unbounded"&gt;</w:t>
            </w:r>
          </w:p>
        </w:tc>
      </w:tr>
      <w:tr w:rsidR="007A0406" w:rsidRPr="001B37C6" w14:paraId="4119F581" w14:textId="77777777" w:rsidTr="00BD2631">
        <w:tc>
          <w:tcPr>
            <w:tcW w:w="426" w:type="dxa"/>
            <w:tcBorders>
              <w:top w:val="single" w:sz="4" w:space="0" w:color="000000"/>
              <w:left w:val="single" w:sz="4" w:space="0" w:color="000000"/>
              <w:bottom w:val="single" w:sz="4" w:space="0" w:color="000000"/>
            </w:tcBorders>
            <w:shd w:val="clear" w:color="auto" w:fill="auto"/>
          </w:tcPr>
          <w:p w14:paraId="2FF1A801"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4C6FE63"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name="row" form="qualified"&gt;</w:t>
            </w:r>
          </w:p>
        </w:tc>
      </w:tr>
      <w:tr w:rsidR="007A0406" w:rsidRPr="001B37C6" w14:paraId="1750B7D1" w14:textId="77777777" w:rsidTr="00BD2631">
        <w:tc>
          <w:tcPr>
            <w:tcW w:w="426" w:type="dxa"/>
            <w:tcBorders>
              <w:top w:val="single" w:sz="4" w:space="0" w:color="000000"/>
              <w:left w:val="single" w:sz="4" w:space="0" w:color="000000"/>
              <w:bottom w:val="single" w:sz="4" w:space="0" w:color="000000"/>
            </w:tcBorders>
            <w:shd w:val="clear" w:color="auto" w:fill="auto"/>
          </w:tcPr>
          <w:p w14:paraId="1BEC3207"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F47FA0E"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7A0406" w:rsidRPr="001B37C6" w14:paraId="0EC668C0" w14:textId="77777777" w:rsidTr="00BD2631">
        <w:tc>
          <w:tcPr>
            <w:tcW w:w="426" w:type="dxa"/>
            <w:tcBorders>
              <w:top w:val="single" w:sz="4" w:space="0" w:color="000000"/>
              <w:left w:val="single" w:sz="4" w:space="0" w:color="000000"/>
              <w:bottom w:val="single" w:sz="4" w:space="0" w:color="000000"/>
            </w:tcBorders>
            <w:shd w:val="clear" w:color="auto" w:fill="auto"/>
          </w:tcPr>
          <w:p w14:paraId="0EA88068"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152C116"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name="NN" type="</w:t>
            </w:r>
            <w:r w:rsidRPr="001B37C6">
              <w:rPr>
                <w:rFonts w:ascii="Courier New" w:hAnsi="Courier New" w:cs="Courier New"/>
                <w:color w:val="000000" w:themeColor="text1"/>
                <w:sz w:val="18"/>
                <w:szCs w:val="18"/>
                <w:lang w:val="en-US"/>
              </w:rPr>
              <w:t>positiveInteger</w:t>
            </w:r>
            <w:r w:rsidRPr="001B37C6">
              <w:rPr>
                <w:rFonts w:ascii="Courier New" w:hAnsi="Courier New" w:cs="Courier New"/>
                <w:color w:val="000000" w:themeColor="text1"/>
                <w:sz w:val="18"/>
                <w:szCs w:val="18"/>
              </w:rPr>
              <w:t>"</w:t>
            </w:r>
          </w:p>
        </w:tc>
      </w:tr>
      <w:tr w:rsidR="007A0406" w:rsidRPr="001B37C6" w14:paraId="08EEE241" w14:textId="77777777" w:rsidTr="00BD2631">
        <w:tc>
          <w:tcPr>
            <w:tcW w:w="426" w:type="dxa"/>
            <w:tcBorders>
              <w:top w:val="single" w:sz="4" w:space="0" w:color="000000"/>
              <w:left w:val="single" w:sz="4" w:space="0" w:color="000000"/>
              <w:bottom w:val="single" w:sz="4" w:space="0" w:color="000000"/>
            </w:tcBorders>
            <w:shd w:val="clear" w:color="auto" w:fill="auto"/>
          </w:tcPr>
          <w:p w14:paraId="6CAD35AF"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BF173A8"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use</w:t>
            </w:r>
            <w:r w:rsidRPr="001B37C6">
              <w:rPr>
                <w:rFonts w:ascii="Courier New" w:hAnsi="Courier New" w:cs="Courier New"/>
                <w:color w:val="000000" w:themeColor="text1"/>
                <w:sz w:val="18"/>
                <w:szCs w:val="18"/>
              </w:rPr>
              <w:t>="</w:t>
            </w:r>
            <w:r w:rsidRPr="001B37C6">
              <w:rPr>
                <w:rFonts w:ascii="Courier New" w:hAnsi="Courier New" w:cs="Courier New"/>
                <w:color w:val="000000" w:themeColor="text1"/>
                <w:sz w:val="18"/>
                <w:szCs w:val="18"/>
                <w:lang w:val="en-US"/>
              </w:rPr>
              <w:t>required</w:t>
            </w:r>
            <w:r w:rsidRPr="001B37C6">
              <w:rPr>
                <w:rFonts w:ascii="Courier New" w:hAnsi="Courier New" w:cs="Courier New"/>
                <w:color w:val="000000" w:themeColor="text1"/>
                <w:sz w:val="18"/>
                <w:szCs w:val="18"/>
              </w:rPr>
              <w:t>"/&gt;</w:t>
            </w:r>
          </w:p>
        </w:tc>
      </w:tr>
      <w:tr w:rsidR="007A0406" w:rsidRPr="001B37C6" w14:paraId="378FB01C" w14:textId="77777777" w:rsidTr="00BD2631">
        <w:tc>
          <w:tcPr>
            <w:tcW w:w="426" w:type="dxa"/>
            <w:tcBorders>
              <w:top w:val="single" w:sz="4" w:space="0" w:color="000000"/>
              <w:left w:val="single" w:sz="4" w:space="0" w:color="000000"/>
              <w:bottom w:val="single" w:sz="4" w:space="0" w:color="000000"/>
            </w:tcBorders>
            <w:shd w:val="clear" w:color="auto" w:fill="auto"/>
          </w:tcPr>
          <w:p w14:paraId="4F6A9282"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6835639"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name="Z_EDRE" type="z:EDRPOU"/&gt;</w:t>
            </w:r>
          </w:p>
        </w:tc>
      </w:tr>
      <w:tr w:rsidR="007A0406" w:rsidRPr="001B37C6" w14:paraId="01517D0A" w14:textId="77777777" w:rsidTr="00BD2631">
        <w:tc>
          <w:tcPr>
            <w:tcW w:w="426" w:type="dxa"/>
            <w:tcBorders>
              <w:top w:val="single" w:sz="4" w:space="0" w:color="000000"/>
              <w:left w:val="single" w:sz="4" w:space="0" w:color="000000"/>
              <w:bottom w:val="single" w:sz="4" w:space="0" w:color="000000"/>
            </w:tcBorders>
            <w:shd w:val="clear" w:color="auto" w:fill="auto"/>
          </w:tcPr>
          <w:p w14:paraId="1E63EF20"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AD96701"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name="E_EDRICI" type="z:Type10"/&gt;</w:t>
            </w:r>
          </w:p>
        </w:tc>
      </w:tr>
      <w:tr w:rsidR="007A0406" w:rsidRPr="001B37C6" w14:paraId="4399F944" w14:textId="77777777" w:rsidTr="00BD2631">
        <w:tc>
          <w:tcPr>
            <w:tcW w:w="426" w:type="dxa"/>
            <w:tcBorders>
              <w:top w:val="single" w:sz="4" w:space="0" w:color="000000"/>
              <w:left w:val="single" w:sz="4" w:space="0" w:color="000000"/>
              <w:bottom w:val="single" w:sz="4" w:space="0" w:color="000000"/>
            </w:tcBorders>
            <w:shd w:val="clear" w:color="auto" w:fill="auto"/>
          </w:tcPr>
          <w:p w14:paraId="2E369CDC"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02C6E8E"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name="E_CNCONR" type="z:Type100"/&gt;</w:t>
            </w:r>
          </w:p>
        </w:tc>
      </w:tr>
      <w:tr w:rsidR="007A0406" w:rsidRPr="001B37C6" w14:paraId="07FE365A" w14:textId="77777777" w:rsidTr="00BD2631">
        <w:tc>
          <w:tcPr>
            <w:tcW w:w="426" w:type="dxa"/>
            <w:tcBorders>
              <w:top w:val="single" w:sz="4" w:space="0" w:color="000000"/>
              <w:left w:val="single" w:sz="4" w:space="0" w:color="000000"/>
              <w:bottom w:val="single" w:sz="4" w:space="0" w:color="000000"/>
            </w:tcBorders>
            <w:shd w:val="clear" w:color="auto" w:fill="auto"/>
          </w:tcPr>
          <w:p w14:paraId="04FC8654"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6B9FBD0"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w:t>
            </w:r>
            <w:r w:rsidRPr="001B37C6">
              <w:rPr>
                <w:rFonts w:ascii="Courier New" w:hAnsi="Courier New" w:cs="Courier New"/>
                <w:color w:val="000000" w:themeColor="text1"/>
                <w:sz w:val="18"/>
                <w:szCs w:val="18"/>
                <w:lang w:val="en-US"/>
              </w:rPr>
              <w:t>E_LEI</w:t>
            </w:r>
            <w:r w:rsidRPr="001B37C6">
              <w:rPr>
                <w:rFonts w:ascii="Courier New" w:hAnsi="Courier New" w:cs="Courier New"/>
                <w:color w:val="000000" w:themeColor="text1"/>
                <w:sz w:val="18"/>
                <w:szCs w:val="18"/>
              </w:rPr>
              <w:t>" type="z:</w:t>
            </w:r>
            <w:r w:rsidRPr="001B37C6">
              <w:rPr>
                <w:rFonts w:ascii="Courier New" w:hAnsi="Courier New" w:cs="Courier New"/>
                <w:color w:val="000000" w:themeColor="text1"/>
                <w:sz w:val="18"/>
                <w:szCs w:val="18"/>
                <w:lang w:val="en-US"/>
              </w:rPr>
              <w:t>LEI</w:t>
            </w:r>
            <w:r w:rsidRPr="001B37C6">
              <w:rPr>
                <w:rFonts w:ascii="Courier New" w:hAnsi="Courier New" w:cs="Courier New"/>
                <w:color w:val="000000" w:themeColor="text1"/>
                <w:sz w:val="18"/>
                <w:szCs w:val="18"/>
              </w:rPr>
              <w:t>"/&gt;</w:t>
            </w:r>
          </w:p>
        </w:tc>
      </w:tr>
      <w:tr w:rsidR="007A0406" w:rsidRPr="001B37C6" w14:paraId="71B9DEE2" w14:textId="77777777" w:rsidTr="00BD2631">
        <w:tc>
          <w:tcPr>
            <w:tcW w:w="426" w:type="dxa"/>
            <w:tcBorders>
              <w:top w:val="single" w:sz="4" w:space="0" w:color="000000"/>
              <w:left w:val="single" w:sz="4" w:space="0" w:color="000000"/>
              <w:bottom w:val="single" w:sz="4" w:space="0" w:color="000000"/>
            </w:tcBorders>
            <w:shd w:val="clear" w:color="auto" w:fill="auto"/>
          </w:tcPr>
          <w:p w14:paraId="3E77E1BA"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81B7DE8"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name="Z_ENAME" type="z:Type254"/&gt;</w:t>
            </w:r>
          </w:p>
        </w:tc>
      </w:tr>
      <w:tr w:rsidR="007A0406" w:rsidRPr="001B37C6" w14:paraId="4BDB3A31" w14:textId="77777777" w:rsidTr="00BD2631">
        <w:tc>
          <w:tcPr>
            <w:tcW w:w="426" w:type="dxa"/>
            <w:tcBorders>
              <w:top w:val="single" w:sz="4" w:space="0" w:color="000000"/>
              <w:left w:val="single" w:sz="4" w:space="0" w:color="000000"/>
              <w:bottom w:val="single" w:sz="4" w:space="0" w:color="000000"/>
            </w:tcBorders>
            <w:shd w:val="clear" w:color="auto" w:fill="auto"/>
          </w:tcPr>
          <w:p w14:paraId="02A86763"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192E801"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name="E_KRAINA" type="z:Type3"/&gt;</w:t>
            </w:r>
          </w:p>
        </w:tc>
      </w:tr>
      <w:tr w:rsidR="007A0406" w:rsidRPr="001B37C6" w14:paraId="6A6CAB21" w14:textId="77777777" w:rsidTr="00BD2631">
        <w:tc>
          <w:tcPr>
            <w:tcW w:w="426" w:type="dxa"/>
            <w:tcBorders>
              <w:top w:val="single" w:sz="4" w:space="0" w:color="000000"/>
              <w:left w:val="single" w:sz="4" w:space="0" w:color="000000"/>
              <w:bottom w:val="single" w:sz="4" w:space="0" w:color="000000"/>
            </w:tcBorders>
            <w:shd w:val="clear" w:color="auto" w:fill="auto"/>
          </w:tcPr>
          <w:p w14:paraId="345453C0"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21DC072"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name="Z_D_ERDZ" type="z:EDRPOU"/&gt;</w:t>
            </w:r>
          </w:p>
        </w:tc>
      </w:tr>
      <w:tr w:rsidR="007A0406" w:rsidRPr="001B37C6" w14:paraId="1C6534B8" w14:textId="77777777" w:rsidTr="00BD2631">
        <w:tc>
          <w:tcPr>
            <w:tcW w:w="426" w:type="dxa"/>
            <w:tcBorders>
              <w:top w:val="single" w:sz="4" w:space="0" w:color="000000"/>
              <w:left w:val="single" w:sz="4" w:space="0" w:color="000000"/>
              <w:bottom w:val="single" w:sz="4" w:space="0" w:color="000000"/>
            </w:tcBorders>
            <w:shd w:val="clear" w:color="auto" w:fill="auto"/>
          </w:tcPr>
          <w:p w14:paraId="65EE0965"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7EB63EB"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w:t>
            </w:r>
            <w:r w:rsidRPr="001B37C6">
              <w:rPr>
                <w:rFonts w:ascii="Courier New" w:hAnsi="Courier New" w:cs="Courier New"/>
                <w:color w:val="000000" w:themeColor="text1"/>
                <w:sz w:val="18"/>
                <w:szCs w:val="18"/>
                <w:lang w:val="en-US"/>
              </w:rPr>
              <w:t>Z_D_LEI</w:t>
            </w:r>
            <w:r w:rsidRPr="001B37C6">
              <w:rPr>
                <w:rFonts w:ascii="Courier New" w:hAnsi="Courier New" w:cs="Courier New"/>
                <w:color w:val="000000" w:themeColor="text1"/>
                <w:sz w:val="18"/>
                <w:szCs w:val="18"/>
              </w:rPr>
              <w:t>" type="z:</w:t>
            </w:r>
            <w:r w:rsidRPr="001B37C6">
              <w:rPr>
                <w:rFonts w:ascii="Courier New" w:hAnsi="Courier New" w:cs="Courier New"/>
                <w:color w:val="000000" w:themeColor="text1"/>
                <w:sz w:val="18"/>
                <w:szCs w:val="18"/>
                <w:lang w:val="en-US"/>
              </w:rPr>
              <w:t>LEI</w:t>
            </w:r>
            <w:r w:rsidRPr="001B37C6">
              <w:rPr>
                <w:rFonts w:ascii="Courier New" w:hAnsi="Courier New" w:cs="Courier New"/>
                <w:color w:val="000000" w:themeColor="text1"/>
                <w:sz w:val="18"/>
                <w:szCs w:val="18"/>
              </w:rPr>
              <w:t>"/&gt;</w:t>
            </w:r>
          </w:p>
        </w:tc>
      </w:tr>
      <w:tr w:rsidR="007A0406" w:rsidRPr="001B37C6" w14:paraId="346B16FD" w14:textId="77777777" w:rsidTr="00BD2631">
        <w:tc>
          <w:tcPr>
            <w:tcW w:w="426" w:type="dxa"/>
            <w:tcBorders>
              <w:top w:val="single" w:sz="4" w:space="0" w:color="000000"/>
              <w:left w:val="single" w:sz="4" w:space="0" w:color="000000"/>
              <w:bottom w:val="single" w:sz="4" w:space="0" w:color="000000"/>
            </w:tcBorders>
            <w:shd w:val="clear" w:color="auto" w:fill="auto"/>
          </w:tcPr>
          <w:p w14:paraId="71A4448B"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5E67032"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name="Z_D_NAZ" type="z:Type254"/&gt;</w:t>
            </w:r>
          </w:p>
        </w:tc>
      </w:tr>
      <w:tr w:rsidR="007A0406" w:rsidRPr="001B37C6" w14:paraId="32F6D42D" w14:textId="77777777" w:rsidTr="00BD2631">
        <w:tc>
          <w:tcPr>
            <w:tcW w:w="426" w:type="dxa"/>
            <w:tcBorders>
              <w:top w:val="single" w:sz="4" w:space="0" w:color="000000"/>
              <w:left w:val="single" w:sz="4" w:space="0" w:color="000000"/>
              <w:bottom w:val="single" w:sz="4" w:space="0" w:color="000000"/>
            </w:tcBorders>
            <w:shd w:val="clear" w:color="auto" w:fill="auto"/>
          </w:tcPr>
          <w:p w14:paraId="0B5DC62C"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7884CCB"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name="Z_ISIN" type="z:ISIN"/&gt;</w:t>
            </w:r>
          </w:p>
        </w:tc>
      </w:tr>
      <w:tr w:rsidR="007A0406" w:rsidRPr="001B37C6" w14:paraId="5D82BF3C" w14:textId="77777777" w:rsidTr="00BD2631">
        <w:tc>
          <w:tcPr>
            <w:tcW w:w="426" w:type="dxa"/>
            <w:tcBorders>
              <w:top w:val="single" w:sz="4" w:space="0" w:color="000000"/>
              <w:left w:val="single" w:sz="4" w:space="0" w:color="000000"/>
              <w:bottom w:val="single" w:sz="4" w:space="0" w:color="000000"/>
            </w:tcBorders>
            <w:shd w:val="clear" w:color="auto" w:fill="auto"/>
          </w:tcPr>
          <w:p w14:paraId="42368050"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FE55F38"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name="Z_CP_CFI" type="z:Type100"/&gt;</w:t>
            </w:r>
          </w:p>
        </w:tc>
      </w:tr>
      <w:tr w:rsidR="007A0406" w:rsidRPr="001B37C6" w14:paraId="68A49452" w14:textId="77777777" w:rsidTr="00BD2631">
        <w:tc>
          <w:tcPr>
            <w:tcW w:w="426" w:type="dxa"/>
            <w:tcBorders>
              <w:top w:val="single" w:sz="4" w:space="0" w:color="000000"/>
              <w:left w:val="single" w:sz="4" w:space="0" w:color="000000"/>
              <w:bottom w:val="single" w:sz="4" w:space="0" w:color="000000"/>
            </w:tcBorders>
            <w:shd w:val="clear" w:color="auto" w:fill="auto"/>
          </w:tcPr>
          <w:p w14:paraId="7BEF3D1B"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4082C9F"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name="Z_SV" type="z:Type8"/&gt;</w:t>
            </w:r>
          </w:p>
        </w:tc>
      </w:tr>
      <w:tr w:rsidR="007A0406" w:rsidRPr="001B37C6" w14:paraId="5F29E205" w14:textId="77777777" w:rsidTr="00BD2631">
        <w:tc>
          <w:tcPr>
            <w:tcW w:w="426" w:type="dxa"/>
            <w:tcBorders>
              <w:top w:val="single" w:sz="4" w:space="0" w:color="000000"/>
              <w:left w:val="single" w:sz="4" w:space="0" w:color="000000"/>
              <w:bottom w:val="single" w:sz="4" w:space="0" w:color="000000"/>
            </w:tcBorders>
            <w:shd w:val="clear" w:color="auto" w:fill="auto"/>
          </w:tcPr>
          <w:p w14:paraId="0CDAEF59"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61CEFD7"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name="Z_NOM_V" type="double"/&gt;</w:t>
            </w:r>
          </w:p>
        </w:tc>
      </w:tr>
      <w:tr w:rsidR="007A0406" w:rsidRPr="001B37C6" w14:paraId="77B18C6A" w14:textId="77777777" w:rsidTr="00BD2631">
        <w:tc>
          <w:tcPr>
            <w:tcW w:w="426" w:type="dxa"/>
            <w:tcBorders>
              <w:top w:val="single" w:sz="4" w:space="0" w:color="000000"/>
              <w:left w:val="single" w:sz="4" w:space="0" w:color="000000"/>
              <w:bottom w:val="single" w:sz="4" w:space="0" w:color="000000"/>
            </w:tcBorders>
            <w:shd w:val="clear" w:color="auto" w:fill="auto"/>
          </w:tcPr>
          <w:p w14:paraId="64D0CEA1"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993D726"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name="CP_VALUT" type="z:Type3"/&gt;</w:t>
            </w:r>
          </w:p>
        </w:tc>
      </w:tr>
      <w:tr w:rsidR="007A0406" w:rsidRPr="001B37C6" w14:paraId="0A7FBDEF" w14:textId="77777777" w:rsidTr="00BD2631">
        <w:tc>
          <w:tcPr>
            <w:tcW w:w="426" w:type="dxa"/>
            <w:tcBorders>
              <w:top w:val="single" w:sz="4" w:space="0" w:color="000000"/>
              <w:left w:val="single" w:sz="4" w:space="0" w:color="000000"/>
              <w:bottom w:val="single" w:sz="4" w:space="0" w:color="000000"/>
            </w:tcBorders>
            <w:shd w:val="clear" w:color="auto" w:fill="auto"/>
          </w:tcPr>
          <w:p w14:paraId="7164C6E0"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22E6FB1"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name="Z_ZKR" type="double"/&gt;</w:t>
            </w:r>
          </w:p>
        </w:tc>
      </w:tr>
      <w:tr w:rsidR="007A0406" w:rsidRPr="001B37C6" w14:paraId="0038F881" w14:textId="77777777" w:rsidTr="00BD2631">
        <w:tc>
          <w:tcPr>
            <w:tcW w:w="426" w:type="dxa"/>
            <w:tcBorders>
              <w:top w:val="single" w:sz="4" w:space="0" w:color="000000"/>
              <w:left w:val="single" w:sz="4" w:space="0" w:color="000000"/>
              <w:bottom w:val="single" w:sz="4" w:space="0" w:color="000000"/>
            </w:tcBorders>
            <w:shd w:val="clear" w:color="auto" w:fill="auto"/>
          </w:tcPr>
          <w:p w14:paraId="61A62B20"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ED15865"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name="Z_ZKS" type="double"/&gt;</w:t>
            </w:r>
          </w:p>
        </w:tc>
      </w:tr>
      <w:tr w:rsidR="007A0406" w:rsidRPr="001B37C6" w14:paraId="7138EB63" w14:textId="77777777" w:rsidTr="00BD2631">
        <w:tc>
          <w:tcPr>
            <w:tcW w:w="426" w:type="dxa"/>
            <w:tcBorders>
              <w:top w:val="single" w:sz="4" w:space="0" w:color="000000"/>
              <w:left w:val="single" w:sz="4" w:space="0" w:color="000000"/>
              <w:bottom w:val="single" w:sz="4" w:space="0" w:color="000000"/>
            </w:tcBorders>
            <w:shd w:val="clear" w:color="auto" w:fill="auto"/>
          </w:tcPr>
          <w:p w14:paraId="24A2303A"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D20DFDC"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name="Z_ZVS" type="double"/&gt;</w:t>
            </w:r>
          </w:p>
        </w:tc>
      </w:tr>
      <w:tr w:rsidR="007A0406" w:rsidRPr="001B37C6" w14:paraId="458AA268" w14:textId="77777777" w:rsidTr="00BD2631">
        <w:tc>
          <w:tcPr>
            <w:tcW w:w="426" w:type="dxa"/>
            <w:tcBorders>
              <w:top w:val="single" w:sz="4" w:space="0" w:color="000000"/>
              <w:left w:val="single" w:sz="4" w:space="0" w:color="000000"/>
              <w:bottom w:val="single" w:sz="4" w:space="0" w:color="000000"/>
            </w:tcBorders>
            <w:shd w:val="clear" w:color="auto" w:fill="auto"/>
          </w:tcPr>
          <w:p w14:paraId="2FAB2788"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4185BE7"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name="Z_DFRR" type="double"/&gt;</w:t>
            </w:r>
          </w:p>
        </w:tc>
      </w:tr>
      <w:tr w:rsidR="007A0406" w:rsidRPr="001B37C6" w14:paraId="560F085C" w14:textId="77777777" w:rsidTr="00BD2631">
        <w:tc>
          <w:tcPr>
            <w:tcW w:w="426" w:type="dxa"/>
            <w:tcBorders>
              <w:top w:val="single" w:sz="4" w:space="0" w:color="000000"/>
              <w:left w:val="single" w:sz="4" w:space="0" w:color="000000"/>
              <w:bottom w:val="single" w:sz="4" w:space="0" w:color="000000"/>
            </w:tcBorders>
            <w:shd w:val="clear" w:color="auto" w:fill="auto"/>
          </w:tcPr>
          <w:p w14:paraId="7285426D"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D5236D8"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name="Z_DFRS" type="double"/&gt;</w:t>
            </w:r>
          </w:p>
        </w:tc>
      </w:tr>
      <w:tr w:rsidR="007A0406" w:rsidRPr="001B37C6" w14:paraId="7C69D47A" w14:textId="77777777" w:rsidTr="00BD2631">
        <w:tc>
          <w:tcPr>
            <w:tcW w:w="426" w:type="dxa"/>
            <w:tcBorders>
              <w:top w:val="single" w:sz="4" w:space="0" w:color="000000"/>
              <w:left w:val="single" w:sz="4" w:space="0" w:color="000000"/>
              <w:bottom w:val="single" w:sz="4" w:space="0" w:color="000000"/>
            </w:tcBorders>
            <w:shd w:val="clear" w:color="auto" w:fill="auto"/>
          </w:tcPr>
          <w:p w14:paraId="19C0900F"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B6352BD"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name="Z_DFRV" type="double"/&gt;</w:t>
            </w:r>
          </w:p>
        </w:tc>
      </w:tr>
      <w:tr w:rsidR="007A0406" w:rsidRPr="001B37C6" w14:paraId="5EFCD00C" w14:textId="77777777" w:rsidTr="00BD2631">
        <w:tc>
          <w:tcPr>
            <w:tcW w:w="426" w:type="dxa"/>
            <w:tcBorders>
              <w:top w:val="single" w:sz="4" w:space="0" w:color="000000"/>
              <w:left w:val="single" w:sz="4" w:space="0" w:color="000000"/>
              <w:bottom w:val="single" w:sz="4" w:space="0" w:color="000000"/>
            </w:tcBorders>
            <w:shd w:val="clear" w:color="auto" w:fill="auto"/>
          </w:tcPr>
          <w:p w14:paraId="030958E4"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8A3CD04"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name="Z_DFNR" type="double"/&gt;</w:t>
            </w:r>
          </w:p>
        </w:tc>
      </w:tr>
      <w:tr w:rsidR="007A0406" w:rsidRPr="001B37C6" w14:paraId="7298510E" w14:textId="77777777" w:rsidTr="00BD2631">
        <w:tc>
          <w:tcPr>
            <w:tcW w:w="426" w:type="dxa"/>
            <w:tcBorders>
              <w:top w:val="single" w:sz="4" w:space="0" w:color="000000"/>
              <w:left w:val="single" w:sz="4" w:space="0" w:color="000000"/>
              <w:bottom w:val="single" w:sz="4" w:space="0" w:color="000000"/>
            </w:tcBorders>
            <w:shd w:val="clear" w:color="auto" w:fill="auto"/>
          </w:tcPr>
          <w:p w14:paraId="23C632AE"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592FA48"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name="Z_DFNS" type="double"/&gt;</w:t>
            </w:r>
          </w:p>
        </w:tc>
      </w:tr>
      <w:tr w:rsidR="007A0406" w:rsidRPr="001B37C6" w14:paraId="0A902D7E" w14:textId="77777777" w:rsidTr="00BD2631">
        <w:tc>
          <w:tcPr>
            <w:tcW w:w="426" w:type="dxa"/>
            <w:tcBorders>
              <w:top w:val="single" w:sz="4" w:space="0" w:color="000000"/>
              <w:left w:val="single" w:sz="4" w:space="0" w:color="000000"/>
              <w:bottom w:val="single" w:sz="4" w:space="0" w:color="000000"/>
            </w:tcBorders>
            <w:shd w:val="clear" w:color="auto" w:fill="auto"/>
          </w:tcPr>
          <w:p w14:paraId="586A6911"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54D8912"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name="Z_DFNV" type="double"/&gt;</w:t>
            </w:r>
          </w:p>
        </w:tc>
      </w:tr>
      <w:tr w:rsidR="007A0406" w:rsidRPr="001B37C6" w14:paraId="3DBB895F" w14:textId="77777777" w:rsidTr="00BD2631">
        <w:tc>
          <w:tcPr>
            <w:tcW w:w="426" w:type="dxa"/>
            <w:tcBorders>
              <w:top w:val="single" w:sz="4" w:space="0" w:color="000000"/>
              <w:left w:val="single" w:sz="4" w:space="0" w:color="000000"/>
              <w:bottom w:val="single" w:sz="4" w:space="0" w:color="000000"/>
            </w:tcBorders>
            <w:shd w:val="clear" w:color="auto" w:fill="auto"/>
          </w:tcPr>
          <w:p w14:paraId="582DE5DB"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3D7ED67"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name="Z_DURR" type="double"/&gt;</w:t>
            </w:r>
          </w:p>
        </w:tc>
      </w:tr>
      <w:tr w:rsidR="007A0406" w:rsidRPr="001B37C6" w14:paraId="2BE1AAA0" w14:textId="77777777" w:rsidTr="00BD2631">
        <w:tc>
          <w:tcPr>
            <w:tcW w:w="426" w:type="dxa"/>
            <w:tcBorders>
              <w:top w:val="single" w:sz="4" w:space="0" w:color="000000"/>
              <w:left w:val="single" w:sz="4" w:space="0" w:color="000000"/>
              <w:bottom w:val="single" w:sz="4" w:space="0" w:color="000000"/>
            </w:tcBorders>
            <w:shd w:val="clear" w:color="auto" w:fill="auto"/>
          </w:tcPr>
          <w:p w14:paraId="5E91CC37"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A54377E"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name="Z_DURV" type="double"/&gt;</w:t>
            </w:r>
          </w:p>
        </w:tc>
      </w:tr>
      <w:tr w:rsidR="007A0406" w:rsidRPr="001B37C6" w14:paraId="57F55439" w14:textId="77777777" w:rsidTr="00BD2631">
        <w:tc>
          <w:tcPr>
            <w:tcW w:w="426" w:type="dxa"/>
            <w:tcBorders>
              <w:top w:val="single" w:sz="4" w:space="0" w:color="000000"/>
              <w:left w:val="single" w:sz="4" w:space="0" w:color="000000"/>
              <w:bottom w:val="single" w:sz="4" w:space="0" w:color="000000"/>
            </w:tcBorders>
            <w:shd w:val="clear" w:color="auto" w:fill="auto"/>
          </w:tcPr>
          <w:p w14:paraId="0B5B8B67"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1FFA8A3"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name="Z_DBANKR" type="double"/&gt;</w:t>
            </w:r>
          </w:p>
        </w:tc>
      </w:tr>
      <w:tr w:rsidR="007A0406" w:rsidRPr="001B37C6" w14:paraId="67D65503" w14:textId="77777777" w:rsidTr="00BD2631">
        <w:tc>
          <w:tcPr>
            <w:tcW w:w="426" w:type="dxa"/>
            <w:tcBorders>
              <w:top w:val="single" w:sz="4" w:space="0" w:color="000000"/>
              <w:left w:val="single" w:sz="4" w:space="0" w:color="000000"/>
              <w:bottom w:val="single" w:sz="4" w:space="0" w:color="000000"/>
            </w:tcBorders>
            <w:shd w:val="clear" w:color="auto" w:fill="auto"/>
          </w:tcPr>
          <w:p w14:paraId="79ACF4D5"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B397F52"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name="Z_DBANKS" type="double"/&gt;</w:t>
            </w:r>
          </w:p>
        </w:tc>
      </w:tr>
      <w:tr w:rsidR="007A0406" w:rsidRPr="001B37C6" w14:paraId="6EBFF590" w14:textId="77777777" w:rsidTr="00BD2631">
        <w:tc>
          <w:tcPr>
            <w:tcW w:w="426" w:type="dxa"/>
            <w:tcBorders>
              <w:top w:val="single" w:sz="4" w:space="0" w:color="000000"/>
              <w:left w:val="single" w:sz="4" w:space="0" w:color="000000"/>
              <w:bottom w:val="single" w:sz="4" w:space="0" w:color="000000"/>
            </w:tcBorders>
            <w:shd w:val="clear" w:color="auto" w:fill="auto"/>
          </w:tcPr>
          <w:p w14:paraId="24884768"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B28292A"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name="Z_DBANKV" type="double"/&gt;</w:t>
            </w:r>
          </w:p>
        </w:tc>
      </w:tr>
      <w:tr w:rsidR="007A0406" w:rsidRPr="001B37C6" w14:paraId="7EBE1E87" w14:textId="77777777" w:rsidTr="00BD2631">
        <w:tc>
          <w:tcPr>
            <w:tcW w:w="426" w:type="dxa"/>
            <w:tcBorders>
              <w:top w:val="single" w:sz="4" w:space="0" w:color="000000"/>
              <w:left w:val="single" w:sz="4" w:space="0" w:color="000000"/>
              <w:bottom w:val="single" w:sz="4" w:space="0" w:color="000000"/>
            </w:tcBorders>
            <w:shd w:val="clear" w:color="auto" w:fill="auto"/>
          </w:tcPr>
          <w:p w14:paraId="553C9630"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05A9977"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name="Z_DISIR" type="double"/&gt;</w:t>
            </w:r>
          </w:p>
        </w:tc>
      </w:tr>
      <w:tr w:rsidR="007A0406" w:rsidRPr="001B37C6" w14:paraId="73928A3C" w14:textId="77777777" w:rsidTr="00BD2631">
        <w:tc>
          <w:tcPr>
            <w:tcW w:w="426" w:type="dxa"/>
            <w:tcBorders>
              <w:top w:val="single" w:sz="4" w:space="0" w:color="000000"/>
              <w:left w:val="single" w:sz="4" w:space="0" w:color="000000"/>
              <w:bottom w:val="single" w:sz="4" w:space="0" w:color="000000"/>
            </w:tcBorders>
            <w:shd w:val="clear" w:color="auto" w:fill="auto"/>
          </w:tcPr>
          <w:p w14:paraId="5EA61900"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51A0DDC"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name="Z_DISIS" type="double"/&gt;</w:t>
            </w:r>
          </w:p>
        </w:tc>
      </w:tr>
      <w:tr w:rsidR="007A0406" w:rsidRPr="001B37C6" w14:paraId="0017F7DD" w14:textId="77777777" w:rsidTr="00BD2631">
        <w:tc>
          <w:tcPr>
            <w:tcW w:w="426" w:type="dxa"/>
            <w:tcBorders>
              <w:top w:val="single" w:sz="4" w:space="0" w:color="000000"/>
              <w:left w:val="single" w:sz="4" w:space="0" w:color="000000"/>
              <w:bottom w:val="single" w:sz="4" w:space="0" w:color="000000"/>
            </w:tcBorders>
            <w:shd w:val="clear" w:color="auto" w:fill="auto"/>
          </w:tcPr>
          <w:p w14:paraId="57CE0D6A"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6E591D3"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name="Z_DISIV" type="double"/&gt;</w:t>
            </w:r>
          </w:p>
        </w:tc>
      </w:tr>
      <w:tr w:rsidR="007A0406" w:rsidRPr="001B37C6" w14:paraId="2A3FA937" w14:textId="77777777" w:rsidTr="00BD2631">
        <w:tc>
          <w:tcPr>
            <w:tcW w:w="426" w:type="dxa"/>
            <w:tcBorders>
              <w:top w:val="single" w:sz="4" w:space="0" w:color="000000"/>
              <w:left w:val="single" w:sz="4" w:space="0" w:color="000000"/>
              <w:bottom w:val="single" w:sz="4" w:space="0" w:color="000000"/>
            </w:tcBorders>
            <w:shd w:val="clear" w:color="auto" w:fill="auto"/>
          </w:tcPr>
          <w:p w14:paraId="328C9335"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5F81B64"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name="Z_DSKR" type="double"/&gt;</w:t>
            </w:r>
          </w:p>
        </w:tc>
      </w:tr>
      <w:tr w:rsidR="007A0406" w:rsidRPr="001B37C6" w14:paraId="3AFEF864" w14:textId="77777777" w:rsidTr="00BD2631">
        <w:tc>
          <w:tcPr>
            <w:tcW w:w="426" w:type="dxa"/>
            <w:tcBorders>
              <w:top w:val="single" w:sz="4" w:space="0" w:color="000000"/>
              <w:left w:val="single" w:sz="4" w:space="0" w:color="000000"/>
              <w:bottom w:val="single" w:sz="4" w:space="0" w:color="000000"/>
            </w:tcBorders>
            <w:shd w:val="clear" w:color="auto" w:fill="auto"/>
          </w:tcPr>
          <w:p w14:paraId="674B6D4F"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3AD50BB"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name="Z_DSKS" type="double"/&gt;</w:t>
            </w:r>
          </w:p>
        </w:tc>
      </w:tr>
      <w:tr w:rsidR="007A0406" w:rsidRPr="001B37C6" w14:paraId="0BF4A1CA" w14:textId="77777777" w:rsidTr="00BD2631">
        <w:tc>
          <w:tcPr>
            <w:tcW w:w="426" w:type="dxa"/>
            <w:tcBorders>
              <w:top w:val="single" w:sz="4" w:space="0" w:color="000000"/>
              <w:left w:val="single" w:sz="4" w:space="0" w:color="000000"/>
              <w:bottom w:val="single" w:sz="4" w:space="0" w:color="000000"/>
            </w:tcBorders>
            <w:shd w:val="clear" w:color="auto" w:fill="auto"/>
          </w:tcPr>
          <w:p w14:paraId="628BE1BA"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B5F8EC3"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name="Z_DSKV" type="double"/&gt;</w:t>
            </w:r>
          </w:p>
        </w:tc>
      </w:tr>
      <w:tr w:rsidR="007A0406" w:rsidRPr="001B37C6" w14:paraId="35B9A458" w14:textId="77777777" w:rsidTr="00BD2631">
        <w:tc>
          <w:tcPr>
            <w:tcW w:w="426" w:type="dxa"/>
            <w:tcBorders>
              <w:top w:val="single" w:sz="4" w:space="0" w:color="000000"/>
              <w:left w:val="single" w:sz="4" w:space="0" w:color="000000"/>
              <w:bottom w:val="single" w:sz="4" w:space="0" w:color="000000"/>
            </w:tcBorders>
            <w:shd w:val="clear" w:color="auto" w:fill="auto"/>
          </w:tcPr>
          <w:p w14:paraId="42EF78C8"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7F9658C"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name="Z_DNEPFR" type="double"/&gt;</w:t>
            </w:r>
          </w:p>
        </w:tc>
      </w:tr>
      <w:tr w:rsidR="007A0406" w:rsidRPr="001B37C6" w14:paraId="2EB5D307" w14:textId="77777777" w:rsidTr="00BD2631">
        <w:tc>
          <w:tcPr>
            <w:tcW w:w="426" w:type="dxa"/>
            <w:tcBorders>
              <w:top w:val="single" w:sz="4" w:space="0" w:color="000000"/>
              <w:left w:val="single" w:sz="4" w:space="0" w:color="000000"/>
              <w:bottom w:val="single" w:sz="4" w:space="0" w:color="000000"/>
            </w:tcBorders>
            <w:shd w:val="clear" w:color="auto" w:fill="auto"/>
          </w:tcPr>
          <w:p w14:paraId="2DE2A0CE"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A3FDAB2"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name="Z_DNEPFS" type="double"/&gt;</w:t>
            </w:r>
          </w:p>
        </w:tc>
      </w:tr>
      <w:tr w:rsidR="007A0406" w:rsidRPr="001B37C6" w14:paraId="65B885E6" w14:textId="77777777" w:rsidTr="00BD2631">
        <w:tc>
          <w:tcPr>
            <w:tcW w:w="426" w:type="dxa"/>
            <w:tcBorders>
              <w:top w:val="single" w:sz="4" w:space="0" w:color="000000"/>
              <w:left w:val="single" w:sz="4" w:space="0" w:color="000000"/>
              <w:bottom w:val="single" w:sz="4" w:space="0" w:color="000000"/>
            </w:tcBorders>
            <w:shd w:val="clear" w:color="auto" w:fill="auto"/>
          </w:tcPr>
          <w:p w14:paraId="106D90C2"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6571474"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name="Z_DNEPFV" type="double"/&gt;</w:t>
            </w:r>
          </w:p>
        </w:tc>
      </w:tr>
      <w:tr w:rsidR="007A0406" w:rsidRPr="001B37C6" w14:paraId="3B319386" w14:textId="77777777" w:rsidTr="00BD2631">
        <w:tc>
          <w:tcPr>
            <w:tcW w:w="426" w:type="dxa"/>
            <w:tcBorders>
              <w:top w:val="single" w:sz="4" w:space="0" w:color="000000"/>
              <w:left w:val="single" w:sz="4" w:space="0" w:color="000000"/>
              <w:bottom w:val="single" w:sz="4" w:space="0" w:color="000000"/>
            </w:tcBorders>
            <w:shd w:val="clear" w:color="auto" w:fill="auto"/>
          </w:tcPr>
          <w:p w14:paraId="72F5A7A3"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52D054F"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name="Z_DTORGR" type="double"/&gt;</w:t>
            </w:r>
          </w:p>
        </w:tc>
      </w:tr>
      <w:tr w:rsidR="007A0406" w:rsidRPr="001B37C6" w14:paraId="7FA1C408" w14:textId="77777777" w:rsidTr="00BD2631">
        <w:tc>
          <w:tcPr>
            <w:tcW w:w="426" w:type="dxa"/>
            <w:tcBorders>
              <w:top w:val="single" w:sz="4" w:space="0" w:color="000000"/>
              <w:left w:val="single" w:sz="4" w:space="0" w:color="000000"/>
              <w:bottom w:val="single" w:sz="4" w:space="0" w:color="000000"/>
            </w:tcBorders>
            <w:shd w:val="clear" w:color="auto" w:fill="auto"/>
          </w:tcPr>
          <w:p w14:paraId="77F53DC3"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64F69FD"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name="Z_DTORGS" type="double"/&gt;</w:t>
            </w:r>
          </w:p>
        </w:tc>
      </w:tr>
      <w:tr w:rsidR="007A0406" w:rsidRPr="001B37C6" w14:paraId="585B4412" w14:textId="77777777" w:rsidTr="00BD2631">
        <w:tc>
          <w:tcPr>
            <w:tcW w:w="426" w:type="dxa"/>
            <w:tcBorders>
              <w:top w:val="single" w:sz="4" w:space="0" w:color="000000"/>
              <w:left w:val="single" w:sz="4" w:space="0" w:color="000000"/>
              <w:bottom w:val="single" w:sz="4" w:space="0" w:color="000000"/>
            </w:tcBorders>
            <w:shd w:val="clear" w:color="auto" w:fill="auto"/>
          </w:tcPr>
          <w:p w14:paraId="7BEA5ECA"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9435D32"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name="Z_DTORGV" type="double"/&gt;</w:t>
            </w:r>
          </w:p>
        </w:tc>
      </w:tr>
      <w:tr w:rsidR="007A0406" w:rsidRPr="001B37C6" w14:paraId="09134785" w14:textId="77777777" w:rsidTr="00BD2631">
        <w:tc>
          <w:tcPr>
            <w:tcW w:w="426" w:type="dxa"/>
            <w:tcBorders>
              <w:top w:val="single" w:sz="4" w:space="0" w:color="000000"/>
              <w:left w:val="single" w:sz="4" w:space="0" w:color="000000"/>
              <w:bottom w:val="single" w:sz="4" w:space="0" w:color="000000"/>
            </w:tcBorders>
            <w:shd w:val="clear" w:color="auto" w:fill="auto"/>
          </w:tcPr>
          <w:p w14:paraId="404F3883"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A37C87D"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name="Z_DNEMR" type="double"/&gt;</w:t>
            </w:r>
          </w:p>
        </w:tc>
      </w:tr>
      <w:tr w:rsidR="007A0406" w:rsidRPr="001B37C6" w14:paraId="4AFE59A1" w14:textId="77777777" w:rsidTr="00BD2631">
        <w:tc>
          <w:tcPr>
            <w:tcW w:w="426" w:type="dxa"/>
            <w:tcBorders>
              <w:top w:val="single" w:sz="4" w:space="0" w:color="000000"/>
              <w:left w:val="single" w:sz="4" w:space="0" w:color="000000"/>
              <w:bottom w:val="single" w:sz="4" w:space="0" w:color="000000"/>
            </w:tcBorders>
            <w:shd w:val="clear" w:color="auto" w:fill="auto"/>
          </w:tcPr>
          <w:p w14:paraId="43AB6034"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0968F26"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name="Z_DNEMS" type="double"/&gt;</w:t>
            </w:r>
          </w:p>
        </w:tc>
      </w:tr>
      <w:tr w:rsidR="007A0406" w:rsidRPr="001B37C6" w14:paraId="60D2D8A8" w14:textId="77777777" w:rsidTr="00BD2631">
        <w:tc>
          <w:tcPr>
            <w:tcW w:w="426" w:type="dxa"/>
            <w:tcBorders>
              <w:top w:val="single" w:sz="4" w:space="0" w:color="000000"/>
              <w:left w:val="single" w:sz="4" w:space="0" w:color="000000"/>
              <w:bottom w:val="single" w:sz="4" w:space="0" w:color="000000"/>
            </w:tcBorders>
            <w:shd w:val="clear" w:color="auto" w:fill="auto"/>
          </w:tcPr>
          <w:p w14:paraId="1AC15181"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5607771"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name="Z_DNEMV" type="double"/&gt;</w:t>
            </w:r>
          </w:p>
        </w:tc>
      </w:tr>
      <w:tr w:rsidR="007A0406" w:rsidRPr="001B37C6" w14:paraId="0B41AA10" w14:textId="77777777" w:rsidTr="00BD2631">
        <w:tc>
          <w:tcPr>
            <w:tcW w:w="426" w:type="dxa"/>
            <w:tcBorders>
              <w:top w:val="single" w:sz="4" w:space="0" w:color="000000"/>
              <w:left w:val="single" w:sz="4" w:space="0" w:color="000000"/>
              <w:bottom w:val="single" w:sz="4" w:space="0" w:color="000000"/>
            </w:tcBorders>
            <w:shd w:val="clear" w:color="auto" w:fill="auto"/>
          </w:tcPr>
          <w:p w14:paraId="13CE7E20"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3C943F9"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name="Z_DUR" type="double"/&gt;</w:t>
            </w:r>
          </w:p>
        </w:tc>
      </w:tr>
      <w:tr w:rsidR="007A0406" w:rsidRPr="001B37C6" w14:paraId="4D8CFA6E" w14:textId="77777777" w:rsidTr="00BD2631">
        <w:tc>
          <w:tcPr>
            <w:tcW w:w="426" w:type="dxa"/>
            <w:tcBorders>
              <w:top w:val="single" w:sz="4" w:space="0" w:color="000000"/>
              <w:left w:val="single" w:sz="4" w:space="0" w:color="000000"/>
              <w:bottom w:val="single" w:sz="4" w:space="0" w:color="000000"/>
            </w:tcBorders>
            <w:shd w:val="clear" w:color="auto" w:fill="auto"/>
          </w:tcPr>
          <w:p w14:paraId="7125CC00"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21011F0"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name="Z_DUNR" type="double"/&gt;</w:t>
            </w:r>
          </w:p>
        </w:tc>
      </w:tr>
      <w:tr w:rsidR="007A0406" w:rsidRPr="001B37C6" w14:paraId="15D9A002" w14:textId="77777777" w:rsidTr="00BD2631">
        <w:tc>
          <w:tcPr>
            <w:tcW w:w="426" w:type="dxa"/>
            <w:tcBorders>
              <w:top w:val="single" w:sz="4" w:space="0" w:color="000000"/>
              <w:left w:val="single" w:sz="4" w:space="0" w:color="000000"/>
              <w:bottom w:val="single" w:sz="4" w:space="0" w:color="000000"/>
            </w:tcBorders>
            <w:shd w:val="clear" w:color="auto" w:fill="auto"/>
          </w:tcPr>
          <w:p w14:paraId="34702A6C"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E18509E"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name="Z_DUNS" type="double"/&gt;</w:t>
            </w:r>
          </w:p>
        </w:tc>
      </w:tr>
      <w:tr w:rsidR="007A0406" w:rsidRPr="001B37C6" w14:paraId="46BC7F84" w14:textId="77777777" w:rsidTr="00BD2631">
        <w:tc>
          <w:tcPr>
            <w:tcW w:w="426" w:type="dxa"/>
            <w:tcBorders>
              <w:top w:val="single" w:sz="4" w:space="0" w:color="000000"/>
              <w:left w:val="single" w:sz="4" w:space="0" w:color="000000"/>
              <w:bottom w:val="single" w:sz="4" w:space="0" w:color="000000"/>
            </w:tcBorders>
            <w:shd w:val="clear" w:color="auto" w:fill="auto"/>
          </w:tcPr>
          <w:p w14:paraId="58DC21B3"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005B9FB"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name="Z_DUNV" type="double"/&gt;</w:t>
            </w:r>
          </w:p>
        </w:tc>
      </w:tr>
      <w:tr w:rsidR="007A0406" w:rsidRPr="001B37C6" w14:paraId="08212F47" w14:textId="77777777" w:rsidTr="00BD2631">
        <w:tc>
          <w:tcPr>
            <w:tcW w:w="426" w:type="dxa"/>
            <w:tcBorders>
              <w:top w:val="single" w:sz="4" w:space="0" w:color="000000"/>
              <w:left w:val="single" w:sz="4" w:space="0" w:color="000000"/>
              <w:bottom w:val="single" w:sz="4" w:space="0" w:color="000000"/>
            </w:tcBorders>
            <w:shd w:val="clear" w:color="auto" w:fill="auto"/>
          </w:tcPr>
          <w:p w14:paraId="4874C0AC"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2105888"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name="Z_DERBR" type="double"/&gt;</w:t>
            </w:r>
          </w:p>
        </w:tc>
      </w:tr>
      <w:tr w:rsidR="007A0406" w:rsidRPr="001B37C6" w14:paraId="70FCD915" w14:textId="77777777" w:rsidTr="00BD2631">
        <w:tc>
          <w:tcPr>
            <w:tcW w:w="426" w:type="dxa"/>
            <w:tcBorders>
              <w:top w:val="single" w:sz="4" w:space="0" w:color="000000"/>
              <w:left w:val="single" w:sz="4" w:space="0" w:color="000000"/>
              <w:bottom w:val="single" w:sz="4" w:space="0" w:color="000000"/>
            </w:tcBorders>
            <w:shd w:val="clear" w:color="auto" w:fill="auto"/>
          </w:tcPr>
          <w:p w14:paraId="7C1F7069"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D286022"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name="Z_DERBS" type="double"/&gt;</w:t>
            </w:r>
          </w:p>
        </w:tc>
      </w:tr>
      <w:tr w:rsidR="007A0406" w:rsidRPr="001B37C6" w14:paraId="492930F4" w14:textId="77777777" w:rsidTr="00BD2631">
        <w:tc>
          <w:tcPr>
            <w:tcW w:w="426" w:type="dxa"/>
            <w:tcBorders>
              <w:top w:val="single" w:sz="4" w:space="0" w:color="000000"/>
              <w:left w:val="single" w:sz="4" w:space="0" w:color="000000"/>
              <w:bottom w:val="single" w:sz="4" w:space="0" w:color="000000"/>
            </w:tcBorders>
            <w:shd w:val="clear" w:color="auto" w:fill="auto"/>
          </w:tcPr>
          <w:p w14:paraId="2F20E793"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C60D071"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name="Z_DERBV" type="double"/&gt;</w:t>
            </w:r>
          </w:p>
        </w:tc>
      </w:tr>
      <w:tr w:rsidR="007A0406" w:rsidRPr="001B37C6" w14:paraId="27771BFB" w14:textId="77777777" w:rsidTr="00BD2631">
        <w:tc>
          <w:tcPr>
            <w:tcW w:w="426" w:type="dxa"/>
            <w:tcBorders>
              <w:top w:val="single" w:sz="4" w:space="0" w:color="000000"/>
              <w:left w:val="single" w:sz="4" w:space="0" w:color="000000"/>
              <w:bottom w:val="single" w:sz="4" w:space="0" w:color="000000"/>
            </w:tcBorders>
            <w:shd w:val="clear" w:color="auto" w:fill="auto"/>
          </w:tcPr>
          <w:p w14:paraId="4C47D96E"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B6D342A"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name="Z_DERZPR" type="double"/&gt;</w:t>
            </w:r>
          </w:p>
        </w:tc>
      </w:tr>
      <w:tr w:rsidR="007A0406" w:rsidRPr="001B37C6" w14:paraId="739C4E13" w14:textId="77777777" w:rsidTr="00BD2631">
        <w:tc>
          <w:tcPr>
            <w:tcW w:w="426" w:type="dxa"/>
            <w:tcBorders>
              <w:top w:val="single" w:sz="4" w:space="0" w:color="000000"/>
              <w:left w:val="single" w:sz="4" w:space="0" w:color="000000"/>
              <w:bottom w:val="single" w:sz="4" w:space="0" w:color="000000"/>
            </w:tcBorders>
            <w:shd w:val="clear" w:color="auto" w:fill="auto"/>
          </w:tcPr>
          <w:p w14:paraId="1F79353E"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7FC42D3"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name="Z_DERZPS" type="double"/&gt;</w:t>
            </w:r>
          </w:p>
        </w:tc>
      </w:tr>
      <w:tr w:rsidR="007A0406" w:rsidRPr="001B37C6" w14:paraId="54A7A584" w14:textId="77777777" w:rsidTr="00BD2631">
        <w:tc>
          <w:tcPr>
            <w:tcW w:w="426" w:type="dxa"/>
            <w:tcBorders>
              <w:top w:val="single" w:sz="4" w:space="0" w:color="000000"/>
              <w:left w:val="single" w:sz="4" w:space="0" w:color="000000"/>
              <w:bottom w:val="single" w:sz="4" w:space="0" w:color="000000"/>
            </w:tcBorders>
            <w:shd w:val="clear" w:color="auto" w:fill="auto"/>
          </w:tcPr>
          <w:p w14:paraId="4E6C1C4C"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48670F1"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name="Z_DERZPV" type="double"/&gt;</w:t>
            </w:r>
          </w:p>
        </w:tc>
      </w:tr>
      <w:tr w:rsidR="007A0406" w:rsidRPr="001B37C6" w14:paraId="4D31CB7C" w14:textId="77777777" w:rsidTr="00BD2631">
        <w:tc>
          <w:tcPr>
            <w:tcW w:w="426" w:type="dxa"/>
            <w:tcBorders>
              <w:top w:val="single" w:sz="4" w:space="0" w:color="000000"/>
              <w:left w:val="single" w:sz="4" w:space="0" w:color="000000"/>
              <w:bottom w:val="single" w:sz="4" w:space="0" w:color="000000"/>
            </w:tcBorders>
            <w:shd w:val="clear" w:color="auto" w:fill="auto"/>
          </w:tcPr>
          <w:p w14:paraId="3E859C3C"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6C77720"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name="Z_TRNR" type="double"/&gt;</w:t>
            </w:r>
          </w:p>
        </w:tc>
      </w:tr>
      <w:tr w:rsidR="007A0406" w:rsidRPr="001B37C6" w14:paraId="4A20DD26" w14:textId="77777777" w:rsidTr="00BD2631">
        <w:tc>
          <w:tcPr>
            <w:tcW w:w="426" w:type="dxa"/>
            <w:tcBorders>
              <w:top w:val="single" w:sz="4" w:space="0" w:color="000000"/>
              <w:left w:val="single" w:sz="4" w:space="0" w:color="000000"/>
              <w:bottom w:val="single" w:sz="4" w:space="0" w:color="000000"/>
            </w:tcBorders>
            <w:shd w:val="clear" w:color="auto" w:fill="auto"/>
          </w:tcPr>
          <w:p w14:paraId="0A582B1E"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37AD3EB"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name="Z_TRNS" type="double"/&gt;</w:t>
            </w:r>
          </w:p>
        </w:tc>
      </w:tr>
      <w:tr w:rsidR="007A0406" w:rsidRPr="001B37C6" w14:paraId="0F33789F" w14:textId="77777777" w:rsidTr="00BD2631">
        <w:tc>
          <w:tcPr>
            <w:tcW w:w="426" w:type="dxa"/>
            <w:tcBorders>
              <w:top w:val="single" w:sz="4" w:space="0" w:color="000000"/>
              <w:left w:val="single" w:sz="4" w:space="0" w:color="000000"/>
              <w:bottom w:val="single" w:sz="4" w:space="0" w:color="000000"/>
            </w:tcBorders>
            <w:shd w:val="clear" w:color="auto" w:fill="auto"/>
          </w:tcPr>
          <w:p w14:paraId="69D0E187"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D68F95F"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name="Z_TRNV" type="double"/&gt;</w:t>
            </w:r>
          </w:p>
        </w:tc>
      </w:tr>
      <w:tr w:rsidR="007A0406" w:rsidRPr="001B37C6" w14:paraId="41B4F1AB" w14:textId="77777777" w:rsidTr="00BD2631">
        <w:tc>
          <w:tcPr>
            <w:tcW w:w="426" w:type="dxa"/>
            <w:tcBorders>
              <w:top w:val="single" w:sz="4" w:space="0" w:color="000000"/>
              <w:left w:val="single" w:sz="4" w:space="0" w:color="000000"/>
              <w:bottom w:val="single" w:sz="4" w:space="0" w:color="000000"/>
            </w:tcBorders>
            <w:shd w:val="clear" w:color="auto" w:fill="auto"/>
          </w:tcPr>
          <w:p w14:paraId="44A72DB3"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C90FFDF"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name="Z_SPVLR" type="double"/&gt;</w:t>
            </w:r>
          </w:p>
        </w:tc>
      </w:tr>
      <w:tr w:rsidR="007A0406" w:rsidRPr="001B37C6" w14:paraId="74931D6B" w14:textId="77777777" w:rsidTr="00BD2631">
        <w:tc>
          <w:tcPr>
            <w:tcW w:w="426" w:type="dxa"/>
            <w:tcBorders>
              <w:top w:val="single" w:sz="4" w:space="0" w:color="000000"/>
              <w:left w:val="single" w:sz="4" w:space="0" w:color="000000"/>
              <w:bottom w:val="single" w:sz="4" w:space="0" w:color="000000"/>
            </w:tcBorders>
            <w:shd w:val="clear" w:color="auto" w:fill="auto"/>
          </w:tcPr>
          <w:p w14:paraId="55A7F6ED"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7B8B8B7"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name="Z_SPVLS" type="double"/&gt;</w:t>
            </w:r>
          </w:p>
        </w:tc>
      </w:tr>
      <w:tr w:rsidR="007A0406" w:rsidRPr="001B37C6" w14:paraId="3AC4E083" w14:textId="77777777" w:rsidTr="00BD2631">
        <w:tc>
          <w:tcPr>
            <w:tcW w:w="426" w:type="dxa"/>
            <w:tcBorders>
              <w:top w:val="single" w:sz="4" w:space="0" w:color="000000"/>
              <w:left w:val="single" w:sz="4" w:space="0" w:color="000000"/>
              <w:bottom w:val="single" w:sz="4" w:space="0" w:color="000000"/>
            </w:tcBorders>
            <w:shd w:val="clear" w:color="auto" w:fill="auto"/>
          </w:tcPr>
          <w:p w14:paraId="4ADC8303"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89AEEB9"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name="Z_SPVLV" type="double"/&gt;</w:t>
            </w:r>
          </w:p>
        </w:tc>
      </w:tr>
      <w:tr w:rsidR="007A0406" w:rsidRPr="001B37C6" w14:paraId="77B64B23" w14:textId="77777777" w:rsidTr="00BD2631">
        <w:tc>
          <w:tcPr>
            <w:tcW w:w="426" w:type="dxa"/>
            <w:tcBorders>
              <w:top w:val="single" w:sz="4" w:space="0" w:color="000000"/>
              <w:left w:val="single" w:sz="4" w:space="0" w:color="000000"/>
              <w:bottom w:val="single" w:sz="4" w:space="0" w:color="000000"/>
            </w:tcBorders>
            <w:shd w:val="clear" w:color="auto" w:fill="auto"/>
          </w:tcPr>
          <w:p w14:paraId="2DE5C8FF"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35CBC72"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name="Z_NONR" type="double"/&gt;</w:t>
            </w:r>
          </w:p>
        </w:tc>
      </w:tr>
      <w:tr w:rsidR="007A0406" w:rsidRPr="001B37C6" w14:paraId="28D25699" w14:textId="77777777" w:rsidTr="00BD2631">
        <w:tc>
          <w:tcPr>
            <w:tcW w:w="426" w:type="dxa"/>
            <w:tcBorders>
              <w:top w:val="single" w:sz="4" w:space="0" w:color="000000"/>
              <w:left w:val="single" w:sz="4" w:space="0" w:color="000000"/>
              <w:bottom w:val="single" w:sz="4" w:space="0" w:color="000000"/>
            </w:tcBorders>
            <w:shd w:val="clear" w:color="auto" w:fill="auto"/>
          </w:tcPr>
          <w:p w14:paraId="276D62DF"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A76C0E2"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name="Z_NONS" type="double"/&gt;</w:t>
            </w:r>
          </w:p>
        </w:tc>
      </w:tr>
      <w:tr w:rsidR="007A0406" w:rsidRPr="001B37C6" w14:paraId="7BF97113" w14:textId="77777777" w:rsidTr="00BD2631">
        <w:tc>
          <w:tcPr>
            <w:tcW w:w="426" w:type="dxa"/>
            <w:tcBorders>
              <w:top w:val="single" w:sz="4" w:space="0" w:color="000000"/>
              <w:left w:val="single" w:sz="4" w:space="0" w:color="000000"/>
              <w:bottom w:val="single" w:sz="4" w:space="0" w:color="000000"/>
            </w:tcBorders>
            <w:shd w:val="clear" w:color="auto" w:fill="auto"/>
          </w:tcPr>
          <w:p w14:paraId="285103C6"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70A94C0"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name="Z_NONV" type="double"/&gt;</w:t>
            </w:r>
          </w:p>
        </w:tc>
      </w:tr>
      <w:tr w:rsidR="007A0406" w:rsidRPr="001B37C6" w14:paraId="12FD49CB" w14:textId="77777777" w:rsidTr="00BD2631">
        <w:tc>
          <w:tcPr>
            <w:tcW w:w="426" w:type="dxa"/>
            <w:tcBorders>
              <w:top w:val="single" w:sz="4" w:space="0" w:color="000000"/>
              <w:left w:val="single" w:sz="4" w:space="0" w:color="000000"/>
              <w:bottom w:val="single" w:sz="4" w:space="0" w:color="000000"/>
            </w:tcBorders>
            <w:shd w:val="clear" w:color="auto" w:fill="auto"/>
          </w:tcPr>
          <w:p w14:paraId="2B73D240"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555ADE8"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name="Z_PRYM" type="string"/&gt;</w:t>
            </w:r>
          </w:p>
        </w:tc>
      </w:tr>
      <w:tr w:rsidR="007A0406" w:rsidRPr="001B37C6" w14:paraId="11643C89" w14:textId="77777777" w:rsidTr="00BD2631">
        <w:tc>
          <w:tcPr>
            <w:tcW w:w="426" w:type="dxa"/>
            <w:tcBorders>
              <w:top w:val="single" w:sz="4" w:space="0" w:color="000000"/>
              <w:left w:val="single" w:sz="4" w:space="0" w:color="000000"/>
              <w:bottom w:val="single" w:sz="4" w:space="0" w:color="000000"/>
            </w:tcBorders>
            <w:shd w:val="clear" w:color="auto" w:fill="auto"/>
          </w:tcPr>
          <w:p w14:paraId="1A04A02E"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E81B75D"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7A0406" w:rsidRPr="001B37C6" w14:paraId="2E6DBCD4" w14:textId="77777777" w:rsidTr="00BD2631">
        <w:tc>
          <w:tcPr>
            <w:tcW w:w="426" w:type="dxa"/>
            <w:tcBorders>
              <w:top w:val="single" w:sz="4" w:space="0" w:color="000000"/>
              <w:left w:val="single" w:sz="4" w:space="0" w:color="000000"/>
              <w:bottom w:val="single" w:sz="4" w:space="0" w:color="000000"/>
            </w:tcBorders>
            <w:shd w:val="clear" w:color="auto" w:fill="auto"/>
          </w:tcPr>
          <w:p w14:paraId="4D730DC3"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1E3E24E"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7A0406" w:rsidRPr="001B37C6" w14:paraId="10BEAB31" w14:textId="77777777" w:rsidTr="00BD2631">
        <w:tc>
          <w:tcPr>
            <w:tcW w:w="426" w:type="dxa"/>
            <w:tcBorders>
              <w:top w:val="single" w:sz="4" w:space="0" w:color="000000"/>
              <w:left w:val="single" w:sz="4" w:space="0" w:color="000000"/>
              <w:bottom w:val="single" w:sz="4" w:space="0" w:color="000000"/>
            </w:tcBorders>
            <w:shd w:val="clear" w:color="auto" w:fill="auto"/>
          </w:tcPr>
          <w:p w14:paraId="42F1D979"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330C33C"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&lt;/sequence&gt;</w:t>
            </w:r>
          </w:p>
        </w:tc>
      </w:tr>
      <w:tr w:rsidR="007A0406" w:rsidRPr="001B37C6" w14:paraId="1EF89389" w14:textId="77777777" w:rsidTr="00BD2631">
        <w:tc>
          <w:tcPr>
            <w:tcW w:w="426" w:type="dxa"/>
            <w:tcBorders>
              <w:top w:val="single" w:sz="4" w:space="0" w:color="000000"/>
              <w:left w:val="single" w:sz="4" w:space="0" w:color="000000"/>
              <w:bottom w:val="single" w:sz="4" w:space="0" w:color="000000"/>
            </w:tcBorders>
            <w:shd w:val="clear" w:color="auto" w:fill="auto"/>
          </w:tcPr>
          <w:p w14:paraId="7DBA3AD5"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C6FFAE2"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7A0406" w:rsidRPr="001B37C6" w14:paraId="2EDDB927" w14:textId="77777777" w:rsidTr="00BD2631">
        <w:tc>
          <w:tcPr>
            <w:tcW w:w="426" w:type="dxa"/>
            <w:tcBorders>
              <w:top w:val="single" w:sz="4" w:space="0" w:color="000000"/>
              <w:left w:val="single" w:sz="4" w:space="0" w:color="000000"/>
              <w:bottom w:val="single" w:sz="4" w:space="0" w:color="000000"/>
            </w:tcBorders>
            <w:shd w:val="clear" w:color="auto" w:fill="auto"/>
          </w:tcPr>
          <w:p w14:paraId="4140A3BE"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7D699F8" w14:textId="77777777" w:rsidR="007A0406" w:rsidRPr="001B37C6" w:rsidRDefault="007A0406" w:rsidP="002539E9">
            <w:pPr>
              <w:spacing w:after="0"/>
              <w:rPr>
                <w:color w:val="000000" w:themeColor="text1"/>
              </w:rPr>
            </w:pPr>
            <w:r w:rsidRPr="001B37C6">
              <w:rPr>
                <w:rFonts w:ascii="Courier New" w:hAnsi="Courier New" w:cs="Courier New"/>
                <w:color w:val="000000" w:themeColor="text1"/>
                <w:sz w:val="18"/>
                <w:szCs w:val="18"/>
                <w:lang w:val="en-US"/>
              </w:rPr>
              <w:t xml:space="preserve">      &lt;key name="DTSZ_pv-key"&gt;</w:t>
            </w:r>
          </w:p>
        </w:tc>
      </w:tr>
      <w:tr w:rsidR="007A0406" w:rsidRPr="001B37C6" w14:paraId="2B27A776" w14:textId="77777777" w:rsidTr="00BD2631">
        <w:tc>
          <w:tcPr>
            <w:tcW w:w="426" w:type="dxa"/>
            <w:tcBorders>
              <w:top w:val="single" w:sz="4" w:space="0" w:color="000000"/>
              <w:left w:val="single" w:sz="4" w:space="0" w:color="000000"/>
              <w:bottom w:val="single" w:sz="4" w:space="0" w:color="000000"/>
            </w:tcBorders>
            <w:shd w:val="clear" w:color="auto" w:fill="auto"/>
          </w:tcPr>
          <w:p w14:paraId="0B14E2E4"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B50F083" w14:textId="77777777" w:rsidR="007A0406" w:rsidRPr="001B37C6" w:rsidRDefault="007A0406" w:rsidP="002539E9">
            <w:pPr>
              <w:spacing w:after="0"/>
              <w:rPr>
                <w:color w:val="000000" w:themeColor="text1"/>
              </w:rPr>
            </w:pPr>
            <w:r w:rsidRPr="001B37C6">
              <w:rPr>
                <w:rFonts w:ascii="Courier New" w:hAnsi="Courier New" w:cs="Courier New"/>
                <w:color w:val="000000" w:themeColor="text1"/>
                <w:sz w:val="18"/>
                <w:szCs w:val="18"/>
                <w:lang w:val="en-US"/>
              </w:rPr>
              <w:t xml:space="preserve">        &lt;selector xpath="*"/&gt;</w:t>
            </w:r>
          </w:p>
        </w:tc>
      </w:tr>
      <w:tr w:rsidR="007A0406" w:rsidRPr="001B37C6" w14:paraId="70BEEA00" w14:textId="77777777" w:rsidTr="00BD2631">
        <w:tc>
          <w:tcPr>
            <w:tcW w:w="426" w:type="dxa"/>
            <w:tcBorders>
              <w:top w:val="single" w:sz="4" w:space="0" w:color="000000"/>
              <w:left w:val="single" w:sz="4" w:space="0" w:color="000000"/>
              <w:bottom w:val="single" w:sz="4" w:space="0" w:color="000000"/>
            </w:tcBorders>
            <w:shd w:val="clear" w:color="auto" w:fill="auto"/>
          </w:tcPr>
          <w:p w14:paraId="2B50137D"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A087009" w14:textId="77777777" w:rsidR="007A0406" w:rsidRPr="001B37C6" w:rsidRDefault="007A0406" w:rsidP="002539E9">
            <w:pPr>
              <w:spacing w:after="0"/>
              <w:rPr>
                <w:color w:val="000000" w:themeColor="text1"/>
              </w:rPr>
            </w:pPr>
            <w:r w:rsidRPr="001B37C6">
              <w:rPr>
                <w:rFonts w:ascii="Courier New" w:hAnsi="Courier New" w:cs="Courier New"/>
                <w:color w:val="000000" w:themeColor="text1"/>
                <w:sz w:val="18"/>
                <w:szCs w:val="18"/>
                <w:lang w:val="en-US"/>
              </w:rPr>
              <w:t xml:space="preserve">        &lt;field xpath="@NN"/&gt;</w:t>
            </w:r>
          </w:p>
        </w:tc>
      </w:tr>
      <w:tr w:rsidR="007A0406" w:rsidRPr="001B37C6" w14:paraId="5ADC1D8B" w14:textId="77777777" w:rsidTr="00BD2631">
        <w:tc>
          <w:tcPr>
            <w:tcW w:w="426" w:type="dxa"/>
            <w:tcBorders>
              <w:top w:val="single" w:sz="4" w:space="0" w:color="000000"/>
              <w:left w:val="single" w:sz="4" w:space="0" w:color="000000"/>
              <w:bottom w:val="single" w:sz="4" w:space="0" w:color="000000"/>
            </w:tcBorders>
            <w:shd w:val="clear" w:color="auto" w:fill="auto"/>
          </w:tcPr>
          <w:p w14:paraId="6723EEF2"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89297F2" w14:textId="77777777" w:rsidR="007A0406" w:rsidRPr="001B37C6" w:rsidRDefault="007A0406" w:rsidP="002539E9">
            <w:pPr>
              <w:spacing w:after="0"/>
              <w:rPr>
                <w:color w:val="000000" w:themeColor="text1"/>
              </w:rPr>
            </w:pPr>
            <w:r w:rsidRPr="001B37C6">
              <w:rPr>
                <w:rFonts w:ascii="Courier New" w:hAnsi="Courier New" w:cs="Courier New"/>
                <w:color w:val="000000" w:themeColor="text1"/>
                <w:sz w:val="18"/>
                <w:szCs w:val="18"/>
                <w:lang w:val="en-US"/>
              </w:rPr>
              <w:t xml:space="preserve">      &lt;/key&gt;</w:t>
            </w:r>
          </w:p>
        </w:tc>
      </w:tr>
      <w:tr w:rsidR="007A0406" w:rsidRPr="001B37C6" w14:paraId="5D40B2ED" w14:textId="77777777" w:rsidTr="00BD2631">
        <w:tc>
          <w:tcPr>
            <w:tcW w:w="426" w:type="dxa"/>
            <w:tcBorders>
              <w:top w:val="single" w:sz="4" w:space="0" w:color="000000"/>
              <w:left w:val="single" w:sz="4" w:space="0" w:color="000000"/>
              <w:bottom w:val="single" w:sz="4" w:space="0" w:color="000000"/>
            </w:tcBorders>
            <w:shd w:val="clear" w:color="auto" w:fill="auto"/>
          </w:tcPr>
          <w:p w14:paraId="49663649"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13D71B9"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7A0406" w:rsidRPr="001B37C6" w14:paraId="4CC318D2" w14:textId="77777777" w:rsidTr="00BD2631">
        <w:tc>
          <w:tcPr>
            <w:tcW w:w="426" w:type="dxa"/>
            <w:tcBorders>
              <w:top w:val="single" w:sz="4" w:space="0" w:color="000000"/>
              <w:left w:val="single" w:sz="4" w:space="0" w:color="000000"/>
              <w:bottom w:val="single" w:sz="4" w:space="0" w:color="000000"/>
            </w:tcBorders>
            <w:shd w:val="clear" w:color="auto" w:fill="auto"/>
          </w:tcPr>
          <w:p w14:paraId="161D1D85"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6022E9C"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name="DTSZ_pv</w:t>
            </w:r>
            <w:r w:rsidRPr="001B37C6">
              <w:rPr>
                <w:rFonts w:ascii="Courier New" w:hAnsi="Courier New" w:cs="Courier New"/>
                <w:color w:val="000000" w:themeColor="text1"/>
                <w:sz w:val="18"/>
                <w:szCs w:val="18"/>
                <w:lang w:val="en-US"/>
              </w:rPr>
              <w:t>_NH</w:t>
            </w:r>
            <w:r w:rsidRPr="001B37C6">
              <w:rPr>
                <w:rFonts w:ascii="Courier New" w:hAnsi="Courier New" w:cs="Courier New"/>
                <w:color w:val="000000" w:themeColor="text1"/>
                <w:sz w:val="18"/>
                <w:szCs w:val="18"/>
              </w:rPr>
              <w:t>"&gt;</w:t>
            </w:r>
          </w:p>
        </w:tc>
      </w:tr>
      <w:tr w:rsidR="007A0406" w:rsidRPr="001B37C6" w14:paraId="5E823D23" w14:textId="77777777" w:rsidTr="00BD2631">
        <w:tc>
          <w:tcPr>
            <w:tcW w:w="426" w:type="dxa"/>
            <w:tcBorders>
              <w:top w:val="single" w:sz="4" w:space="0" w:color="000000"/>
              <w:left w:val="single" w:sz="4" w:space="0" w:color="000000"/>
              <w:bottom w:val="single" w:sz="4" w:space="0" w:color="000000"/>
            </w:tcBorders>
            <w:shd w:val="clear" w:color="auto" w:fill="auto"/>
          </w:tcPr>
          <w:p w14:paraId="739C1DC2"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72E83C7"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7A0406" w:rsidRPr="001B37C6" w14:paraId="58580B0B" w14:textId="77777777" w:rsidTr="00BD2631">
        <w:tc>
          <w:tcPr>
            <w:tcW w:w="426" w:type="dxa"/>
            <w:tcBorders>
              <w:top w:val="single" w:sz="4" w:space="0" w:color="000000"/>
              <w:left w:val="single" w:sz="4" w:space="0" w:color="000000"/>
              <w:bottom w:val="single" w:sz="4" w:space="0" w:color="000000"/>
            </w:tcBorders>
            <w:shd w:val="clear" w:color="auto" w:fill="auto"/>
          </w:tcPr>
          <w:p w14:paraId="45704B5F"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0084552"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 minOccurs="0" maxOccurs="unbounded"&gt;</w:t>
            </w:r>
          </w:p>
        </w:tc>
      </w:tr>
      <w:tr w:rsidR="007A0406" w:rsidRPr="001B37C6" w14:paraId="415052AC" w14:textId="77777777" w:rsidTr="00BD2631">
        <w:tc>
          <w:tcPr>
            <w:tcW w:w="426" w:type="dxa"/>
            <w:tcBorders>
              <w:top w:val="single" w:sz="4" w:space="0" w:color="000000"/>
              <w:left w:val="single" w:sz="4" w:space="0" w:color="000000"/>
              <w:bottom w:val="single" w:sz="4" w:space="0" w:color="000000"/>
            </w:tcBorders>
            <w:shd w:val="clear" w:color="auto" w:fill="auto"/>
          </w:tcPr>
          <w:p w14:paraId="44AC7DF0"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868389B"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name="row" form="qualified"&gt;</w:t>
            </w:r>
          </w:p>
        </w:tc>
      </w:tr>
      <w:tr w:rsidR="007A0406" w:rsidRPr="001B37C6" w14:paraId="7B348366" w14:textId="77777777" w:rsidTr="00BD2631">
        <w:tc>
          <w:tcPr>
            <w:tcW w:w="426" w:type="dxa"/>
            <w:tcBorders>
              <w:top w:val="single" w:sz="4" w:space="0" w:color="000000"/>
              <w:left w:val="single" w:sz="4" w:space="0" w:color="000000"/>
              <w:bottom w:val="single" w:sz="4" w:space="0" w:color="000000"/>
            </w:tcBorders>
            <w:shd w:val="clear" w:color="auto" w:fill="auto"/>
          </w:tcPr>
          <w:p w14:paraId="41806B73"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6A6E1E2"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7A0406" w:rsidRPr="001B37C6" w14:paraId="64BE234F" w14:textId="77777777" w:rsidTr="00BD2631">
        <w:tc>
          <w:tcPr>
            <w:tcW w:w="426" w:type="dxa"/>
            <w:tcBorders>
              <w:top w:val="single" w:sz="4" w:space="0" w:color="000000"/>
              <w:left w:val="single" w:sz="4" w:space="0" w:color="000000"/>
              <w:bottom w:val="single" w:sz="4" w:space="0" w:color="000000"/>
            </w:tcBorders>
            <w:shd w:val="clear" w:color="auto" w:fill="auto"/>
          </w:tcPr>
          <w:p w14:paraId="28A1DA44"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43F2011"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w:t>
            </w:r>
            <w:r w:rsidRPr="001B37C6">
              <w:rPr>
                <w:rFonts w:ascii="Courier New" w:hAnsi="Courier New" w:cs="Courier New"/>
                <w:color w:val="000000" w:themeColor="text1"/>
                <w:sz w:val="18"/>
                <w:szCs w:val="18"/>
                <w:lang w:val="en-US"/>
              </w:rPr>
              <w:t>REF_</w:t>
            </w:r>
            <w:r w:rsidRPr="001B37C6">
              <w:rPr>
                <w:rFonts w:ascii="Courier New" w:hAnsi="Courier New" w:cs="Courier New"/>
                <w:color w:val="000000" w:themeColor="text1"/>
                <w:sz w:val="18"/>
                <w:szCs w:val="18"/>
              </w:rPr>
              <w:t>NN" type="</w:t>
            </w:r>
            <w:r w:rsidRPr="001B37C6">
              <w:rPr>
                <w:rFonts w:ascii="Courier New" w:hAnsi="Courier New" w:cs="Courier New"/>
                <w:color w:val="000000" w:themeColor="text1"/>
                <w:sz w:val="18"/>
                <w:szCs w:val="18"/>
                <w:lang w:val="en-US"/>
              </w:rPr>
              <w:t>positiveInteger</w:t>
            </w:r>
            <w:r w:rsidRPr="001B37C6">
              <w:rPr>
                <w:rFonts w:ascii="Courier New" w:hAnsi="Courier New" w:cs="Courier New"/>
                <w:color w:val="000000" w:themeColor="text1"/>
                <w:sz w:val="18"/>
                <w:szCs w:val="18"/>
              </w:rPr>
              <w:t>"</w:t>
            </w:r>
          </w:p>
        </w:tc>
      </w:tr>
      <w:tr w:rsidR="007A0406" w:rsidRPr="001B37C6" w14:paraId="7170F8F5" w14:textId="77777777" w:rsidTr="00BD2631">
        <w:tc>
          <w:tcPr>
            <w:tcW w:w="426" w:type="dxa"/>
            <w:tcBorders>
              <w:top w:val="single" w:sz="4" w:space="0" w:color="000000"/>
              <w:left w:val="single" w:sz="4" w:space="0" w:color="000000"/>
              <w:bottom w:val="single" w:sz="4" w:space="0" w:color="000000"/>
            </w:tcBorders>
            <w:shd w:val="clear" w:color="auto" w:fill="auto"/>
          </w:tcPr>
          <w:p w14:paraId="6D5D868E"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7FFF544"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use</w:t>
            </w:r>
            <w:r w:rsidRPr="001B37C6">
              <w:rPr>
                <w:rFonts w:ascii="Courier New" w:hAnsi="Courier New" w:cs="Courier New"/>
                <w:color w:val="000000" w:themeColor="text1"/>
                <w:sz w:val="18"/>
                <w:szCs w:val="18"/>
              </w:rPr>
              <w:t>="</w:t>
            </w:r>
            <w:r w:rsidRPr="001B37C6">
              <w:rPr>
                <w:rFonts w:ascii="Courier New" w:hAnsi="Courier New" w:cs="Courier New"/>
                <w:color w:val="000000" w:themeColor="text1"/>
                <w:sz w:val="18"/>
                <w:szCs w:val="18"/>
                <w:lang w:val="en-US"/>
              </w:rPr>
              <w:t>required</w:t>
            </w:r>
            <w:r w:rsidRPr="001B37C6">
              <w:rPr>
                <w:rFonts w:ascii="Courier New" w:hAnsi="Courier New" w:cs="Courier New"/>
                <w:color w:val="000000" w:themeColor="text1"/>
                <w:sz w:val="18"/>
                <w:szCs w:val="18"/>
              </w:rPr>
              <w:t>"</w:t>
            </w:r>
            <w:r w:rsidRPr="001B37C6">
              <w:rPr>
                <w:rFonts w:ascii="Courier New" w:hAnsi="Courier New" w:cs="Courier New"/>
                <w:color w:val="000000" w:themeColor="text1"/>
                <w:sz w:val="18"/>
                <w:szCs w:val="18"/>
                <w:lang w:val="en-US"/>
              </w:rPr>
              <w:t>/&gt;</w:t>
            </w:r>
          </w:p>
        </w:tc>
      </w:tr>
      <w:tr w:rsidR="007A0406" w:rsidRPr="001B37C6" w14:paraId="34101AC5" w14:textId="77777777" w:rsidTr="00BD2631">
        <w:tc>
          <w:tcPr>
            <w:tcW w:w="426" w:type="dxa"/>
            <w:tcBorders>
              <w:top w:val="single" w:sz="4" w:space="0" w:color="000000"/>
              <w:left w:val="single" w:sz="4" w:space="0" w:color="000000"/>
              <w:bottom w:val="single" w:sz="4" w:space="0" w:color="000000"/>
            </w:tcBorders>
            <w:shd w:val="clear" w:color="auto" w:fill="auto"/>
          </w:tcPr>
          <w:p w14:paraId="160BC53E"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C9AA746" w14:textId="77777777" w:rsidR="007A0406" w:rsidRPr="001B37C6" w:rsidRDefault="007A0406"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w:t>
            </w:r>
            <w:r w:rsidRPr="001B37C6">
              <w:rPr>
                <w:rFonts w:ascii="Courier New" w:hAnsi="Courier New" w:cs="Courier New"/>
                <w:color w:val="000000" w:themeColor="text1"/>
                <w:sz w:val="18"/>
                <w:szCs w:val="18"/>
                <w:lang w:val="en-US"/>
              </w:rPr>
              <w:t>H_NAME</w:t>
            </w:r>
            <w:r w:rsidRPr="001B37C6">
              <w:rPr>
                <w:rFonts w:ascii="Courier New" w:hAnsi="Courier New" w:cs="Courier New"/>
                <w:color w:val="000000" w:themeColor="text1"/>
                <w:sz w:val="18"/>
                <w:szCs w:val="18"/>
              </w:rPr>
              <w:t>" type="z:Type254"</w:t>
            </w:r>
          </w:p>
        </w:tc>
      </w:tr>
      <w:tr w:rsidR="007A0406" w:rsidRPr="001B37C6" w14:paraId="2D9CA141" w14:textId="77777777" w:rsidTr="00BD2631">
        <w:tc>
          <w:tcPr>
            <w:tcW w:w="426" w:type="dxa"/>
            <w:tcBorders>
              <w:top w:val="single" w:sz="4" w:space="0" w:color="000000"/>
              <w:left w:val="single" w:sz="4" w:space="0" w:color="000000"/>
              <w:bottom w:val="single" w:sz="4" w:space="0" w:color="000000"/>
            </w:tcBorders>
            <w:shd w:val="clear" w:color="auto" w:fill="auto"/>
          </w:tcPr>
          <w:p w14:paraId="68DFD872"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E7F884B" w14:textId="77777777" w:rsidR="007A0406" w:rsidRPr="001B37C6" w:rsidRDefault="007A0406"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w:t>
            </w:r>
            <w:r w:rsidRPr="001B37C6">
              <w:rPr>
                <w:rFonts w:ascii="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use</w:t>
            </w:r>
            <w:r w:rsidRPr="001B37C6">
              <w:rPr>
                <w:rFonts w:ascii="Courier New" w:hAnsi="Courier New" w:cs="Courier New"/>
                <w:color w:val="000000" w:themeColor="text1"/>
                <w:sz w:val="18"/>
                <w:szCs w:val="18"/>
              </w:rPr>
              <w:t>="</w:t>
            </w:r>
            <w:r w:rsidRPr="001B37C6">
              <w:rPr>
                <w:rFonts w:ascii="Courier New" w:hAnsi="Courier New" w:cs="Courier New"/>
                <w:color w:val="000000" w:themeColor="text1"/>
                <w:sz w:val="18"/>
                <w:szCs w:val="18"/>
                <w:lang w:val="en-US"/>
              </w:rPr>
              <w:t>required</w:t>
            </w:r>
            <w:r w:rsidRPr="001B37C6">
              <w:rPr>
                <w:rFonts w:ascii="Courier New" w:hAnsi="Courier New" w:cs="Courier New"/>
                <w:color w:val="000000" w:themeColor="text1"/>
                <w:sz w:val="18"/>
                <w:szCs w:val="18"/>
              </w:rPr>
              <w:t>"/&gt;</w:t>
            </w:r>
          </w:p>
        </w:tc>
      </w:tr>
      <w:tr w:rsidR="007A0406" w:rsidRPr="001B37C6" w14:paraId="12DC2D89" w14:textId="77777777" w:rsidTr="00BD2631">
        <w:tc>
          <w:tcPr>
            <w:tcW w:w="426" w:type="dxa"/>
            <w:tcBorders>
              <w:top w:val="single" w:sz="4" w:space="0" w:color="000000"/>
              <w:left w:val="single" w:sz="4" w:space="0" w:color="000000"/>
              <w:bottom w:val="single" w:sz="4" w:space="0" w:color="000000"/>
            </w:tcBorders>
            <w:shd w:val="clear" w:color="auto" w:fill="auto"/>
          </w:tcPr>
          <w:p w14:paraId="6CE305C4"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C611129" w14:textId="77777777" w:rsidR="007A0406" w:rsidRPr="001B37C6" w:rsidRDefault="007A0406"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w:t>
            </w:r>
            <w:r w:rsidRPr="001B37C6">
              <w:rPr>
                <w:rFonts w:ascii="Courier New" w:hAnsi="Courier New" w:cs="Courier New"/>
                <w:color w:val="000000" w:themeColor="text1"/>
                <w:sz w:val="18"/>
                <w:szCs w:val="18"/>
                <w:lang w:val="en-US"/>
              </w:rPr>
              <w:t>H_IDCD</w:t>
            </w:r>
            <w:r w:rsidRPr="001B37C6">
              <w:rPr>
                <w:rFonts w:ascii="Courier New" w:hAnsi="Courier New" w:cs="Courier New"/>
                <w:color w:val="000000" w:themeColor="text1"/>
                <w:sz w:val="18"/>
                <w:szCs w:val="18"/>
              </w:rPr>
              <w:t>" type="z:Type100"/&gt;</w:t>
            </w:r>
          </w:p>
        </w:tc>
      </w:tr>
      <w:tr w:rsidR="007A0406" w:rsidRPr="001B37C6" w14:paraId="61C07B23" w14:textId="77777777" w:rsidTr="00BD2631">
        <w:tc>
          <w:tcPr>
            <w:tcW w:w="426" w:type="dxa"/>
            <w:tcBorders>
              <w:top w:val="single" w:sz="4" w:space="0" w:color="000000"/>
              <w:left w:val="single" w:sz="4" w:space="0" w:color="000000"/>
              <w:bottom w:val="single" w:sz="4" w:space="0" w:color="000000"/>
            </w:tcBorders>
            <w:shd w:val="clear" w:color="auto" w:fill="auto"/>
          </w:tcPr>
          <w:p w14:paraId="23CB99DE"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4DA9CDC" w14:textId="77777777" w:rsidR="007A0406" w:rsidRPr="001B37C6" w:rsidRDefault="007A0406"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w:t>
            </w:r>
            <w:r w:rsidRPr="001B37C6">
              <w:rPr>
                <w:rFonts w:ascii="Courier New" w:hAnsi="Courier New" w:cs="Courier New"/>
                <w:color w:val="000000" w:themeColor="text1"/>
                <w:sz w:val="18"/>
                <w:szCs w:val="18"/>
                <w:lang w:val="en-US"/>
              </w:rPr>
              <w:t>H</w:t>
            </w:r>
            <w:r w:rsidRPr="001B37C6">
              <w:rPr>
                <w:rFonts w:ascii="Courier New" w:hAnsi="Courier New" w:cs="Courier New"/>
                <w:color w:val="000000" w:themeColor="text1"/>
                <w:sz w:val="18"/>
                <w:szCs w:val="18"/>
              </w:rPr>
              <w:t>_LEI" type="</w:t>
            </w:r>
            <w:r w:rsidRPr="001B37C6">
              <w:rPr>
                <w:rFonts w:ascii="Courier New" w:hAnsi="Courier New" w:cs="Courier New"/>
                <w:color w:val="000000" w:themeColor="text1"/>
                <w:sz w:val="18"/>
                <w:szCs w:val="18"/>
                <w:lang w:val="en-US"/>
              </w:rPr>
              <w:t>z:LEI</w:t>
            </w:r>
            <w:r w:rsidRPr="001B37C6">
              <w:rPr>
                <w:rFonts w:ascii="Courier New" w:hAnsi="Courier New" w:cs="Courier New"/>
                <w:color w:val="000000" w:themeColor="text1"/>
                <w:sz w:val="18"/>
                <w:szCs w:val="18"/>
              </w:rPr>
              <w:t>"/&gt;</w:t>
            </w:r>
          </w:p>
        </w:tc>
      </w:tr>
      <w:tr w:rsidR="007A0406" w:rsidRPr="001B37C6" w14:paraId="797A114F" w14:textId="77777777" w:rsidTr="00BD2631">
        <w:tc>
          <w:tcPr>
            <w:tcW w:w="426" w:type="dxa"/>
            <w:tcBorders>
              <w:top w:val="single" w:sz="4" w:space="0" w:color="000000"/>
              <w:left w:val="single" w:sz="4" w:space="0" w:color="000000"/>
              <w:bottom w:val="single" w:sz="4" w:space="0" w:color="000000"/>
            </w:tcBorders>
            <w:shd w:val="clear" w:color="auto" w:fill="auto"/>
          </w:tcPr>
          <w:p w14:paraId="3040D80A"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2ACC7CE" w14:textId="77777777" w:rsidR="007A0406" w:rsidRPr="001B37C6" w:rsidRDefault="007A0406"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w:t>
            </w:r>
            <w:r w:rsidRPr="001B37C6">
              <w:rPr>
                <w:rFonts w:ascii="Courier New" w:hAnsi="Courier New" w:cs="Courier New"/>
                <w:color w:val="000000" w:themeColor="text1"/>
                <w:sz w:val="18"/>
                <w:szCs w:val="18"/>
                <w:lang w:val="en-US"/>
              </w:rPr>
              <w:t>H</w:t>
            </w:r>
            <w:r w:rsidRPr="001B37C6">
              <w:rPr>
                <w:rFonts w:ascii="Courier New" w:hAnsi="Courier New" w:cs="Courier New"/>
                <w:color w:val="000000" w:themeColor="text1"/>
                <w:sz w:val="18"/>
                <w:szCs w:val="18"/>
              </w:rPr>
              <w:t>_</w:t>
            </w:r>
            <w:r w:rsidRPr="001B37C6">
              <w:rPr>
                <w:rFonts w:ascii="Courier New" w:hAnsi="Courier New" w:cs="Courier New"/>
                <w:color w:val="000000" w:themeColor="text1"/>
                <w:sz w:val="18"/>
                <w:szCs w:val="18"/>
                <w:lang w:val="en-US"/>
              </w:rPr>
              <w:t>RVK</w:t>
            </w:r>
            <w:r w:rsidRPr="001B37C6">
              <w:rPr>
                <w:rFonts w:ascii="Courier New" w:hAnsi="Courier New" w:cs="Courier New"/>
                <w:color w:val="000000" w:themeColor="text1"/>
                <w:sz w:val="18"/>
                <w:szCs w:val="18"/>
              </w:rPr>
              <w:t>" type="</w:t>
            </w:r>
            <w:r w:rsidRPr="001B37C6">
              <w:rPr>
                <w:rFonts w:ascii="Courier New" w:hAnsi="Courier New" w:cs="Courier New"/>
                <w:color w:val="000000" w:themeColor="text1"/>
                <w:sz w:val="18"/>
                <w:szCs w:val="18"/>
                <w:lang w:val="en-US"/>
              </w:rPr>
              <w:t>z:money</w:t>
            </w:r>
            <w:r w:rsidRPr="001B37C6">
              <w:rPr>
                <w:rFonts w:ascii="Courier New" w:hAnsi="Courier New" w:cs="Courier New"/>
                <w:color w:val="000000" w:themeColor="text1"/>
                <w:sz w:val="18"/>
                <w:szCs w:val="18"/>
              </w:rPr>
              <w:t>"</w:t>
            </w:r>
            <w:r w:rsidRPr="001B37C6">
              <w:rPr>
                <w:rFonts w:ascii="Courier New" w:hAnsi="Courier New" w:cs="Courier New"/>
                <w:color w:val="000000" w:themeColor="text1"/>
                <w:sz w:val="18"/>
                <w:szCs w:val="18"/>
                <w:lang w:val="en-US"/>
              </w:rPr>
              <w:t>/&gt;</w:t>
            </w:r>
          </w:p>
        </w:tc>
      </w:tr>
      <w:tr w:rsidR="007A0406" w:rsidRPr="001B37C6" w14:paraId="04467AE3" w14:textId="77777777" w:rsidTr="00BD2631">
        <w:tc>
          <w:tcPr>
            <w:tcW w:w="426" w:type="dxa"/>
            <w:tcBorders>
              <w:top w:val="single" w:sz="4" w:space="0" w:color="000000"/>
              <w:left w:val="single" w:sz="4" w:space="0" w:color="000000"/>
              <w:bottom w:val="single" w:sz="4" w:space="0" w:color="000000"/>
            </w:tcBorders>
            <w:shd w:val="clear" w:color="auto" w:fill="auto"/>
          </w:tcPr>
          <w:p w14:paraId="5AF6FDFB"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07A70CE" w14:textId="77777777" w:rsidR="007A0406" w:rsidRPr="001B37C6" w:rsidRDefault="007A0406"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w:t>
            </w:r>
            <w:r w:rsidRPr="001B37C6">
              <w:rPr>
                <w:rFonts w:ascii="Courier New" w:hAnsi="Courier New" w:cs="Courier New"/>
                <w:color w:val="000000" w:themeColor="text1"/>
                <w:sz w:val="18"/>
                <w:szCs w:val="18"/>
                <w:lang w:val="en-US"/>
              </w:rPr>
              <w:t>H</w:t>
            </w:r>
            <w:r w:rsidRPr="001B37C6">
              <w:rPr>
                <w:rFonts w:ascii="Courier New" w:hAnsi="Courier New" w:cs="Courier New"/>
                <w:color w:val="000000" w:themeColor="text1"/>
                <w:sz w:val="18"/>
                <w:szCs w:val="18"/>
              </w:rPr>
              <w:t>_</w:t>
            </w:r>
            <w:r w:rsidRPr="001B37C6">
              <w:rPr>
                <w:rFonts w:ascii="Courier New" w:hAnsi="Courier New" w:cs="Courier New"/>
                <w:color w:val="000000" w:themeColor="text1"/>
                <w:sz w:val="18"/>
                <w:szCs w:val="18"/>
                <w:lang w:val="en-US"/>
              </w:rPr>
              <w:t>VALUT</w:t>
            </w:r>
            <w:r w:rsidRPr="001B37C6">
              <w:rPr>
                <w:rFonts w:ascii="Courier New" w:hAnsi="Courier New" w:cs="Courier New"/>
                <w:color w:val="000000" w:themeColor="text1"/>
                <w:sz w:val="18"/>
                <w:szCs w:val="18"/>
              </w:rPr>
              <w:t>" type="</w:t>
            </w:r>
            <w:r w:rsidRPr="001B37C6">
              <w:rPr>
                <w:rFonts w:ascii="Courier New" w:hAnsi="Courier New" w:cs="Courier New"/>
                <w:color w:val="000000" w:themeColor="text1"/>
                <w:sz w:val="18"/>
                <w:szCs w:val="18"/>
                <w:lang w:val="en-US"/>
              </w:rPr>
              <w:t>z:Type3</w:t>
            </w:r>
            <w:r w:rsidRPr="001B37C6">
              <w:rPr>
                <w:rFonts w:ascii="Courier New" w:hAnsi="Courier New" w:cs="Courier New"/>
                <w:color w:val="000000" w:themeColor="text1"/>
                <w:sz w:val="18"/>
                <w:szCs w:val="18"/>
              </w:rPr>
              <w:t>"</w:t>
            </w:r>
          </w:p>
        </w:tc>
      </w:tr>
      <w:tr w:rsidR="007A0406" w:rsidRPr="001B37C6" w14:paraId="715B9040" w14:textId="77777777" w:rsidTr="00BD2631">
        <w:tc>
          <w:tcPr>
            <w:tcW w:w="426" w:type="dxa"/>
            <w:tcBorders>
              <w:top w:val="single" w:sz="4" w:space="0" w:color="000000"/>
              <w:left w:val="single" w:sz="4" w:space="0" w:color="000000"/>
              <w:bottom w:val="single" w:sz="4" w:space="0" w:color="000000"/>
            </w:tcBorders>
            <w:shd w:val="clear" w:color="auto" w:fill="auto"/>
          </w:tcPr>
          <w:p w14:paraId="1EE50718"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34DF923" w14:textId="77777777" w:rsidR="007A0406" w:rsidRPr="001B37C6" w:rsidRDefault="007A0406"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w:t>
            </w:r>
            <w:r w:rsidRPr="001B37C6">
              <w:rPr>
                <w:rFonts w:ascii="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use</w:t>
            </w:r>
            <w:r w:rsidRPr="001B37C6">
              <w:rPr>
                <w:rFonts w:ascii="Courier New" w:hAnsi="Courier New" w:cs="Courier New"/>
                <w:color w:val="000000" w:themeColor="text1"/>
                <w:sz w:val="18"/>
                <w:szCs w:val="18"/>
              </w:rPr>
              <w:t>="</w:t>
            </w:r>
            <w:r w:rsidRPr="001B37C6">
              <w:rPr>
                <w:rFonts w:ascii="Courier New" w:hAnsi="Courier New" w:cs="Courier New"/>
                <w:color w:val="000000" w:themeColor="text1"/>
                <w:sz w:val="18"/>
                <w:szCs w:val="18"/>
                <w:lang w:val="en-US"/>
              </w:rPr>
              <w:t>required</w:t>
            </w:r>
            <w:r w:rsidRPr="001B37C6">
              <w:rPr>
                <w:rFonts w:ascii="Courier New" w:hAnsi="Courier New" w:cs="Courier New"/>
                <w:color w:val="000000" w:themeColor="text1"/>
                <w:sz w:val="18"/>
                <w:szCs w:val="18"/>
              </w:rPr>
              <w:t>"/&gt;</w:t>
            </w:r>
          </w:p>
        </w:tc>
      </w:tr>
      <w:tr w:rsidR="007A0406" w:rsidRPr="001B37C6" w14:paraId="5E58F66A" w14:textId="77777777" w:rsidTr="00BD2631">
        <w:tc>
          <w:tcPr>
            <w:tcW w:w="426" w:type="dxa"/>
            <w:tcBorders>
              <w:top w:val="single" w:sz="4" w:space="0" w:color="000000"/>
              <w:left w:val="single" w:sz="4" w:space="0" w:color="000000"/>
              <w:bottom w:val="single" w:sz="4" w:space="0" w:color="000000"/>
            </w:tcBorders>
            <w:shd w:val="clear" w:color="auto" w:fill="auto"/>
          </w:tcPr>
          <w:p w14:paraId="60B9CD9A"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3116B94" w14:textId="77777777" w:rsidR="007A0406" w:rsidRPr="001B37C6" w:rsidRDefault="007A0406"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w:t>
            </w:r>
            <w:r w:rsidRPr="001B37C6">
              <w:rPr>
                <w:rFonts w:ascii="Courier New" w:hAnsi="Courier New" w:cs="Courier New"/>
                <w:color w:val="000000" w:themeColor="text1"/>
                <w:sz w:val="18"/>
                <w:szCs w:val="18"/>
                <w:lang w:val="en-US"/>
              </w:rPr>
              <w:t>H</w:t>
            </w:r>
            <w:r w:rsidRPr="001B37C6">
              <w:rPr>
                <w:rFonts w:ascii="Courier New" w:hAnsi="Courier New" w:cs="Courier New"/>
                <w:color w:val="000000" w:themeColor="text1"/>
                <w:sz w:val="18"/>
                <w:szCs w:val="18"/>
              </w:rPr>
              <w:t>_</w:t>
            </w:r>
            <w:r w:rsidRPr="001B37C6">
              <w:rPr>
                <w:rFonts w:ascii="Courier New" w:hAnsi="Courier New" w:cs="Courier New"/>
                <w:color w:val="000000" w:themeColor="text1"/>
                <w:sz w:val="18"/>
                <w:szCs w:val="18"/>
                <w:lang w:val="en-US"/>
              </w:rPr>
              <w:t>TOTR</w:t>
            </w:r>
            <w:r w:rsidRPr="001B37C6">
              <w:rPr>
                <w:rFonts w:ascii="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use</w:t>
            </w:r>
            <w:r w:rsidRPr="001B37C6">
              <w:rPr>
                <w:rFonts w:ascii="Courier New" w:hAnsi="Courier New" w:cs="Courier New"/>
                <w:color w:val="000000" w:themeColor="text1"/>
                <w:sz w:val="18"/>
                <w:szCs w:val="18"/>
              </w:rPr>
              <w:t>="</w:t>
            </w:r>
            <w:r w:rsidRPr="001B37C6">
              <w:rPr>
                <w:rFonts w:ascii="Courier New" w:hAnsi="Courier New" w:cs="Courier New"/>
                <w:color w:val="000000" w:themeColor="text1"/>
                <w:sz w:val="18"/>
                <w:szCs w:val="18"/>
                <w:lang w:val="en-US"/>
              </w:rPr>
              <w:t>required</w:t>
            </w:r>
            <w:r w:rsidRPr="001B37C6">
              <w:rPr>
                <w:rFonts w:ascii="Courier New" w:hAnsi="Courier New" w:cs="Courier New"/>
                <w:color w:val="000000" w:themeColor="text1"/>
                <w:sz w:val="18"/>
                <w:szCs w:val="18"/>
              </w:rPr>
              <w:t>"</w:t>
            </w:r>
          </w:p>
        </w:tc>
      </w:tr>
      <w:tr w:rsidR="007A0406" w:rsidRPr="001B37C6" w14:paraId="2FB9EF6A" w14:textId="77777777" w:rsidTr="00BD2631">
        <w:tc>
          <w:tcPr>
            <w:tcW w:w="426" w:type="dxa"/>
            <w:tcBorders>
              <w:top w:val="single" w:sz="4" w:space="0" w:color="000000"/>
              <w:left w:val="single" w:sz="4" w:space="0" w:color="000000"/>
              <w:bottom w:val="single" w:sz="4" w:space="0" w:color="000000"/>
            </w:tcBorders>
            <w:shd w:val="clear" w:color="auto" w:fill="auto"/>
          </w:tcPr>
          <w:p w14:paraId="15F21EB2"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4905282" w14:textId="77777777" w:rsidR="007A0406" w:rsidRPr="001B37C6" w:rsidRDefault="007A0406"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w:t>
            </w:r>
            <w:r w:rsidRPr="001B37C6">
              <w:rPr>
                <w:rFonts w:ascii="Courier New" w:hAnsi="Courier New" w:cs="Courier New"/>
                <w:color w:val="000000" w:themeColor="text1"/>
                <w:sz w:val="18"/>
                <w:szCs w:val="18"/>
              </w:rPr>
              <w:t xml:space="preserve"> type="</w:t>
            </w:r>
            <w:r w:rsidRPr="001B37C6">
              <w:rPr>
                <w:rFonts w:ascii="Courier New" w:hAnsi="Courier New" w:cs="Courier New"/>
                <w:color w:val="000000" w:themeColor="text1"/>
                <w:sz w:val="18"/>
                <w:szCs w:val="18"/>
                <w:lang w:val="en-US"/>
              </w:rPr>
              <w:t>nonNegativeInteger</w:t>
            </w:r>
            <w:r w:rsidRPr="001B37C6">
              <w:rPr>
                <w:rFonts w:ascii="Courier New" w:hAnsi="Courier New" w:cs="Courier New"/>
                <w:color w:val="000000" w:themeColor="text1"/>
                <w:sz w:val="18"/>
                <w:szCs w:val="18"/>
              </w:rPr>
              <w:t>"/&gt;</w:t>
            </w:r>
          </w:p>
        </w:tc>
      </w:tr>
      <w:tr w:rsidR="007A0406" w:rsidRPr="001B37C6" w14:paraId="6280DDF9" w14:textId="77777777" w:rsidTr="00BD2631">
        <w:tc>
          <w:tcPr>
            <w:tcW w:w="426" w:type="dxa"/>
            <w:tcBorders>
              <w:top w:val="single" w:sz="4" w:space="0" w:color="000000"/>
              <w:left w:val="single" w:sz="4" w:space="0" w:color="000000"/>
              <w:bottom w:val="single" w:sz="4" w:space="0" w:color="000000"/>
            </w:tcBorders>
            <w:shd w:val="clear" w:color="auto" w:fill="auto"/>
          </w:tcPr>
          <w:p w14:paraId="0B22731A"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3A66BC3" w14:textId="77777777" w:rsidR="007A0406" w:rsidRPr="001B37C6" w:rsidRDefault="007A0406"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w:t>
            </w:r>
            <w:r w:rsidRPr="001B37C6">
              <w:rPr>
                <w:rFonts w:ascii="Courier New" w:hAnsi="Courier New" w:cs="Courier New"/>
                <w:color w:val="000000" w:themeColor="text1"/>
                <w:sz w:val="18"/>
                <w:szCs w:val="18"/>
                <w:lang w:val="en-US"/>
              </w:rPr>
              <w:t>H</w:t>
            </w:r>
            <w:r w:rsidRPr="001B37C6">
              <w:rPr>
                <w:rFonts w:ascii="Courier New" w:hAnsi="Courier New" w:cs="Courier New"/>
                <w:color w:val="000000" w:themeColor="text1"/>
                <w:sz w:val="18"/>
                <w:szCs w:val="18"/>
              </w:rPr>
              <w:t>_</w:t>
            </w:r>
            <w:r w:rsidRPr="001B37C6">
              <w:rPr>
                <w:rFonts w:ascii="Courier New" w:hAnsi="Courier New" w:cs="Courier New"/>
                <w:color w:val="000000" w:themeColor="text1"/>
                <w:sz w:val="18"/>
                <w:szCs w:val="18"/>
                <w:lang w:val="en-US"/>
              </w:rPr>
              <w:t>TOTS</w:t>
            </w:r>
            <w:r w:rsidRPr="001B37C6">
              <w:rPr>
                <w:rFonts w:ascii="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use</w:t>
            </w:r>
            <w:r w:rsidRPr="001B37C6">
              <w:rPr>
                <w:rFonts w:ascii="Courier New" w:hAnsi="Courier New" w:cs="Courier New"/>
                <w:color w:val="000000" w:themeColor="text1"/>
                <w:sz w:val="18"/>
                <w:szCs w:val="18"/>
              </w:rPr>
              <w:t>="</w:t>
            </w:r>
            <w:r w:rsidRPr="001B37C6">
              <w:rPr>
                <w:rFonts w:ascii="Courier New" w:hAnsi="Courier New" w:cs="Courier New"/>
                <w:color w:val="000000" w:themeColor="text1"/>
                <w:sz w:val="18"/>
                <w:szCs w:val="18"/>
                <w:lang w:val="en-US"/>
              </w:rPr>
              <w:t>required</w:t>
            </w:r>
            <w:r w:rsidRPr="001B37C6">
              <w:rPr>
                <w:rFonts w:ascii="Courier New" w:hAnsi="Courier New" w:cs="Courier New"/>
                <w:color w:val="000000" w:themeColor="text1"/>
                <w:sz w:val="18"/>
                <w:szCs w:val="18"/>
              </w:rPr>
              <w:t>"</w:t>
            </w:r>
          </w:p>
        </w:tc>
      </w:tr>
      <w:tr w:rsidR="007A0406" w:rsidRPr="001B37C6" w14:paraId="76857EAB" w14:textId="77777777" w:rsidTr="00BD2631">
        <w:tc>
          <w:tcPr>
            <w:tcW w:w="426" w:type="dxa"/>
            <w:tcBorders>
              <w:top w:val="single" w:sz="4" w:space="0" w:color="000000"/>
              <w:left w:val="single" w:sz="4" w:space="0" w:color="000000"/>
              <w:bottom w:val="single" w:sz="4" w:space="0" w:color="000000"/>
            </w:tcBorders>
            <w:shd w:val="clear" w:color="auto" w:fill="auto"/>
          </w:tcPr>
          <w:p w14:paraId="04D073E6"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BFAFB3F" w14:textId="77777777" w:rsidR="007A0406" w:rsidRPr="001B37C6" w:rsidRDefault="007A0406"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lang w:val="en-US"/>
              </w:rPr>
              <w:t xml:space="preserve">          </w:t>
            </w:r>
            <w:r w:rsidRPr="001B37C6">
              <w:rPr>
                <w:rFonts w:ascii="Courier New" w:hAnsi="Courier New" w:cs="Courier New"/>
                <w:color w:val="000000" w:themeColor="text1"/>
                <w:sz w:val="18"/>
                <w:szCs w:val="18"/>
              </w:rPr>
              <w:t xml:space="preserve"> type="</w:t>
            </w:r>
            <w:r w:rsidRPr="001B37C6">
              <w:rPr>
                <w:rFonts w:ascii="Courier New" w:hAnsi="Courier New" w:cs="Courier New"/>
                <w:color w:val="000000" w:themeColor="text1"/>
                <w:sz w:val="18"/>
                <w:szCs w:val="18"/>
                <w:lang w:val="en-US"/>
              </w:rPr>
              <w:t>nonNegativeInteger</w:t>
            </w:r>
            <w:r w:rsidRPr="001B37C6">
              <w:rPr>
                <w:rFonts w:ascii="Courier New" w:hAnsi="Courier New" w:cs="Courier New"/>
                <w:color w:val="000000" w:themeColor="text1"/>
                <w:sz w:val="18"/>
                <w:szCs w:val="18"/>
              </w:rPr>
              <w:t>"/&gt;</w:t>
            </w:r>
          </w:p>
        </w:tc>
      </w:tr>
      <w:tr w:rsidR="007A0406" w:rsidRPr="001B37C6" w14:paraId="53DC99B1" w14:textId="77777777" w:rsidTr="00BD2631">
        <w:tc>
          <w:tcPr>
            <w:tcW w:w="426" w:type="dxa"/>
            <w:tcBorders>
              <w:top w:val="single" w:sz="4" w:space="0" w:color="000000"/>
              <w:left w:val="single" w:sz="4" w:space="0" w:color="000000"/>
              <w:bottom w:val="single" w:sz="4" w:space="0" w:color="000000"/>
            </w:tcBorders>
            <w:shd w:val="clear" w:color="auto" w:fill="auto"/>
          </w:tcPr>
          <w:p w14:paraId="7A595DB4"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16CBEB2" w14:textId="77777777" w:rsidR="007A0406" w:rsidRPr="001B37C6" w:rsidRDefault="007A0406"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w:t>
            </w:r>
            <w:r w:rsidRPr="001B37C6">
              <w:rPr>
                <w:rFonts w:ascii="Courier New" w:hAnsi="Courier New" w:cs="Courier New"/>
                <w:color w:val="000000" w:themeColor="text1"/>
                <w:sz w:val="18"/>
                <w:szCs w:val="18"/>
                <w:lang w:val="en-US"/>
              </w:rPr>
              <w:t>H</w:t>
            </w:r>
            <w:r w:rsidRPr="001B37C6">
              <w:rPr>
                <w:rFonts w:ascii="Courier New" w:hAnsi="Courier New" w:cs="Courier New"/>
                <w:color w:val="000000" w:themeColor="text1"/>
                <w:sz w:val="18"/>
                <w:szCs w:val="18"/>
              </w:rPr>
              <w:t>_</w:t>
            </w:r>
            <w:r w:rsidRPr="001B37C6">
              <w:rPr>
                <w:rFonts w:ascii="Courier New" w:hAnsi="Courier New" w:cs="Courier New"/>
                <w:color w:val="000000" w:themeColor="text1"/>
                <w:sz w:val="18"/>
                <w:szCs w:val="18"/>
                <w:lang w:val="en-US"/>
              </w:rPr>
              <w:t>TOTV</w:t>
            </w:r>
            <w:r w:rsidRPr="001B37C6">
              <w:rPr>
                <w:rFonts w:ascii="Courier New" w:hAnsi="Courier New" w:cs="Courier New"/>
                <w:color w:val="000000" w:themeColor="text1"/>
                <w:sz w:val="18"/>
                <w:szCs w:val="18"/>
              </w:rPr>
              <w:t>" type="</w:t>
            </w:r>
            <w:r w:rsidRPr="001B37C6">
              <w:rPr>
                <w:rFonts w:ascii="Courier New" w:hAnsi="Courier New" w:cs="Courier New"/>
                <w:color w:val="000000" w:themeColor="text1"/>
                <w:sz w:val="18"/>
                <w:szCs w:val="18"/>
                <w:lang w:val="en-US"/>
              </w:rPr>
              <w:t>z:money</w:t>
            </w:r>
            <w:r w:rsidRPr="001B37C6">
              <w:rPr>
                <w:rFonts w:ascii="Courier New" w:hAnsi="Courier New" w:cs="Courier New"/>
                <w:color w:val="000000" w:themeColor="text1"/>
                <w:sz w:val="18"/>
                <w:szCs w:val="18"/>
              </w:rPr>
              <w:t>"/&gt;</w:t>
            </w:r>
          </w:p>
        </w:tc>
      </w:tr>
      <w:tr w:rsidR="007A0406" w:rsidRPr="001B37C6" w14:paraId="660AE5CE" w14:textId="77777777" w:rsidTr="00BD2631">
        <w:tc>
          <w:tcPr>
            <w:tcW w:w="426" w:type="dxa"/>
            <w:tcBorders>
              <w:top w:val="single" w:sz="4" w:space="0" w:color="000000"/>
              <w:left w:val="single" w:sz="4" w:space="0" w:color="000000"/>
              <w:bottom w:val="single" w:sz="4" w:space="0" w:color="000000"/>
            </w:tcBorders>
            <w:shd w:val="clear" w:color="auto" w:fill="auto"/>
          </w:tcPr>
          <w:p w14:paraId="5100EBC6"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B61E7EB"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name="Z_PRYM" type="string"/&gt;</w:t>
            </w:r>
          </w:p>
        </w:tc>
      </w:tr>
      <w:tr w:rsidR="007A0406" w:rsidRPr="001B37C6" w14:paraId="77CEAC06" w14:textId="77777777" w:rsidTr="00BD2631">
        <w:tc>
          <w:tcPr>
            <w:tcW w:w="426" w:type="dxa"/>
            <w:tcBorders>
              <w:top w:val="single" w:sz="4" w:space="0" w:color="000000"/>
              <w:left w:val="single" w:sz="4" w:space="0" w:color="000000"/>
              <w:bottom w:val="single" w:sz="4" w:space="0" w:color="000000"/>
            </w:tcBorders>
            <w:shd w:val="clear" w:color="auto" w:fill="auto"/>
          </w:tcPr>
          <w:p w14:paraId="4B1EFBF5"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EB4C3F6"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7A0406" w:rsidRPr="001B37C6" w14:paraId="4CEC6519" w14:textId="77777777" w:rsidTr="00BD2631">
        <w:tc>
          <w:tcPr>
            <w:tcW w:w="426" w:type="dxa"/>
            <w:tcBorders>
              <w:top w:val="single" w:sz="4" w:space="0" w:color="000000"/>
              <w:left w:val="single" w:sz="4" w:space="0" w:color="000000"/>
              <w:bottom w:val="single" w:sz="4" w:space="0" w:color="000000"/>
            </w:tcBorders>
            <w:shd w:val="clear" w:color="auto" w:fill="auto"/>
          </w:tcPr>
          <w:p w14:paraId="4EAA6587"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A05D5EA"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7A0406" w:rsidRPr="001B37C6" w14:paraId="795CD32B" w14:textId="77777777" w:rsidTr="00BD2631">
        <w:tc>
          <w:tcPr>
            <w:tcW w:w="426" w:type="dxa"/>
            <w:tcBorders>
              <w:top w:val="single" w:sz="4" w:space="0" w:color="000000"/>
              <w:left w:val="single" w:sz="4" w:space="0" w:color="000000"/>
              <w:bottom w:val="single" w:sz="4" w:space="0" w:color="000000"/>
            </w:tcBorders>
            <w:shd w:val="clear" w:color="auto" w:fill="auto"/>
          </w:tcPr>
          <w:p w14:paraId="23EF49EC"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DF3B468"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&lt;/sequence&gt;</w:t>
            </w:r>
          </w:p>
        </w:tc>
      </w:tr>
      <w:tr w:rsidR="007A0406" w:rsidRPr="001B37C6" w14:paraId="0694B491" w14:textId="77777777" w:rsidTr="00BD2631">
        <w:tc>
          <w:tcPr>
            <w:tcW w:w="426" w:type="dxa"/>
            <w:tcBorders>
              <w:top w:val="single" w:sz="4" w:space="0" w:color="000000"/>
              <w:left w:val="single" w:sz="4" w:space="0" w:color="000000"/>
              <w:bottom w:val="single" w:sz="4" w:space="0" w:color="000000"/>
            </w:tcBorders>
            <w:shd w:val="clear" w:color="auto" w:fill="auto"/>
          </w:tcPr>
          <w:p w14:paraId="791E0D35"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0ED9C5F"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7A0406" w:rsidRPr="001B37C6" w14:paraId="383FB20D" w14:textId="77777777" w:rsidTr="00BD2631">
        <w:tc>
          <w:tcPr>
            <w:tcW w:w="426" w:type="dxa"/>
            <w:tcBorders>
              <w:top w:val="single" w:sz="4" w:space="0" w:color="000000"/>
              <w:left w:val="single" w:sz="4" w:space="0" w:color="000000"/>
              <w:bottom w:val="single" w:sz="4" w:space="0" w:color="000000"/>
            </w:tcBorders>
            <w:shd w:val="clear" w:color="auto" w:fill="auto"/>
          </w:tcPr>
          <w:p w14:paraId="11DFE02B"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4A77BA8"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7A0406" w:rsidRPr="001B37C6" w14:paraId="681B06C3" w14:textId="77777777" w:rsidTr="00BD2631">
        <w:tc>
          <w:tcPr>
            <w:tcW w:w="426" w:type="dxa"/>
            <w:tcBorders>
              <w:top w:val="single" w:sz="4" w:space="0" w:color="000000"/>
              <w:left w:val="single" w:sz="4" w:space="0" w:color="000000"/>
              <w:bottom w:val="single" w:sz="4" w:space="0" w:color="000000"/>
            </w:tcBorders>
            <w:shd w:val="clear" w:color="auto" w:fill="auto"/>
          </w:tcPr>
          <w:p w14:paraId="7E9E6447"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D79E38B"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name="DTSZ_rv"&gt;</w:t>
            </w:r>
          </w:p>
        </w:tc>
      </w:tr>
      <w:tr w:rsidR="007A0406" w:rsidRPr="001B37C6" w14:paraId="202253A1" w14:textId="77777777" w:rsidTr="00BD2631">
        <w:tc>
          <w:tcPr>
            <w:tcW w:w="426" w:type="dxa"/>
            <w:tcBorders>
              <w:top w:val="single" w:sz="4" w:space="0" w:color="000000"/>
              <w:left w:val="single" w:sz="4" w:space="0" w:color="000000"/>
              <w:bottom w:val="single" w:sz="4" w:space="0" w:color="000000"/>
            </w:tcBorders>
            <w:shd w:val="clear" w:color="auto" w:fill="auto"/>
          </w:tcPr>
          <w:p w14:paraId="6FDF5AAD"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6A69801"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7A0406" w:rsidRPr="001B37C6" w14:paraId="2CB79ED4" w14:textId="77777777" w:rsidTr="00BD2631">
        <w:tc>
          <w:tcPr>
            <w:tcW w:w="426" w:type="dxa"/>
            <w:tcBorders>
              <w:top w:val="single" w:sz="4" w:space="0" w:color="000000"/>
              <w:left w:val="single" w:sz="4" w:space="0" w:color="000000"/>
              <w:bottom w:val="single" w:sz="4" w:space="0" w:color="000000"/>
            </w:tcBorders>
            <w:shd w:val="clear" w:color="auto" w:fill="auto"/>
          </w:tcPr>
          <w:p w14:paraId="5FEF053A"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FA875AF"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 minOccurs="0" maxOccurs="unbounded"&gt;</w:t>
            </w:r>
          </w:p>
        </w:tc>
      </w:tr>
      <w:tr w:rsidR="007A0406" w:rsidRPr="001B37C6" w14:paraId="141051A4" w14:textId="77777777" w:rsidTr="00BD2631">
        <w:tc>
          <w:tcPr>
            <w:tcW w:w="426" w:type="dxa"/>
            <w:tcBorders>
              <w:top w:val="single" w:sz="4" w:space="0" w:color="000000"/>
              <w:left w:val="single" w:sz="4" w:space="0" w:color="000000"/>
              <w:bottom w:val="single" w:sz="4" w:space="0" w:color="000000"/>
            </w:tcBorders>
            <w:shd w:val="clear" w:color="auto" w:fill="auto"/>
          </w:tcPr>
          <w:p w14:paraId="1B55065B"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7E194A5"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name="row" form="qualified"&gt;</w:t>
            </w:r>
          </w:p>
        </w:tc>
      </w:tr>
      <w:tr w:rsidR="007A0406" w:rsidRPr="001B37C6" w14:paraId="2A7981E2" w14:textId="77777777" w:rsidTr="00BD2631">
        <w:tc>
          <w:tcPr>
            <w:tcW w:w="426" w:type="dxa"/>
            <w:tcBorders>
              <w:top w:val="single" w:sz="4" w:space="0" w:color="000000"/>
              <w:left w:val="single" w:sz="4" w:space="0" w:color="000000"/>
              <w:bottom w:val="single" w:sz="4" w:space="0" w:color="000000"/>
            </w:tcBorders>
            <w:shd w:val="clear" w:color="auto" w:fill="auto"/>
          </w:tcPr>
          <w:p w14:paraId="5118AFEF"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B2235DF"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7A0406" w:rsidRPr="001B37C6" w14:paraId="77008E1C" w14:textId="77777777" w:rsidTr="00BD2631">
        <w:tc>
          <w:tcPr>
            <w:tcW w:w="426" w:type="dxa"/>
            <w:tcBorders>
              <w:top w:val="single" w:sz="4" w:space="0" w:color="000000"/>
              <w:left w:val="single" w:sz="4" w:space="0" w:color="000000"/>
              <w:bottom w:val="single" w:sz="4" w:space="0" w:color="000000"/>
            </w:tcBorders>
            <w:shd w:val="clear" w:color="auto" w:fill="auto"/>
          </w:tcPr>
          <w:p w14:paraId="127874B9"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222AAD5"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name="NN" type="double"/&gt;</w:t>
            </w:r>
          </w:p>
        </w:tc>
      </w:tr>
      <w:tr w:rsidR="007A0406" w:rsidRPr="001B37C6" w14:paraId="556E322A" w14:textId="77777777" w:rsidTr="00BD2631">
        <w:tc>
          <w:tcPr>
            <w:tcW w:w="426" w:type="dxa"/>
            <w:tcBorders>
              <w:top w:val="single" w:sz="4" w:space="0" w:color="000000"/>
              <w:left w:val="single" w:sz="4" w:space="0" w:color="000000"/>
              <w:bottom w:val="single" w:sz="4" w:space="0" w:color="000000"/>
            </w:tcBorders>
            <w:shd w:val="clear" w:color="auto" w:fill="auto"/>
          </w:tcPr>
          <w:p w14:paraId="6B58B51E"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5291DEF"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name="Z_EDRE" type="z:EDRPOU"/&gt;</w:t>
            </w:r>
          </w:p>
        </w:tc>
      </w:tr>
      <w:tr w:rsidR="007A0406" w:rsidRPr="001B37C6" w14:paraId="64D8C9F0" w14:textId="77777777" w:rsidTr="00BD2631">
        <w:tc>
          <w:tcPr>
            <w:tcW w:w="426" w:type="dxa"/>
            <w:tcBorders>
              <w:top w:val="single" w:sz="4" w:space="0" w:color="000000"/>
              <w:left w:val="single" w:sz="4" w:space="0" w:color="000000"/>
              <w:bottom w:val="single" w:sz="4" w:space="0" w:color="000000"/>
            </w:tcBorders>
            <w:shd w:val="clear" w:color="auto" w:fill="auto"/>
          </w:tcPr>
          <w:p w14:paraId="7F875503"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5D5598A"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name="Z_ENAME" type="z:Type254"/&gt;</w:t>
            </w:r>
          </w:p>
        </w:tc>
      </w:tr>
      <w:tr w:rsidR="007A0406" w:rsidRPr="001B37C6" w14:paraId="428F8109" w14:textId="77777777" w:rsidTr="00BD2631">
        <w:tc>
          <w:tcPr>
            <w:tcW w:w="426" w:type="dxa"/>
            <w:tcBorders>
              <w:top w:val="single" w:sz="4" w:space="0" w:color="000000"/>
              <w:left w:val="single" w:sz="4" w:space="0" w:color="000000"/>
              <w:bottom w:val="single" w:sz="4" w:space="0" w:color="000000"/>
            </w:tcBorders>
            <w:shd w:val="clear" w:color="auto" w:fill="auto"/>
          </w:tcPr>
          <w:p w14:paraId="6BC7EEFA"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027D126"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name="E_</w:t>
            </w:r>
            <w:r w:rsidRPr="001B37C6">
              <w:rPr>
                <w:rFonts w:ascii="Courier New" w:hAnsi="Courier New" w:cs="Courier New"/>
                <w:color w:val="000000" w:themeColor="text1"/>
                <w:sz w:val="18"/>
                <w:szCs w:val="18"/>
                <w:lang w:val="en-US"/>
              </w:rPr>
              <w:t>OPF</w:t>
            </w:r>
            <w:r w:rsidRPr="001B37C6">
              <w:rPr>
                <w:rFonts w:ascii="Courier New" w:hAnsi="Courier New" w:cs="Courier New"/>
                <w:color w:val="000000" w:themeColor="text1"/>
                <w:sz w:val="18"/>
                <w:szCs w:val="18"/>
              </w:rPr>
              <w:t>" type="z:Type3"/&gt;</w:t>
            </w:r>
          </w:p>
        </w:tc>
      </w:tr>
      <w:tr w:rsidR="007A0406" w:rsidRPr="001B37C6" w14:paraId="44E3FF6C" w14:textId="77777777" w:rsidTr="00BD2631">
        <w:tc>
          <w:tcPr>
            <w:tcW w:w="426" w:type="dxa"/>
            <w:tcBorders>
              <w:top w:val="single" w:sz="4" w:space="0" w:color="000000"/>
              <w:left w:val="single" w:sz="4" w:space="0" w:color="000000"/>
              <w:bottom w:val="single" w:sz="4" w:space="0" w:color="000000"/>
            </w:tcBorders>
            <w:shd w:val="clear" w:color="auto" w:fill="auto"/>
          </w:tcPr>
          <w:p w14:paraId="16561535"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F784B0C"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name="Z_ISIN" type="z:ISIN"/&gt;</w:t>
            </w:r>
          </w:p>
        </w:tc>
      </w:tr>
      <w:tr w:rsidR="007A0406" w:rsidRPr="001B37C6" w14:paraId="77559E74" w14:textId="77777777" w:rsidTr="00BD2631">
        <w:tc>
          <w:tcPr>
            <w:tcW w:w="426" w:type="dxa"/>
            <w:tcBorders>
              <w:top w:val="single" w:sz="4" w:space="0" w:color="000000"/>
              <w:left w:val="single" w:sz="4" w:space="0" w:color="000000"/>
              <w:bottom w:val="single" w:sz="4" w:space="0" w:color="000000"/>
            </w:tcBorders>
            <w:shd w:val="clear" w:color="auto" w:fill="auto"/>
          </w:tcPr>
          <w:p w14:paraId="79CABA02"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14ECE84"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name="Z_CP_CFI" type="z:Type100"/&gt;</w:t>
            </w:r>
          </w:p>
        </w:tc>
      </w:tr>
      <w:tr w:rsidR="007A0406" w:rsidRPr="001B37C6" w14:paraId="44DB1CF4" w14:textId="77777777" w:rsidTr="00BD2631">
        <w:tc>
          <w:tcPr>
            <w:tcW w:w="426" w:type="dxa"/>
            <w:tcBorders>
              <w:top w:val="single" w:sz="4" w:space="0" w:color="000000"/>
              <w:left w:val="single" w:sz="4" w:space="0" w:color="000000"/>
              <w:bottom w:val="single" w:sz="4" w:space="0" w:color="000000"/>
            </w:tcBorders>
            <w:shd w:val="clear" w:color="auto" w:fill="auto"/>
          </w:tcPr>
          <w:p w14:paraId="2AACB5C3"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EC5C9CA"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name="Z_SV" type="z:Type8"/&gt;</w:t>
            </w:r>
          </w:p>
        </w:tc>
      </w:tr>
      <w:tr w:rsidR="007A0406" w:rsidRPr="001B37C6" w14:paraId="29D2150C" w14:textId="77777777" w:rsidTr="00BD2631">
        <w:tc>
          <w:tcPr>
            <w:tcW w:w="426" w:type="dxa"/>
            <w:tcBorders>
              <w:top w:val="single" w:sz="4" w:space="0" w:color="000000"/>
              <w:left w:val="single" w:sz="4" w:space="0" w:color="000000"/>
              <w:bottom w:val="single" w:sz="4" w:space="0" w:color="000000"/>
            </w:tcBorders>
            <w:shd w:val="clear" w:color="auto" w:fill="auto"/>
          </w:tcPr>
          <w:p w14:paraId="24F29CED"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A7AF33D"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name="Z_NOM_V" type="double"/&gt;</w:t>
            </w:r>
          </w:p>
        </w:tc>
      </w:tr>
      <w:tr w:rsidR="007A0406" w:rsidRPr="001B37C6" w14:paraId="0D6812E8" w14:textId="77777777" w:rsidTr="00BD2631">
        <w:tc>
          <w:tcPr>
            <w:tcW w:w="426" w:type="dxa"/>
            <w:tcBorders>
              <w:top w:val="single" w:sz="4" w:space="0" w:color="000000"/>
              <w:left w:val="single" w:sz="4" w:space="0" w:color="000000"/>
              <w:bottom w:val="single" w:sz="4" w:space="0" w:color="000000"/>
            </w:tcBorders>
            <w:shd w:val="clear" w:color="auto" w:fill="auto"/>
          </w:tcPr>
          <w:p w14:paraId="7B7E3570"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3D4FFDA"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name="CP_VALUT" type="z:Type3"/&gt;</w:t>
            </w:r>
          </w:p>
        </w:tc>
      </w:tr>
      <w:tr w:rsidR="007A0406" w:rsidRPr="001B37C6" w14:paraId="41D7B2AC" w14:textId="77777777" w:rsidTr="00BD2631">
        <w:tc>
          <w:tcPr>
            <w:tcW w:w="426" w:type="dxa"/>
            <w:tcBorders>
              <w:top w:val="single" w:sz="4" w:space="0" w:color="000000"/>
              <w:left w:val="single" w:sz="4" w:space="0" w:color="000000"/>
              <w:bottom w:val="single" w:sz="4" w:space="0" w:color="000000"/>
            </w:tcBorders>
            <w:shd w:val="clear" w:color="auto" w:fill="auto"/>
          </w:tcPr>
          <w:p w14:paraId="6CAA1769"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450FBC6"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name="Z_ZAGV" type="double"/&gt;</w:t>
            </w:r>
          </w:p>
        </w:tc>
      </w:tr>
      <w:tr w:rsidR="007A0406" w:rsidRPr="001B37C6" w14:paraId="02A3E5C6" w14:textId="77777777" w:rsidTr="00BD2631">
        <w:tc>
          <w:tcPr>
            <w:tcW w:w="426" w:type="dxa"/>
            <w:tcBorders>
              <w:top w:val="single" w:sz="4" w:space="0" w:color="000000"/>
              <w:left w:val="single" w:sz="4" w:space="0" w:color="000000"/>
              <w:bottom w:val="single" w:sz="4" w:space="0" w:color="000000"/>
            </w:tcBorders>
            <w:shd w:val="clear" w:color="auto" w:fill="auto"/>
          </w:tcPr>
          <w:p w14:paraId="0AEE3EDD"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0EE579C" w14:textId="77777777" w:rsidR="007A0406" w:rsidRPr="001B37C6" w:rsidRDefault="007A0406"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w:t>
            </w:r>
            <w:r w:rsidRPr="001B37C6">
              <w:rPr>
                <w:rFonts w:ascii="Courier New" w:hAnsi="Courier New" w:cs="Courier New"/>
                <w:color w:val="000000" w:themeColor="text1"/>
                <w:sz w:val="18"/>
                <w:szCs w:val="18"/>
                <w:lang w:val="en-US"/>
              </w:rPr>
              <w:t>H_NAME</w:t>
            </w:r>
            <w:r w:rsidRPr="001B37C6">
              <w:rPr>
                <w:rFonts w:ascii="Courier New" w:hAnsi="Courier New" w:cs="Courier New"/>
                <w:color w:val="000000" w:themeColor="text1"/>
                <w:sz w:val="18"/>
                <w:szCs w:val="18"/>
              </w:rPr>
              <w:t>" type="z:Type254"</w:t>
            </w:r>
            <w:r w:rsidRPr="001B37C6">
              <w:rPr>
                <w:rFonts w:ascii="Courier New" w:hAnsi="Courier New" w:cs="Courier New"/>
                <w:color w:val="000000" w:themeColor="text1"/>
                <w:sz w:val="18"/>
                <w:szCs w:val="18"/>
                <w:lang w:val="en-US"/>
              </w:rPr>
              <w:t>/&gt;</w:t>
            </w:r>
          </w:p>
        </w:tc>
      </w:tr>
      <w:tr w:rsidR="007A0406" w:rsidRPr="001B37C6" w14:paraId="4CD7D229" w14:textId="77777777" w:rsidTr="00BD2631">
        <w:tc>
          <w:tcPr>
            <w:tcW w:w="426" w:type="dxa"/>
            <w:tcBorders>
              <w:top w:val="single" w:sz="4" w:space="0" w:color="000000"/>
              <w:left w:val="single" w:sz="4" w:space="0" w:color="000000"/>
              <w:bottom w:val="single" w:sz="4" w:space="0" w:color="000000"/>
            </w:tcBorders>
            <w:shd w:val="clear" w:color="auto" w:fill="auto"/>
          </w:tcPr>
          <w:p w14:paraId="64B29832"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285AA02" w14:textId="77777777" w:rsidR="007A0406" w:rsidRPr="001B37C6" w:rsidRDefault="007A0406"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w:t>
            </w:r>
            <w:r w:rsidRPr="001B37C6">
              <w:rPr>
                <w:rFonts w:ascii="Courier New" w:hAnsi="Courier New" w:cs="Courier New"/>
                <w:color w:val="000000" w:themeColor="text1"/>
                <w:sz w:val="18"/>
                <w:szCs w:val="18"/>
                <w:lang w:val="en-US"/>
              </w:rPr>
              <w:t>H</w:t>
            </w:r>
            <w:r w:rsidRPr="001B37C6">
              <w:rPr>
                <w:rFonts w:ascii="Courier New" w:hAnsi="Courier New" w:cs="Courier New"/>
                <w:color w:val="000000" w:themeColor="text1"/>
                <w:sz w:val="18"/>
                <w:szCs w:val="18"/>
              </w:rPr>
              <w:t>_LEI" type="</w:t>
            </w:r>
            <w:r w:rsidRPr="001B37C6">
              <w:rPr>
                <w:rFonts w:ascii="Courier New" w:hAnsi="Courier New" w:cs="Courier New"/>
                <w:color w:val="000000" w:themeColor="text1"/>
                <w:sz w:val="18"/>
                <w:szCs w:val="18"/>
                <w:lang w:val="en-US"/>
              </w:rPr>
              <w:t>z:LEI</w:t>
            </w:r>
            <w:r w:rsidRPr="001B37C6">
              <w:rPr>
                <w:rFonts w:ascii="Courier New" w:hAnsi="Courier New" w:cs="Courier New"/>
                <w:color w:val="000000" w:themeColor="text1"/>
                <w:sz w:val="18"/>
                <w:szCs w:val="18"/>
              </w:rPr>
              <w:t>"/&gt;</w:t>
            </w:r>
          </w:p>
        </w:tc>
      </w:tr>
      <w:tr w:rsidR="007A0406" w:rsidRPr="001B37C6" w14:paraId="257761CF" w14:textId="77777777" w:rsidTr="00BD2631">
        <w:tc>
          <w:tcPr>
            <w:tcW w:w="426" w:type="dxa"/>
            <w:tcBorders>
              <w:top w:val="single" w:sz="4" w:space="0" w:color="000000"/>
              <w:left w:val="single" w:sz="4" w:space="0" w:color="000000"/>
              <w:bottom w:val="single" w:sz="4" w:space="0" w:color="000000"/>
            </w:tcBorders>
            <w:shd w:val="clear" w:color="auto" w:fill="auto"/>
          </w:tcPr>
          <w:p w14:paraId="0EA65B05"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EFE866A" w14:textId="77777777" w:rsidR="007A0406" w:rsidRPr="001B37C6" w:rsidRDefault="007A0406" w:rsidP="002539E9">
            <w:pPr>
              <w:spacing w:after="0"/>
              <w:jc w:val="left"/>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w:t>
            </w:r>
            <w:r w:rsidRPr="001B37C6">
              <w:rPr>
                <w:rFonts w:ascii="Courier New" w:hAnsi="Courier New" w:cs="Courier New"/>
                <w:color w:val="000000" w:themeColor="text1"/>
                <w:sz w:val="18"/>
                <w:szCs w:val="18"/>
                <w:lang w:val="en-US"/>
              </w:rPr>
              <w:t>H</w:t>
            </w:r>
            <w:r w:rsidRPr="001B37C6">
              <w:rPr>
                <w:rFonts w:ascii="Courier New" w:hAnsi="Courier New" w:cs="Courier New"/>
                <w:color w:val="000000" w:themeColor="text1"/>
                <w:sz w:val="18"/>
                <w:szCs w:val="18"/>
              </w:rPr>
              <w:t>_KRAINA" type="</w:t>
            </w:r>
            <w:r w:rsidRPr="001B37C6">
              <w:rPr>
                <w:rFonts w:ascii="Courier New" w:hAnsi="Courier New" w:cs="Courier New"/>
                <w:color w:val="000000" w:themeColor="text1"/>
                <w:sz w:val="18"/>
                <w:szCs w:val="18"/>
                <w:lang w:val="en-US"/>
              </w:rPr>
              <w:t>z:Type3</w:t>
            </w:r>
            <w:r w:rsidRPr="001B37C6">
              <w:rPr>
                <w:rFonts w:ascii="Courier New" w:hAnsi="Courier New" w:cs="Courier New"/>
                <w:color w:val="000000" w:themeColor="text1"/>
                <w:sz w:val="18"/>
                <w:szCs w:val="18"/>
              </w:rPr>
              <w:t>"</w:t>
            </w:r>
            <w:r w:rsidRPr="001B37C6">
              <w:rPr>
                <w:rFonts w:ascii="Courier New" w:hAnsi="Courier New" w:cs="Courier New"/>
                <w:color w:val="000000" w:themeColor="text1"/>
                <w:sz w:val="18"/>
                <w:szCs w:val="18"/>
                <w:lang w:val="en-US"/>
              </w:rPr>
              <w:t>/&gt;</w:t>
            </w:r>
          </w:p>
        </w:tc>
      </w:tr>
      <w:tr w:rsidR="007A0406" w:rsidRPr="001B37C6" w14:paraId="37F7204C" w14:textId="77777777" w:rsidTr="00BD2631">
        <w:tc>
          <w:tcPr>
            <w:tcW w:w="426" w:type="dxa"/>
            <w:tcBorders>
              <w:top w:val="single" w:sz="4" w:space="0" w:color="000000"/>
              <w:left w:val="single" w:sz="4" w:space="0" w:color="000000"/>
              <w:bottom w:val="single" w:sz="4" w:space="0" w:color="000000"/>
            </w:tcBorders>
            <w:shd w:val="clear" w:color="auto" w:fill="auto"/>
          </w:tcPr>
          <w:p w14:paraId="6FEFF8BF"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4269A37"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name="Z_VIDEP" type="z:Type3"/&gt;</w:t>
            </w:r>
          </w:p>
        </w:tc>
      </w:tr>
      <w:tr w:rsidR="007A0406" w:rsidRPr="001B37C6" w14:paraId="3B307988" w14:textId="77777777" w:rsidTr="00BD2631">
        <w:tc>
          <w:tcPr>
            <w:tcW w:w="426" w:type="dxa"/>
            <w:tcBorders>
              <w:top w:val="single" w:sz="4" w:space="0" w:color="000000"/>
              <w:left w:val="single" w:sz="4" w:space="0" w:color="000000"/>
              <w:bottom w:val="single" w:sz="4" w:space="0" w:color="000000"/>
            </w:tcBorders>
            <w:shd w:val="clear" w:color="auto" w:fill="auto"/>
          </w:tcPr>
          <w:p w14:paraId="1E9EE82A"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13D63F4"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name="VLKRAINA" type="z:Type3"</w:t>
            </w:r>
          </w:p>
        </w:tc>
      </w:tr>
      <w:tr w:rsidR="007A0406" w:rsidRPr="001B37C6" w14:paraId="0958CC18" w14:textId="77777777" w:rsidTr="00BD2631">
        <w:tc>
          <w:tcPr>
            <w:tcW w:w="426" w:type="dxa"/>
            <w:tcBorders>
              <w:top w:val="single" w:sz="4" w:space="0" w:color="000000"/>
              <w:left w:val="single" w:sz="4" w:space="0" w:color="000000"/>
              <w:bottom w:val="single" w:sz="4" w:space="0" w:color="000000"/>
            </w:tcBorders>
            <w:shd w:val="clear" w:color="auto" w:fill="auto"/>
          </w:tcPr>
          <w:p w14:paraId="4DB333D7"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ED8AC59"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use="optional"/&gt;</w:t>
            </w:r>
          </w:p>
        </w:tc>
      </w:tr>
      <w:tr w:rsidR="007A0406" w:rsidRPr="001B37C6" w14:paraId="2EF2D8BB" w14:textId="77777777" w:rsidTr="00BD2631">
        <w:tc>
          <w:tcPr>
            <w:tcW w:w="426" w:type="dxa"/>
            <w:tcBorders>
              <w:top w:val="single" w:sz="4" w:space="0" w:color="000000"/>
              <w:left w:val="single" w:sz="4" w:space="0" w:color="000000"/>
              <w:bottom w:val="single" w:sz="4" w:space="0" w:color="000000"/>
            </w:tcBorders>
            <w:shd w:val="clear" w:color="auto" w:fill="auto"/>
          </w:tcPr>
          <w:p w14:paraId="2E9A6EA4"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5934CB6"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name="PADDR1" type="z:Type3" </w:t>
            </w:r>
          </w:p>
        </w:tc>
      </w:tr>
      <w:tr w:rsidR="007A0406" w:rsidRPr="001B37C6" w14:paraId="2B700724" w14:textId="77777777" w:rsidTr="00BD2631">
        <w:tc>
          <w:tcPr>
            <w:tcW w:w="426" w:type="dxa"/>
            <w:tcBorders>
              <w:top w:val="single" w:sz="4" w:space="0" w:color="000000"/>
              <w:left w:val="single" w:sz="4" w:space="0" w:color="000000"/>
              <w:bottom w:val="single" w:sz="4" w:space="0" w:color="000000"/>
            </w:tcBorders>
            <w:shd w:val="clear" w:color="auto" w:fill="auto"/>
          </w:tcPr>
          <w:p w14:paraId="35714617"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59AB71F"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use="optional"/&gt;</w:t>
            </w:r>
          </w:p>
        </w:tc>
      </w:tr>
      <w:tr w:rsidR="007A0406" w:rsidRPr="001B37C6" w14:paraId="440DF164" w14:textId="77777777" w:rsidTr="00BD2631">
        <w:tc>
          <w:tcPr>
            <w:tcW w:w="426" w:type="dxa"/>
            <w:tcBorders>
              <w:top w:val="single" w:sz="4" w:space="0" w:color="000000"/>
              <w:left w:val="single" w:sz="4" w:space="0" w:color="000000"/>
              <w:bottom w:val="single" w:sz="4" w:space="0" w:color="000000"/>
            </w:tcBorders>
            <w:shd w:val="clear" w:color="auto" w:fill="auto"/>
          </w:tcPr>
          <w:p w14:paraId="03CEB29E"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BA71644"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name="VLOPF" type="z:Type3"/&gt;</w:t>
            </w:r>
          </w:p>
        </w:tc>
      </w:tr>
      <w:tr w:rsidR="007A0406" w:rsidRPr="001B37C6" w14:paraId="34942FA9" w14:textId="77777777" w:rsidTr="00BD2631">
        <w:tc>
          <w:tcPr>
            <w:tcW w:w="426" w:type="dxa"/>
            <w:tcBorders>
              <w:top w:val="single" w:sz="4" w:space="0" w:color="000000"/>
              <w:left w:val="single" w:sz="4" w:space="0" w:color="000000"/>
              <w:bottom w:val="single" w:sz="4" w:space="0" w:color="000000"/>
            </w:tcBorders>
            <w:shd w:val="clear" w:color="auto" w:fill="auto"/>
          </w:tcPr>
          <w:p w14:paraId="65F25621"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CDF10CC"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name="Z_KEDEVL" type="z:Type10"/&gt;</w:t>
            </w:r>
          </w:p>
        </w:tc>
      </w:tr>
      <w:tr w:rsidR="007A0406" w:rsidRPr="001B37C6" w14:paraId="5C4DDE17" w14:textId="77777777" w:rsidTr="00BD2631">
        <w:tc>
          <w:tcPr>
            <w:tcW w:w="426" w:type="dxa"/>
            <w:tcBorders>
              <w:top w:val="single" w:sz="4" w:space="0" w:color="000000"/>
              <w:left w:val="single" w:sz="4" w:space="0" w:color="000000"/>
              <w:bottom w:val="single" w:sz="4" w:space="0" w:color="000000"/>
            </w:tcBorders>
            <w:shd w:val="clear" w:color="auto" w:fill="auto"/>
          </w:tcPr>
          <w:p w14:paraId="33F54029"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2AB2F99"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name="VLCNCONR" type="z:Type100"/&gt;</w:t>
            </w:r>
          </w:p>
        </w:tc>
      </w:tr>
      <w:tr w:rsidR="007A0406" w:rsidRPr="001B37C6" w14:paraId="2EF639A5" w14:textId="77777777" w:rsidTr="00BD2631">
        <w:tc>
          <w:tcPr>
            <w:tcW w:w="426" w:type="dxa"/>
            <w:tcBorders>
              <w:top w:val="single" w:sz="4" w:space="0" w:color="000000"/>
              <w:left w:val="single" w:sz="4" w:space="0" w:color="000000"/>
              <w:bottom w:val="single" w:sz="4" w:space="0" w:color="000000"/>
            </w:tcBorders>
            <w:shd w:val="clear" w:color="auto" w:fill="auto"/>
          </w:tcPr>
          <w:p w14:paraId="324E0C92"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7450C4F"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name="IND_COD" type="z:Type30"/&gt;</w:t>
            </w:r>
          </w:p>
        </w:tc>
      </w:tr>
      <w:tr w:rsidR="007A0406" w:rsidRPr="001B37C6" w14:paraId="78404E40" w14:textId="77777777" w:rsidTr="00BD2631">
        <w:tc>
          <w:tcPr>
            <w:tcW w:w="426" w:type="dxa"/>
            <w:tcBorders>
              <w:top w:val="single" w:sz="4" w:space="0" w:color="000000"/>
              <w:left w:val="single" w:sz="4" w:space="0" w:color="000000"/>
              <w:bottom w:val="single" w:sz="4" w:space="0" w:color="000000"/>
            </w:tcBorders>
            <w:shd w:val="clear" w:color="auto" w:fill="auto"/>
          </w:tcPr>
          <w:p w14:paraId="370E4E07"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AD42947"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name="IS_EDRISI" type="z:Type10"/&gt;</w:t>
            </w:r>
          </w:p>
        </w:tc>
      </w:tr>
      <w:tr w:rsidR="007A0406" w:rsidRPr="001B37C6" w14:paraId="5EF4415A" w14:textId="77777777" w:rsidTr="00BD2631">
        <w:tc>
          <w:tcPr>
            <w:tcW w:w="426" w:type="dxa"/>
            <w:tcBorders>
              <w:top w:val="single" w:sz="4" w:space="0" w:color="000000"/>
              <w:left w:val="single" w:sz="4" w:space="0" w:color="000000"/>
              <w:bottom w:val="single" w:sz="4" w:space="0" w:color="000000"/>
            </w:tcBorders>
            <w:shd w:val="clear" w:color="auto" w:fill="auto"/>
          </w:tcPr>
          <w:p w14:paraId="5606D5B3"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F4115F5"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name="Z_NAMEV1" type="z:Type254"/&gt;</w:t>
            </w:r>
          </w:p>
        </w:tc>
      </w:tr>
      <w:tr w:rsidR="007A0406" w:rsidRPr="001B37C6" w14:paraId="579FCECA" w14:textId="77777777" w:rsidTr="00BD2631">
        <w:tc>
          <w:tcPr>
            <w:tcW w:w="426" w:type="dxa"/>
            <w:tcBorders>
              <w:top w:val="single" w:sz="4" w:space="0" w:color="000000"/>
              <w:left w:val="single" w:sz="4" w:space="0" w:color="000000"/>
              <w:bottom w:val="single" w:sz="4" w:space="0" w:color="000000"/>
            </w:tcBorders>
            <w:shd w:val="clear" w:color="auto" w:fill="auto"/>
          </w:tcPr>
          <w:p w14:paraId="5B7C025E"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F73C6D6"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name="Z_NAMEV2" type="z:Type254"/&gt;</w:t>
            </w:r>
          </w:p>
        </w:tc>
      </w:tr>
      <w:tr w:rsidR="007A0406" w:rsidRPr="001B37C6" w14:paraId="652AC64F" w14:textId="77777777" w:rsidTr="00BD2631">
        <w:tc>
          <w:tcPr>
            <w:tcW w:w="426" w:type="dxa"/>
            <w:tcBorders>
              <w:top w:val="single" w:sz="4" w:space="0" w:color="000000"/>
              <w:left w:val="single" w:sz="4" w:space="0" w:color="000000"/>
              <w:bottom w:val="single" w:sz="4" w:space="0" w:color="000000"/>
            </w:tcBorders>
            <w:shd w:val="clear" w:color="auto" w:fill="auto"/>
          </w:tcPr>
          <w:p w14:paraId="28CD0D6D"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D88D39B"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name="Z_NAMEV3" type="z:Type254"/&gt;</w:t>
            </w:r>
          </w:p>
        </w:tc>
      </w:tr>
      <w:tr w:rsidR="007A0406" w:rsidRPr="001B37C6" w14:paraId="25F5418E" w14:textId="77777777" w:rsidTr="00BD2631">
        <w:tc>
          <w:tcPr>
            <w:tcW w:w="426" w:type="dxa"/>
            <w:tcBorders>
              <w:top w:val="single" w:sz="4" w:space="0" w:color="000000"/>
              <w:left w:val="single" w:sz="4" w:space="0" w:color="000000"/>
              <w:bottom w:val="single" w:sz="4" w:space="0" w:color="000000"/>
            </w:tcBorders>
            <w:shd w:val="clear" w:color="auto" w:fill="auto"/>
          </w:tcPr>
          <w:p w14:paraId="3506BF35"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EE22D6B"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name="MZNAH" type="z:Type254"/&gt;</w:t>
            </w:r>
          </w:p>
        </w:tc>
      </w:tr>
      <w:tr w:rsidR="007A0406" w:rsidRPr="001B37C6" w14:paraId="6AE005F8" w14:textId="77777777" w:rsidTr="00BD2631">
        <w:tc>
          <w:tcPr>
            <w:tcW w:w="426" w:type="dxa"/>
            <w:tcBorders>
              <w:top w:val="single" w:sz="4" w:space="0" w:color="000000"/>
              <w:left w:val="single" w:sz="4" w:space="0" w:color="000000"/>
              <w:bottom w:val="single" w:sz="4" w:space="0" w:color="000000"/>
            </w:tcBorders>
            <w:shd w:val="clear" w:color="auto" w:fill="auto"/>
          </w:tcPr>
          <w:p w14:paraId="4CE0BCB3"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4B4103E" w14:textId="375BA966"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name="Z_KT" type="z:Type</w:t>
            </w:r>
            <w:r w:rsidR="00CC6F54" w:rsidRPr="001B37C6">
              <w:rPr>
                <w:rFonts w:ascii="Courier New" w:hAnsi="Courier New" w:cs="Courier New"/>
                <w:color w:val="000000" w:themeColor="text1"/>
                <w:sz w:val="18"/>
                <w:szCs w:val="18"/>
              </w:rPr>
              <w:t>19</w:t>
            </w:r>
            <w:r w:rsidRPr="001B37C6">
              <w:rPr>
                <w:rFonts w:ascii="Courier New" w:hAnsi="Courier New" w:cs="Courier New"/>
                <w:color w:val="000000" w:themeColor="text1"/>
                <w:sz w:val="18"/>
                <w:szCs w:val="18"/>
              </w:rPr>
              <w:t>"/&gt;</w:t>
            </w:r>
          </w:p>
        </w:tc>
      </w:tr>
      <w:tr w:rsidR="007A0406" w:rsidRPr="001B37C6" w14:paraId="2F2D28F0" w14:textId="77777777" w:rsidTr="00BD2631">
        <w:tc>
          <w:tcPr>
            <w:tcW w:w="426" w:type="dxa"/>
            <w:tcBorders>
              <w:top w:val="single" w:sz="4" w:space="0" w:color="000000"/>
              <w:left w:val="single" w:sz="4" w:space="0" w:color="000000"/>
              <w:bottom w:val="single" w:sz="4" w:space="0" w:color="000000"/>
            </w:tcBorders>
            <w:shd w:val="clear" w:color="auto" w:fill="auto"/>
          </w:tcPr>
          <w:p w14:paraId="2F51E711"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41A4745"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name="Z_KISOR" type="double"/&gt;</w:t>
            </w:r>
          </w:p>
        </w:tc>
      </w:tr>
      <w:tr w:rsidR="007A0406" w:rsidRPr="001B37C6" w14:paraId="253BB125" w14:textId="77777777" w:rsidTr="00BD2631">
        <w:tc>
          <w:tcPr>
            <w:tcW w:w="426" w:type="dxa"/>
            <w:tcBorders>
              <w:top w:val="single" w:sz="4" w:space="0" w:color="000000"/>
              <w:left w:val="single" w:sz="4" w:space="0" w:color="000000"/>
              <w:bottom w:val="single" w:sz="4" w:space="0" w:color="000000"/>
            </w:tcBorders>
            <w:shd w:val="clear" w:color="auto" w:fill="auto"/>
          </w:tcPr>
          <w:p w14:paraId="7288573A"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3873651"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name="Z_SKACH" type="double"/&gt;</w:t>
            </w:r>
          </w:p>
        </w:tc>
      </w:tr>
      <w:tr w:rsidR="007A0406" w:rsidRPr="001B37C6" w14:paraId="7C02492C" w14:textId="77777777" w:rsidTr="00BD2631">
        <w:tc>
          <w:tcPr>
            <w:tcW w:w="426" w:type="dxa"/>
            <w:tcBorders>
              <w:top w:val="single" w:sz="4" w:space="0" w:color="000000"/>
              <w:left w:val="single" w:sz="4" w:space="0" w:color="000000"/>
              <w:bottom w:val="single" w:sz="4" w:space="0" w:color="000000"/>
            </w:tcBorders>
            <w:shd w:val="clear" w:color="auto" w:fill="auto"/>
          </w:tcPr>
          <w:p w14:paraId="7E07ABAF"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7525136"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name="Z_PRYM" type="string"/&gt;</w:t>
            </w:r>
          </w:p>
        </w:tc>
      </w:tr>
      <w:tr w:rsidR="007A0406" w:rsidRPr="001B37C6" w14:paraId="49D0421E" w14:textId="77777777" w:rsidTr="00BD2631">
        <w:tc>
          <w:tcPr>
            <w:tcW w:w="426" w:type="dxa"/>
            <w:tcBorders>
              <w:top w:val="single" w:sz="4" w:space="0" w:color="000000"/>
              <w:left w:val="single" w:sz="4" w:space="0" w:color="000000"/>
              <w:bottom w:val="single" w:sz="4" w:space="0" w:color="000000"/>
            </w:tcBorders>
            <w:shd w:val="clear" w:color="auto" w:fill="auto"/>
          </w:tcPr>
          <w:p w14:paraId="7EBE24E7"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F9A9EF0"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7A0406" w:rsidRPr="001B37C6" w14:paraId="091F24C0" w14:textId="77777777" w:rsidTr="00BD2631">
        <w:tc>
          <w:tcPr>
            <w:tcW w:w="426" w:type="dxa"/>
            <w:tcBorders>
              <w:top w:val="single" w:sz="4" w:space="0" w:color="000000"/>
              <w:left w:val="single" w:sz="4" w:space="0" w:color="000000"/>
              <w:bottom w:val="single" w:sz="4" w:space="0" w:color="000000"/>
            </w:tcBorders>
            <w:shd w:val="clear" w:color="auto" w:fill="auto"/>
          </w:tcPr>
          <w:p w14:paraId="55854613"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4DE242F"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7A0406" w:rsidRPr="001B37C6" w14:paraId="60802ECA" w14:textId="77777777" w:rsidTr="00BD2631">
        <w:tc>
          <w:tcPr>
            <w:tcW w:w="426" w:type="dxa"/>
            <w:tcBorders>
              <w:top w:val="single" w:sz="4" w:space="0" w:color="000000"/>
              <w:left w:val="single" w:sz="4" w:space="0" w:color="000000"/>
              <w:bottom w:val="single" w:sz="4" w:space="0" w:color="000000"/>
            </w:tcBorders>
            <w:shd w:val="clear" w:color="auto" w:fill="auto"/>
          </w:tcPr>
          <w:p w14:paraId="0AD18F07"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468B8A4"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&lt;/sequence&gt;</w:t>
            </w:r>
          </w:p>
        </w:tc>
      </w:tr>
      <w:tr w:rsidR="007A0406" w:rsidRPr="001B37C6" w14:paraId="46149174" w14:textId="77777777" w:rsidTr="00BD2631">
        <w:tc>
          <w:tcPr>
            <w:tcW w:w="426" w:type="dxa"/>
            <w:tcBorders>
              <w:top w:val="single" w:sz="4" w:space="0" w:color="000000"/>
              <w:left w:val="single" w:sz="4" w:space="0" w:color="000000"/>
              <w:bottom w:val="single" w:sz="4" w:space="0" w:color="000000"/>
            </w:tcBorders>
            <w:shd w:val="clear" w:color="auto" w:fill="auto"/>
          </w:tcPr>
          <w:p w14:paraId="308FD29A"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88F21E8"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7A0406" w:rsidRPr="001B37C6" w14:paraId="72DD110C" w14:textId="77777777" w:rsidTr="00BD2631">
        <w:tc>
          <w:tcPr>
            <w:tcW w:w="426" w:type="dxa"/>
            <w:tcBorders>
              <w:top w:val="single" w:sz="4" w:space="0" w:color="000000"/>
              <w:left w:val="single" w:sz="4" w:space="0" w:color="000000"/>
              <w:bottom w:val="single" w:sz="4" w:space="0" w:color="000000"/>
            </w:tcBorders>
            <w:shd w:val="clear" w:color="auto" w:fill="auto"/>
          </w:tcPr>
          <w:p w14:paraId="1E1CF69E"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82DDF51"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7A0406" w:rsidRPr="001B37C6" w14:paraId="078B4A18" w14:textId="77777777" w:rsidTr="00BD2631">
        <w:tc>
          <w:tcPr>
            <w:tcW w:w="426" w:type="dxa"/>
            <w:tcBorders>
              <w:top w:val="single" w:sz="4" w:space="0" w:color="000000"/>
              <w:left w:val="single" w:sz="4" w:space="0" w:color="000000"/>
              <w:bottom w:val="single" w:sz="4" w:space="0" w:color="000000"/>
            </w:tcBorders>
            <w:shd w:val="clear" w:color="auto" w:fill="auto"/>
          </w:tcPr>
          <w:p w14:paraId="25E3E568"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2E49DED"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&lt;element name="DTSZ_65"&gt;  </w:t>
            </w:r>
          </w:p>
        </w:tc>
      </w:tr>
      <w:tr w:rsidR="007A0406" w:rsidRPr="001B37C6" w14:paraId="065D203A" w14:textId="77777777" w:rsidTr="00BD2631">
        <w:tc>
          <w:tcPr>
            <w:tcW w:w="426" w:type="dxa"/>
            <w:tcBorders>
              <w:top w:val="single" w:sz="4" w:space="0" w:color="000000"/>
              <w:left w:val="single" w:sz="4" w:space="0" w:color="000000"/>
              <w:bottom w:val="single" w:sz="4" w:space="0" w:color="000000"/>
            </w:tcBorders>
            <w:shd w:val="clear" w:color="auto" w:fill="auto"/>
          </w:tcPr>
          <w:p w14:paraId="05A628A7"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2724F68"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&lt;complexType&gt;</w:t>
            </w:r>
          </w:p>
        </w:tc>
      </w:tr>
      <w:tr w:rsidR="007A0406" w:rsidRPr="001B37C6" w14:paraId="4C8E1A37" w14:textId="77777777" w:rsidTr="00BD2631">
        <w:tc>
          <w:tcPr>
            <w:tcW w:w="426" w:type="dxa"/>
            <w:tcBorders>
              <w:top w:val="single" w:sz="4" w:space="0" w:color="000000"/>
              <w:left w:val="single" w:sz="4" w:space="0" w:color="000000"/>
              <w:bottom w:val="single" w:sz="4" w:space="0" w:color="000000"/>
            </w:tcBorders>
            <w:shd w:val="clear" w:color="auto" w:fill="auto"/>
          </w:tcPr>
          <w:p w14:paraId="3DAA0393"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E57E236"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&lt;sequence minOccurs="0" maxOccurs="unbounded"&gt;</w:t>
            </w:r>
          </w:p>
        </w:tc>
      </w:tr>
      <w:tr w:rsidR="007A0406" w:rsidRPr="001B37C6" w14:paraId="450F94D5" w14:textId="77777777" w:rsidTr="00BD2631">
        <w:tc>
          <w:tcPr>
            <w:tcW w:w="426" w:type="dxa"/>
            <w:tcBorders>
              <w:top w:val="single" w:sz="4" w:space="0" w:color="000000"/>
              <w:left w:val="single" w:sz="4" w:space="0" w:color="000000"/>
              <w:bottom w:val="single" w:sz="4" w:space="0" w:color="000000"/>
            </w:tcBorders>
            <w:shd w:val="clear" w:color="auto" w:fill="auto"/>
          </w:tcPr>
          <w:p w14:paraId="02909FB4"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14B6934"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&lt;element name="row" form="qualified"&gt;</w:t>
            </w:r>
          </w:p>
        </w:tc>
      </w:tr>
      <w:tr w:rsidR="007A0406" w:rsidRPr="001B37C6" w14:paraId="2B9654BB" w14:textId="77777777" w:rsidTr="00BD2631">
        <w:tc>
          <w:tcPr>
            <w:tcW w:w="426" w:type="dxa"/>
            <w:tcBorders>
              <w:top w:val="single" w:sz="4" w:space="0" w:color="000000"/>
              <w:left w:val="single" w:sz="4" w:space="0" w:color="000000"/>
              <w:bottom w:val="single" w:sz="4" w:space="0" w:color="000000"/>
            </w:tcBorders>
            <w:shd w:val="clear" w:color="auto" w:fill="auto"/>
          </w:tcPr>
          <w:p w14:paraId="01CD8EE9"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5F037B7"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&lt;complexType&gt;</w:t>
            </w:r>
          </w:p>
        </w:tc>
      </w:tr>
      <w:tr w:rsidR="007A0406" w:rsidRPr="001B37C6" w14:paraId="5660B327" w14:textId="77777777" w:rsidTr="00BD2631">
        <w:tc>
          <w:tcPr>
            <w:tcW w:w="426" w:type="dxa"/>
            <w:tcBorders>
              <w:top w:val="single" w:sz="4" w:space="0" w:color="000000"/>
              <w:left w:val="single" w:sz="4" w:space="0" w:color="000000"/>
              <w:bottom w:val="single" w:sz="4" w:space="0" w:color="000000"/>
            </w:tcBorders>
            <w:shd w:val="clear" w:color="auto" w:fill="auto"/>
          </w:tcPr>
          <w:p w14:paraId="413D4DF8"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7E4FA3C"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name="NN" type="double"/&gt;</w:t>
            </w:r>
          </w:p>
        </w:tc>
      </w:tr>
      <w:tr w:rsidR="007A0406" w:rsidRPr="001B37C6" w14:paraId="22CCAD8A" w14:textId="77777777" w:rsidTr="00BD2631">
        <w:tc>
          <w:tcPr>
            <w:tcW w:w="426" w:type="dxa"/>
            <w:tcBorders>
              <w:top w:val="single" w:sz="4" w:space="0" w:color="000000"/>
              <w:left w:val="single" w:sz="4" w:space="0" w:color="000000"/>
              <w:bottom w:val="single" w:sz="4" w:space="0" w:color="000000"/>
            </w:tcBorders>
            <w:shd w:val="clear" w:color="auto" w:fill="auto"/>
          </w:tcPr>
          <w:p w14:paraId="56C5B376"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9829CF7"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name="Z_DAOP" type="dateTime"/&gt; </w:t>
            </w:r>
          </w:p>
        </w:tc>
      </w:tr>
      <w:tr w:rsidR="007A0406" w:rsidRPr="001B37C6" w14:paraId="2858C6AC" w14:textId="77777777" w:rsidTr="00BD2631">
        <w:tc>
          <w:tcPr>
            <w:tcW w:w="426" w:type="dxa"/>
            <w:tcBorders>
              <w:top w:val="single" w:sz="4" w:space="0" w:color="000000"/>
              <w:left w:val="single" w:sz="4" w:space="0" w:color="000000"/>
              <w:bottom w:val="single" w:sz="4" w:space="0" w:color="000000"/>
            </w:tcBorders>
            <w:shd w:val="clear" w:color="auto" w:fill="auto"/>
          </w:tcPr>
          <w:p w14:paraId="212A39B6"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BF4C5E5"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name="Z_EDRE" type="z:EDRPOU"/&gt; </w:t>
            </w:r>
          </w:p>
        </w:tc>
      </w:tr>
      <w:tr w:rsidR="007A0406" w:rsidRPr="001B37C6" w14:paraId="10020E71" w14:textId="77777777" w:rsidTr="00BD2631">
        <w:tc>
          <w:tcPr>
            <w:tcW w:w="426" w:type="dxa"/>
            <w:tcBorders>
              <w:top w:val="single" w:sz="4" w:space="0" w:color="000000"/>
              <w:left w:val="single" w:sz="4" w:space="0" w:color="000000"/>
              <w:bottom w:val="single" w:sz="4" w:space="0" w:color="000000"/>
            </w:tcBorders>
            <w:shd w:val="clear" w:color="auto" w:fill="auto"/>
          </w:tcPr>
          <w:p w14:paraId="70CA7E49"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35BB381"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name="Z_ENAME" type="z:Type254"/&gt; </w:t>
            </w:r>
          </w:p>
        </w:tc>
      </w:tr>
      <w:tr w:rsidR="007A0406" w:rsidRPr="001B37C6" w14:paraId="5354BDDE" w14:textId="77777777" w:rsidTr="00BD2631">
        <w:tc>
          <w:tcPr>
            <w:tcW w:w="426" w:type="dxa"/>
            <w:tcBorders>
              <w:top w:val="single" w:sz="4" w:space="0" w:color="000000"/>
              <w:left w:val="single" w:sz="4" w:space="0" w:color="000000"/>
              <w:bottom w:val="single" w:sz="4" w:space="0" w:color="000000"/>
            </w:tcBorders>
            <w:shd w:val="clear" w:color="auto" w:fill="auto"/>
          </w:tcPr>
          <w:p w14:paraId="39F0CFD4"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661DC7E"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name="Z_ISIN" type="z:ISIN"/&gt;</w:t>
            </w:r>
          </w:p>
        </w:tc>
      </w:tr>
      <w:tr w:rsidR="007A0406" w:rsidRPr="001B37C6" w14:paraId="6FB73609" w14:textId="77777777" w:rsidTr="00BD2631">
        <w:tc>
          <w:tcPr>
            <w:tcW w:w="426" w:type="dxa"/>
            <w:tcBorders>
              <w:top w:val="single" w:sz="4" w:space="0" w:color="000000"/>
              <w:left w:val="single" w:sz="4" w:space="0" w:color="000000"/>
              <w:bottom w:val="single" w:sz="4" w:space="0" w:color="000000"/>
            </w:tcBorders>
            <w:shd w:val="clear" w:color="auto" w:fill="auto"/>
          </w:tcPr>
          <w:p w14:paraId="7504BD4B"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1DEE9AB"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name="Z_TOPR" type="z:TypeOP_65"/&gt;  </w:t>
            </w:r>
          </w:p>
        </w:tc>
      </w:tr>
      <w:tr w:rsidR="007A0406" w:rsidRPr="001B37C6" w14:paraId="1989449A" w14:textId="77777777" w:rsidTr="00BD2631">
        <w:tc>
          <w:tcPr>
            <w:tcW w:w="426" w:type="dxa"/>
            <w:tcBorders>
              <w:top w:val="single" w:sz="4" w:space="0" w:color="000000"/>
              <w:left w:val="single" w:sz="4" w:space="0" w:color="000000"/>
              <w:bottom w:val="single" w:sz="4" w:space="0" w:color="000000"/>
            </w:tcBorders>
            <w:shd w:val="clear" w:color="auto" w:fill="auto"/>
          </w:tcPr>
          <w:p w14:paraId="62A0ED34"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2B8E07F"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name="Z_OPRO" type="double"/&gt; </w:t>
            </w:r>
          </w:p>
        </w:tc>
      </w:tr>
      <w:tr w:rsidR="007A0406" w:rsidRPr="001B37C6" w14:paraId="1DE3CC95" w14:textId="77777777" w:rsidTr="00BD2631">
        <w:tc>
          <w:tcPr>
            <w:tcW w:w="426" w:type="dxa"/>
            <w:tcBorders>
              <w:top w:val="single" w:sz="4" w:space="0" w:color="000000"/>
              <w:left w:val="single" w:sz="4" w:space="0" w:color="000000"/>
              <w:bottom w:val="single" w:sz="4" w:space="0" w:color="000000"/>
            </w:tcBorders>
            <w:shd w:val="clear" w:color="auto" w:fill="auto"/>
          </w:tcPr>
          <w:p w14:paraId="421980F7"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7756656"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name="Z_OPRC" type="double"/&gt; </w:t>
            </w:r>
          </w:p>
        </w:tc>
      </w:tr>
      <w:tr w:rsidR="007A0406" w:rsidRPr="001B37C6" w14:paraId="028DDF12" w14:textId="77777777" w:rsidTr="00BD2631">
        <w:tc>
          <w:tcPr>
            <w:tcW w:w="426" w:type="dxa"/>
            <w:tcBorders>
              <w:top w:val="single" w:sz="4" w:space="0" w:color="000000"/>
              <w:left w:val="single" w:sz="4" w:space="0" w:color="000000"/>
              <w:bottom w:val="single" w:sz="4" w:space="0" w:color="000000"/>
            </w:tcBorders>
            <w:shd w:val="clear" w:color="auto" w:fill="auto"/>
          </w:tcPr>
          <w:p w14:paraId="472C33B7"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5C8C72E"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name="Z_OPNVO" type="z:money"/&gt; </w:t>
            </w:r>
          </w:p>
        </w:tc>
      </w:tr>
      <w:tr w:rsidR="007A0406" w:rsidRPr="001B37C6" w14:paraId="079B0764" w14:textId="77777777" w:rsidTr="00BD2631">
        <w:tc>
          <w:tcPr>
            <w:tcW w:w="426" w:type="dxa"/>
            <w:tcBorders>
              <w:top w:val="single" w:sz="4" w:space="0" w:color="000000"/>
              <w:left w:val="single" w:sz="4" w:space="0" w:color="000000"/>
              <w:bottom w:val="single" w:sz="4" w:space="0" w:color="000000"/>
            </w:tcBorders>
            <w:shd w:val="clear" w:color="auto" w:fill="auto"/>
          </w:tcPr>
          <w:p w14:paraId="17B3613A"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7A59D93"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name="Z_PRYM" type="string"/&gt; </w:t>
            </w:r>
          </w:p>
        </w:tc>
      </w:tr>
      <w:tr w:rsidR="007A0406" w:rsidRPr="001B37C6" w14:paraId="7F441DAF" w14:textId="77777777" w:rsidTr="00BD2631">
        <w:tc>
          <w:tcPr>
            <w:tcW w:w="426" w:type="dxa"/>
            <w:tcBorders>
              <w:top w:val="single" w:sz="4" w:space="0" w:color="000000"/>
              <w:left w:val="single" w:sz="4" w:space="0" w:color="000000"/>
              <w:bottom w:val="single" w:sz="4" w:space="0" w:color="000000"/>
            </w:tcBorders>
            <w:shd w:val="clear" w:color="auto" w:fill="auto"/>
          </w:tcPr>
          <w:p w14:paraId="61774BE3"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8A72506"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&lt;/complexType&gt;</w:t>
            </w:r>
          </w:p>
        </w:tc>
      </w:tr>
      <w:tr w:rsidR="007A0406" w:rsidRPr="001B37C6" w14:paraId="69044475" w14:textId="77777777" w:rsidTr="00BD2631">
        <w:tc>
          <w:tcPr>
            <w:tcW w:w="426" w:type="dxa"/>
            <w:tcBorders>
              <w:top w:val="single" w:sz="4" w:space="0" w:color="000000"/>
              <w:left w:val="single" w:sz="4" w:space="0" w:color="000000"/>
              <w:bottom w:val="single" w:sz="4" w:space="0" w:color="000000"/>
            </w:tcBorders>
            <w:shd w:val="clear" w:color="auto" w:fill="auto"/>
          </w:tcPr>
          <w:p w14:paraId="7333BFDA"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3540303"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&lt;/element&gt;</w:t>
            </w:r>
          </w:p>
        </w:tc>
      </w:tr>
      <w:tr w:rsidR="007A0406" w:rsidRPr="001B37C6" w14:paraId="6D4B8A16" w14:textId="77777777" w:rsidTr="00BD2631">
        <w:tc>
          <w:tcPr>
            <w:tcW w:w="426" w:type="dxa"/>
            <w:tcBorders>
              <w:top w:val="single" w:sz="4" w:space="0" w:color="000000"/>
              <w:left w:val="single" w:sz="4" w:space="0" w:color="000000"/>
              <w:bottom w:val="single" w:sz="4" w:space="0" w:color="000000"/>
            </w:tcBorders>
            <w:shd w:val="clear" w:color="auto" w:fill="auto"/>
          </w:tcPr>
          <w:p w14:paraId="63C32973"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119FEA9"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&lt;/sequence&gt;</w:t>
            </w:r>
          </w:p>
        </w:tc>
      </w:tr>
      <w:tr w:rsidR="007A0406" w:rsidRPr="001B37C6" w14:paraId="230FC97D" w14:textId="77777777" w:rsidTr="00BD2631">
        <w:tc>
          <w:tcPr>
            <w:tcW w:w="426" w:type="dxa"/>
            <w:tcBorders>
              <w:top w:val="single" w:sz="4" w:space="0" w:color="000000"/>
              <w:left w:val="single" w:sz="4" w:space="0" w:color="000000"/>
              <w:bottom w:val="single" w:sz="4" w:space="0" w:color="000000"/>
            </w:tcBorders>
            <w:shd w:val="clear" w:color="auto" w:fill="auto"/>
          </w:tcPr>
          <w:p w14:paraId="05FD4F07"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1CD7BB5"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&lt;/complexType&gt;</w:t>
            </w:r>
          </w:p>
        </w:tc>
      </w:tr>
      <w:tr w:rsidR="007A0406" w:rsidRPr="001B37C6" w14:paraId="7E57CF94" w14:textId="77777777" w:rsidTr="00BD2631">
        <w:tc>
          <w:tcPr>
            <w:tcW w:w="426" w:type="dxa"/>
            <w:tcBorders>
              <w:top w:val="single" w:sz="4" w:space="0" w:color="000000"/>
              <w:left w:val="single" w:sz="4" w:space="0" w:color="000000"/>
              <w:bottom w:val="single" w:sz="4" w:space="0" w:color="000000"/>
            </w:tcBorders>
            <w:shd w:val="clear" w:color="auto" w:fill="auto"/>
          </w:tcPr>
          <w:p w14:paraId="2FB1881E"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8BFBA38"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&lt;/element&gt;</w:t>
            </w:r>
          </w:p>
        </w:tc>
      </w:tr>
      <w:tr w:rsidR="007A0406" w:rsidRPr="001B37C6" w14:paraId="18E942A4" w14:textId="77777777" w:rsidTr="00BD2631">
        <w:tc>
          <w:tcPr>
            <w:tcW w:w="426" w:type="dxa"/>
            <w:tcBorders>
              <w:top w:val="single" w:sz="4" w:space="0" w:color="000000"/>
              <w:left w:val="single" w:sz="4" w:space="0" w:color="000000"/>
              <w:bottom w:val="single" w:sz="4" w:space="0" w:color="000000"/>
            </w:tcBorders>
            <w:shd w:val="clear" w:color="auto" w:fill="auto"/>
          </w:tcPr>
          <w:p w14:paraId="09C36DC9"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95765CD"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name="DTSZ_Titul"&gt;</w:t>
            </w:r>
          </w:p>
        </w:tc>
      </w:tr>
      <w:tr w:rsidR="007A0406" w:rsidRPr="001B37C6" w14:paraId="2C933A57" w14:textId="77777777" w:rsidTr="00BD2631">
        <w:tc>
          <w:tcPr>
            <w:tcW w:w="426" w:type="dxa"/>
            <w:tcBorders>
              <w:top w:val="single" w:sz="4" w:space="0" w:color="000000"/>
              <w:left w:val="single" w:sz="4" w:space="0" w:color="000000"/>
              <w:bottom w:val="single" w:sz="4" w:space="0" w:color="000000"/>
            </w:tcBorders>
            <w:shd w:val="clear" w:color="auto" w:fill="auto"/>
          </w:tcPr>
          <w:p w14:paraId="47AE46E6"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3E2BDAD"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7A0406" w:rsidRPr="001B37C6" w14:paraId="0620D9AC" w14:textId="77777777" w:rsidTr="00BD2631">
        <w:tc>
          <w:tcPr>
            <w:tcW w:w="426" w:type="dxa"/>
            <w:tcBorders>
              <w:top w:val="single" w:sz="4" w:space="0" w:color="000000"/>
              <w:left w:val="single" w:sz="4" w:space="0" w:color="000000"/>
              <w:bottom w:val="single" w:sz="4" w:space="0" w:color="000000"/>
            </w:tcBorders>
            <w:shd w:val="clear" w:color="auto" w:fill="auto"/>
          </w:tcPr>
          <w:p w14:paraId="2731E0B1"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F85ABE9"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&lt;all minOccurs="1" maxOccurs="1"&gt;</w:t>
            </w:r>
          </w:p>
        </w:tc>
      </w:tr>
      <w:tr w:rsidR="007A0406" w:rsidRPr="001B37C6" w14:paraId="45B18276" w14:textId="77777777" w:rsidTr="00BD2631">
        <w:tc>
          <w:tcPr>
            <w:tcW w:w="426" w:type="dxa"/>
            <w:tcBorders>
              <w:top w:val="single" w:sz="4" w:space="0" w:color="000000"/>
              <w:left w:val="single" w:sz="4" w:space="0" w:color="000000"/>
              <w:bottom w:val="single" w:sz="4" w:space="0" w:color="000000"/>
            </w:tcBorders>
            <w:shd w:val="clear" w:color="auto" w:fill="auto"/>
          </w:tcPr>
          <w:p w14:paraId="354B4EA9"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515858F"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 name="row" form="qualified"&gt;</w:t>
            </w:r>
          </w:p>
        </w:tc>
      </w:tr>
      <w:tr w:rsidR="007A0406" w:rsidRPr="001B37C6" w14:paraId="01ABAB20" w14:textId="77777777" w:rsidTr="00BD2631">
        <w:tc>
          <w:tcPr>
            <w:tcW w:w="426" w:type="dxa"/>
            <w:tcBorders>
              <w:top w:val="single" w:sz="4" w:space="0" w:color="000000"/>
              <w:left w:val="single" w:sz="4" w:space="0" w:color="000000"/>
              <w:bottom w:val="single" w:sz="4" w:space="0" w:color="000000"/>
            </w:tcBorders>
            <w:shd w:val="clear" w:color="auto" w:fill="auto"/>
          </w:tcPr>
          <w:p w14:paraId="45E6B598"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ED1620F"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7A0406" w:rsidRPr="001B37C6" w14:paraId="59197CF2" w14:textId="77777777" w:rsidTr="00BD2631">
        <w:tc>
          <w:tcPr>
            <w:tcW w:w="426" w:type="dxa"/>
            <w:tcBorders>
              <w:top w:val="single" w:sz="4" w:space="0" w:color="000000"/>
              <w:left w:val="single" w:sz="4" w:space="0" w:color="000000"/>
              <w:bottom w:val="single" w:sz="4" w:space="0" w:color="000000"/>
            </w:tcBorders>
            <w:shd w:val="clear" w:color="auto" w:fill="auto"/>
          </w:tcPr>
          <w:p w14:paraId="31D09DA7"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B3CDDE6"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name="Z_FORZ" type="z:Type3"/&gt;</w:t>
            </w:r>
          </w:p>
        </w:tc>
      </w:tr>
      <w:tr w:rsidR="007A0406" w:rsidRPr="001B37C6" w14:paraId="016407E4" w14:textId="77777777" w:rsidTr="00BD2631">
        <w:tc>
          <w:tcPr>
            <w:tcW w:w="426" w:type="dxa"/>
            <w:tcBorders>
              <w:top w:val="single" w:sz="4" w:space="0" w:color="000000"/>
              <w:left w:val="single" w:sz="4" w:space="0" w:color="000000"/>
              <w:bottom w:val="single" w:sz="4" w:space="0" w:color="000000"/>
            </w:tcBorders>
            <w:shd w:val="clear" w:color="auto" w:fill="auto"/>
          </w:tcPr>
          <w:p w14:paraId="41DB3930"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22DC826"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name="Z_SL" type="z:Type2"/&gt;</w:t>
            </w:r>
          </w:p>
        </w:tc>
      </w:tr>
      <w:tr w:rsidR="007A0406" w:rsidRPr="001B37C6" w14:paraId="6C633B05" w14:textId="77777777" w:rsidTr="00BD2631">
        <w:tc>
          <w:tcPr>
            <w:tcW w:w="426" w:type="dxa"/>
            <w:tcBorders>
              <w:top w:val="single" w:sz="4" w:space="0" w:color="000000"/>
              <w:left w:val="single" w:sz="4" w:space="0" w:color="000000"/>
              <w:bottom w:val="single" w:sz="4" w:space="0" w:color="000000"/>
            </w:tcBorders>
            <w:shd w:val="clear" w:color="auto" w:fill="auto"/>
          </w:tcPr>
          <w:p w14:paraId="758F5E23"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81B5A48"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name="Z_NL" type="z:Type6"/&gt;</w:t>
            </w:r>
          </w:p>
        </w:tc>
      </w:tr>
      <w:tr w:rsidR="007A0406" w:rsidRPr="001B37C6" w14:paraId="412F1854" w14:textId="77777777" w:rsidTr="00BD2631">
        <w:tc>
          <w:tcPr>
            <w:tcW w:w="426" w:type="dxa"/>
            <w:tcBorders>
              <w:top w:val="single" w:sz="4" w:space="0" w:color="000000"/>
              <w:left w:val="single" w:sz="4" w:space="0" w:color="000000"/>
              <w:bottom w:val="single" w:sz="4" w:space="0" w:color="000000"/>
            </w:tcBorders>
            <w:shd w:val="clear" w:color="auto" w:fill="auto"/>
          </w:tcPr>
          <w:p w14:paraId="35DC17DE"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78C6C99"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name="Z_DVL" type="dateTime"/&gt;</w:t>
            </w:r>
          </w:p>
        </w:tc>
      </w:tr>
      <w:tr w:rsidR="007A0406" w:rsidRPr="001B37C6" w14:paraId="50F41548" w14:textId="77777777" w:rsidTr="00BD2631">
        <w:tc>
          <w:tcPr>
            <w:tcW w:w="426" w:type="dxa"/>
            <w:tcBorders>
              <w:top w:val="single" w:sz="4" w:space="0" w:color="000000"/>
              <w:left w:val="single" w:sz="4" w:space="0" w:color="000000"/>
              <w:bottom w:val="single" w:sz="4" w:space="0" w:color="000000"/>
            </w:tcBorders>
            <w:shd w:val="clear" w:color="auto" w:fill="auto"/>
          </w:tcPr>
          <w:p w14:paraId="46C513D3"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196602B"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name="Z_SLZI" type="z:Type2"/&gt;</w:t>
            </w:r>
          </w:p>
        </w:tc>
      </w:tr>
      <w:tr w:rsidR="007A0406" w:rsidRPr="001B37C6" w14:paraId="36EB88E3" w14:textId="77777777" w:rsidTr="00BD2631">
        <w:tc>
          <w:tcPr>
            <w:tcW w:w="426" w:type="dxa"/>
            <w:tcBorders>
              <w:top w:val="single" w:sz="4" w:space="0" w:color="000000"/>
              <w:left w:val="single" w:sz="4" w:space="0" w:color="000000"/>
              <w:bottom w:val="single" w:sz="4" w:space="0" w:color="000000"/>
            </w:tcBorders>
            <w:shd w:val="clear" w:color="auto" w:fill="auto"/>
          </w:tcPr>
          <w:p w14:paraId="3EE145D2"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3405AE2"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name="Z_NLZI" type="z:Type6"/&gt;</w:t>
            </w:r>
          </w:p>
        </w:tc>
      </w:tr>
      <w:tr w:rsidR="007A0406" w:rsidRPr="001B37C6" w14:paraId="434AF90D" w14:textId="77777777" w:rsidTr="00BD2631">
        <w:tc>
          <w:tcPr>
            <w:tcW w:w="426" w:type="dxa"/>
            <w:tcBorders>
              <w:top w:val="single" w:sz="4" w:space="0" w:color="000000"/>
              <w:left w:val="single" w:sz="4" w:space="0" w:color="000000"/>
              <w:bottom w:val="single" w:sz="4" w:space="0" w:color="000000"/>
            </w:tcBorders>
            <w:shd w:val="clear" w:color="auto" w:fill="auto"/>
          </w:tcPr>
          <w:p w14:paraId="04EF3ED1"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9497CF0"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name="Z_DVLZI" type="dateTime"/&gt;</w:t>
            </w:r>
          </w:p>
        </w:tc>
      </w:tr>
      <w:tr w:rsidR="007A0406" w:rsidRPr="001B37C6" w14:paraId="75933092" w14:textId="77777777" w:rsidTr="00BD2631">
        <w:tc>
          <w:tcPr>
            <w:tcW w:w="426" w:type="dxa"/>
            <w:tcBorders>
              <w:top w:val="single" w:sz="4" w:space="0" w:color="000000"/>
              <w:left w:val="single" w:sz="4" w:space="0" w:color="000000"/>
              <w:bottom w:val="single" w:sz="4" w:space="0" w:color="000000"/>
            </w:tcBorders>
            <w:shd w:val="clear" w:color="auto" w:fill="auto"/>
          </w:tcPr>
          <w:p w14:paraId="2E4136D9"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6E1F57B"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name="Z_SLZP" type="z:Type2"/&gt;</w:t>
            </w:r>
          </w:p>
        </w:tc>
      </w:tr>
      <w:tr w:rsidR="007A0406" w:rsidRPr="001B37C6" w14:paraId="4AAEE791" w14:textId="77777777" w:rsidTr="00BD2631">
        <w:tc>
          <w:tcPr>
            <w:tcW w:w="426" w:type="dxa"/>
            <w:tcBorders>
              <w:top w:val="single" w:sz="4" w:space="0" w:color="000000"/>
              <w:left w:val="single" w:sz="4" w:space="0" w:color="000000"/>
              <w:bottom w:val="single" w:sz="4" w:space="0" w:color="000000"/>
            </w:tcBorders>
            <w:shd w:val="clear" w:color="auto" w:fill="auto"/>
          </w:tcPr>
          <w:p w14:paraId="2ABB366B"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B237791"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name="Z_NLZP" type="z:Type6"/&gt;</w:t>
            </w:r>
          </w:p>
        </w:tc>
      </w:tr>
      <w:tr w:rsidR="007A0406" w:rsidRPr="001B37C6" w14:paraId="3A32FA44" w14:textId="77777777" w:rsidTr="00BD2631">
        <w:tc>
          <w:tcPr>
            <w:tcW w:w="426" w:type="dxa"/>
            <w:tcBorders>
              <w:top w:val="single" w:sz="4" w:space="0" w:color="000000"/>
              <w:left w:val="single" w:sz="4" w:space="0" w:color="000000"/>
              <w:bottom w:val="single" w:sz="4" w:space="0" w:color="000000"/>
            </w:tcBorders>
            <w:shd w:val="clear" w:color="auto" w:fill="auto"/>
          </w:tcPr>
          <w:p w14:paraId="32F6831D"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610B66B"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name="Z_DVLZP" type="dateTime"/&gt;</w:t>
            </w:r>
          </w:p>
        </w:tc>
      </w:tr>
      <w:tr w:rsidR="007A0406" w:rsidRPr="001B37C6" w14:paraId="54197DB7" w14:textId="77777777" w:rsidTr="00BD2631">
        <w:tc>
          <w:tcPr>
            <w:tcW w:w="426" w:type="dxa"/>
            <w:tcBorders>
              <w:top w:val="single" w:sz="4" w:space="0" w:color="000000"/>
              <w:left w:val="single" w:sz="4" w:space="0" w:color="000000"/>
              <w:bottom w:val="single" w:sz="4" w:space="0" w:color="000000"/>
            </w:tcBorders>
            <w:shd w:val="clear" w:color="auto" w:fill="auto"/>
          </w:tcPr>
          <w:p w14:paraId="50B7E2E9"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988E72D" w14:textId="527E7DB4"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name="Z_KT" type="z:Type</w:t>
            </w:r>
            <w:r w:rsidR="00CC6F54" w:rsidRPr="001B37C6">
              <w:rPr>
                <w:rFonts w:ascii="Courier New" w:hAnsi="Courier New" w:cs="Courier New"/>
                <w:color w:val="000000" w:themeColor="text1"/>
                <w:sz w:val="18"/>
                <w:szCs w:val="18"/>
              </w:rPr>
              <w:t>19</w:t>
            </w:r>
            <w:r w:rsidRPr="001B37C6">
              <w:rPr>
                <w:rFonts w:ascii="Courier New" w:hAnsi="Courier New" w:cs="Courier New"/>
                <w:color w:val="000000" w:themeColor="text1"/>
                <w:sz w:val="18"/>
                <w:szCs w:val="18"/>
              </w:rPr>
              <w:t>"/&gt;</w:t>
            </w:r>
          </w:p>
        </w:tc>
      </w:tr>
      <w:tr w:rsidR="007A0406" w:rsidRPr="001B37C6" w14:paraId="58F76CBC" w14:textId="77777777" w:rsidTr="00BD2631">
        <w:tc>
          <w:tcPr>
            <w:tcW w:w="426" w:type="dxa"/>
            <w:tcBorders>
              <w:top w:val="single" w:sz="4" w:space="0" w:color="000000"/>
              <w:left w:val="single" w:sz="4" w:space="0" w:color="000000"/>
              <w:bottom w:val="single" w:sz="4" w:space="0" w:color="000000"/>
            </w:tcBorders>
            <w:shd w:val="clear" w:color="auto" w:fill="auto"/>
          </w:tcPr>
          <w:p w14:paraId="70F8C38C"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272CB8C"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name="Z_INDEX" type="z:Type5"/&gt;</w:t>
            </w:r>
          </w:p>
        </w:tc>
      </w:tr>
      <w:tr w:rsidR="007A0406" w:rsidRPr="001B37C6" w14:paraId="6BED0CA8" w14:textId="77777777" w:rsidTr="00BD2631">
        <w:tc>
          <w:tcPr>
            <w:tcW w:w="426" w:type="dxa"/>
            <w:tcBorders>
              <w:top w:val="single" w:sz="4" w:space="0" w:color="000000"/>
              <w:left w:val="single" w:sz="4" w:space="0" w:color="000000"/>
              <w:bottom w:val="single" w:sz="4" w:space="0" w:color="000000"/>
            </w:tcBorders>
            <w:shd w:val="clear" w:color="auto" w:fill="auto"/>
          </w:tcPr>
          <w:p w14:paraId="27134EF3"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AC89446"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name="Z_OBL" type="z:Type30"/&gt;</w:t>
            </w:r>
          </w:p>
        </w:tc>
      </w:tr>
      <w:tr w:rsidR="007A0406" w:rsidRPr="001B37C6" w14:paraId="61DD7447" w14:textId="77777777" w:rsidTr="00BD2631">
        <w:tc>
          <w:tcPr>
            <w:tcW w:w="426" w:type="dxa"/>
            <w:tcBorders>
              <w:top w:val="single" w:sz="4" w:space="0" w:color="000000"/>
              <w:left w:val="single" w:sz="4" w:space="0" w:color="000000"/>
              <w:bottom w:val="single" w:sz="4" w:space="0" w:color="000000"/>
            </w:tcBorders>
            <w:shd w:val="clear" w:color="auto" w:fill="auto"/>
          </w:tcPr>
          <w:p w14:paraId="000B70F6"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1F93E72"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name="Z_RAYON" type="z:Type30"/&gt;</w:t>
            </w:r>
          </w:p>
        </w:tc>
      </w:tr>
      <w:tr w:rsidR="007A0406" w:rsidRPr="001B37C6" w14:paraId="2EDD8356" w14:textId="77777777" w:rsidTr="00BD2631">
        <w:tc>
          <w:tcPr>
            <w:tcW w:w="426" w:type="dxa"/>
            <w:tcBorders>
              <w:top w:val="single" w:sz="4" w:space="0" w:color="000000"/>
              <w:left w:val="single" w:sz="4" w:space="0" w:color="000000"/>
              <w:bottom w:val="single" w:sz="4" w:space="0" w:color="000000"/>
            </w:tcBorders>
            <w:shd w:val="clear" w:color="auto" w:fill="auto"/>
          </w:tcPr>
          <w:p w14:paraId="07C2BF9B"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53D61CB"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name="Z_CITY" type="z:Type20"/&gt;</w:t>
            </w:r>
          </w:p>
        </w:tc>
      </w:tr>
      <w:tr w:rsidR="007A0406" w:rsidRPr="001B37C6" w14:paraId="19231A90" w14:textId="77777777" w:rsidTr="00BD2631">
        <w:tc>
          <w:tcPr>
            <w:tcW w:w="426" w:type="dxa"/>
            <w:tcBorders>
              <w:top w:val="single" w:sz="4" w:space="0" w:color="000000"/>
              <w:left w:val="single" w:sz="4" w:space="0" w:color="000000"/>
              <w:bottom w:val="single" w:sz="4" w:space="0" w:color="000000"/>
            </w:tcBorders>
            <w:shd w:val="clear" w:color="auto" w:fill="auto"/>
          </w:tcPr>
          <w:p w14:paraId="030444E0"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5D2F58E"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name="Z_STR" type="z:Type50"/&gt;</w:t>
            </w:r>
          </w:p>
        </w:tc>
      </w:tr>
      <w:tr w:rsidR="007A0406" w:rsidRPr="001B37C6" w14:paraId="26BD26F3" w14:textId="77777777" w:rsidTr="00BD2631">
        <w:tc>
          <w:tcPr>
            <w:tcW w:w="426" w:type="dxa"/>
            <w:tcBorders>
              <w:top w:val="single" w:sz="4" w:space="0" w:color="000000"/>
              <w:left w:val="single" w:sz="4" w:space="0" w:color="000000"/>
              <w:bottom w:val="single" w:sz="4" w:space="0" w:color="000000"/>
            </w:tcBorders>
            <w:shd w:val="clear" w:color="auto" w:fill="auto"/>
          </w:tcPr>
          <w:p w14:paraId="72BEC5D9"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BB9173C"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name="Z_TELZ" type="z:Type10"/&gt;</w:t>
            </w:r>
          </w:p>
        </w:tc>
      </w:tr>
      <w:tr w:rsidR="007A0406" w:rsidRPr="001B37C6" w14:paraId="4546B127" w14:textId="77777777" w:rsidTr="00BD2631">
        <w:tc>
          <w:tcPr>
            <w:tcW w:w="426" w:type="dxa"/>
            <w:tcBorders>
              <w:top w:val="single" w:sz="4" w:space="0" w:color="000000"/>
              <w:left w:val="single" w:sz="4" w:space="0" w:color="000000"/>
              <w:bottom w:val="single" w:sz="4" w:space="0" w:color="000000"/>
            </w:tcBorders>
            <w:shd w:val="clear" w:color="auto" w:fill="auto"/>
          </w:tcPr>
          <w:p w14:paraId="418BFD10"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2781EE9"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name="Z_FAX" type="z:Type10"/&gt;</w:t>
            </w:r>
          </w:p>
        </w:tc>
      </w:tr>
      <w:tr w:rsidR="007A0406" w:rsidRPr="001B37C6" w14:paraId="5F7B5211" w14:textId="77777777" w:rsidTr="00BD2631">
        <w:tc>
          <w:tcPr>
            <w:tcW w:w="426" w:type="dxa"/>
            <w:tcBorders>
              <w:top w:val="single" w:sz="4" w:space="0" w:color="000000"/>
              <w:left w:val="single" w:sz="4" w:space="0" w:color="000000"/>
              <w:bottom w:val="single" w:sz="4" w:space="0" w:color="000000"/>
            </w:tcBorders>
            <w:shd w:val="clear" w:color="auto" w:fill="auto"/>
          </w:tcPr>
          <w:p w14:paraId="4406FD35"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B2CC480"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name="Z_E_MAIL" type="z:Type50"/&gt;</w:t>
            </w:r>
          </w:p>
        </w:tc>
      </w:tr>
      <w:tr w:rsidR="007A0406" w:rsidRPr="001B37C6" w14:paraId="06E13C1B" w14:textId="77777777" w:rsidTr="00BD2631">
        <w:tc>
          <w:tcPr>
            <w:tcW w:w="426" w:type="dxa"/>
            <w:tcBorders>
              <w:top w:val="single" w:sz="4" w:space="0" w:color="000000"/>
              <w:left w:val="single" w:sz="4" w:space="0" w:color="000000"/>
              <w:bottom w:val="single" w:sz="4" w:space="0" w:color="000000"/>
            </w:tcBorders>
            <w:shd w:val="clear" w:color="auto" w:fill="auto"/>
          </w:tcPr>
          <w:p w14:paraId="190841C7"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CD01C79"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name="Z_WWW" type="z:Type50"/&gt;</w:t>
            </w:r>
          </w:p>
        </w:tc>
      </w:tr>
      <w:tr w:rsidR="007A0406" w:rsidRPr="001B37C6" w14:paraId="17241D51" w14:textId="77777777" w:rsidTr="00BD2631">
        <w:tc>
          <w:tcPr>
            <w:tcW w:w="426" w:type="dxa"/>
            <w:tcBorders>
              <w:top w:val="single" w:sz="4" w:space="0" w:color="000000"/>
              <w:left w:val="single" w:sz="4" w:space="0" w:color="000000"/>
              <w:bottom w:val="single" w:sz="4" w:space="0" w:color="000000"/>
            </w:tcBorders>
            <w:shd w:val="clear" w:color="auto" w:fill="auto"/>
          </w:tcPr>
          <w:p w14:paraId="09CB8BE3"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0C24028"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name="Z_BANKN" type="z:Type100"/&gt;</w:t>
            </w:r>
          </w:p>
        </w:tc>
      </w:tr>
      <w:tr w:rsidR="007A0406" w:rsidRPr="001B37C6" w14:paraId="60E59AD6" w14:textId="77777777" w:rsidTr="00BD2631">
        <w:tc>
          <w:tcPr>
            <w:tcW w:w="426" w:type="dxa"/>
            <w:tcBorders>
              <w:top w:val="single" w:sz="4" w:space="0" w:color="000000"/>
              <w:left w:val="single" w:sz="4" w:space="0" w:color="000000"/>
              <w:bottom w:val="single" w:sz="4" w:space="0" w:color="000000"/>
            </w:tcBorders>
            <w:shd w:val="clear" w:color="auto" w:fill="auto"/>
          </w:tcPr>
          <w:p w14:paraId="5F857DA5"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F321F40"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name="Z_BRAH" type="z:Type50"/&gt;</w:t>
            </w:r>
          </w:p>
        </w:tc>
      </w:tr>
      <w:tr w:rsidR="007A0406" w:rsidRPr="001B37C6" w14:paraId="5ADB23B7" w14:textId="77777777" w:rsidTr="00BD2631">
        <w:tc>
          <w:tcPr>
            <w:tcW w:w="426" w:type="dxa"/>
            <w:tcBorders>
              <w:top w:val="single" w:sz="4" w:space="0" w:color="000000"/>
              <w:left w:val="single" w:sz="4" w:space="0" w:color="000000"/>
              <w:bottom w:val="single" w:sz="4" w:space="0" w:color="000000"/>
            </w:tcBorders>
            <w:shd w:val="clear" w:color="auto" w:fill="auto"/>
          </w:tcPr>
          <w:p w14:paraId="6371F39C"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59B88C8"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name="Z_MFO" type="z:Type20"/&gt;</w:t>
            </w:r>
          </w:p>
        </w:tc>
      </w:tr>
      <w:tr w:rsidR="007A0406" w:rsidRPr="001B37C6" w14:paraId="22365A71" w14:textId="77777777" w:rsidTr="00BD2631">
        <w:tc>
          <w:tcPr>
            <w:tcW w:w="426" w:type="dxa"/>
            <w:tcBorders>
              <w:top w:val="single" w:sz="4" w:space="0" w:color="000000"/>
              <w:left w:val="single" w:sz="4" w:space="0" w:color="000000"/>
              <w:bottom w:val="single" w:sz="4" w:space="0" w:color="000000"/>
            </w:tcBorders>
            <w:shd w:val="clear" w:color="auto" w:fill="auto"/>
          </w:tcPr>
          <w:p w14:paraId="23F61320"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2487ED4"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name="Z_SKAPZ" type="double"/&gt;</w:t>
            </w:r>
          </w:p>
        </w:tc>
      </w:tr>
      <w:tr w:rsidR="007A0406" w:rsidRPr="001B37C6" w14:paraId="1A19BFB2" w14:textId="77777777" w:rsidTr="00BD2631">
        <w:tc>
          <w:tcPr>
            <w:tcW w:w="426" w:type="dxa"/>
            <w:tcBorders>
              <w:top w:val="single" w:sz="4" w:space="0" w:color="000000"/>
              <w:left w:val="single" w:sz="4" w:space="0" w:color="000000"/>
              <w:bottom w:val="single" w:sz="4" w:space="0" w:color="000000"/>
            </w:tcBorders>
            <w:shd w:val="clear" w:color="auto" w:fill="auto"/>
          </w:tcPr>
          <w:p w14:paraId="1A386936"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128ED06"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name="Z_SKAPF" type="double"/&gt;</w:t>
            </w:r>
          </w:p>
        </w:tc>
      </w:tr>
      <w:tr w:rsidR="007A0406" w:rsidRPr="001B37C6" w14:paraId="4C50B859" w14:textId="77777777" w:rsidTr="00BD2631">
        <w:tc>
          <w:tcPr>
            <w:tcW w:w="426" w:type="dxa"/>
            <w:tcBorders>
              <w:top w:val="single" w:sz="4" w:space="0" w:color="000000"/>
              <w:left w:val="single" w:sz="4" w:space="0" w:color="000000"/>
              <w:bottom w:val="single" w:sz="4" w:space="0" w:color="000000"/>
            </w:tcBorders>
            <w:shd w:val="clear" w:color="auto" w:fill="auto"/>
          </w:tcPr>
          <w:p w14:paraId="68DBD233"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41BDF42"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name="Z_PIB1" type="z:Type254"/&gt;</w:t>
            </w:r>
          </w:p>
        </w:tc>
      </w:tr>
      <w:tr w:rsidR="007A0406" w:rsidRPr="001B37C6" w14:paraId="2DF7E0C5" w14:textId="77777777" w:rsidTr="00BD2631">
        <w:tc>
          <w:tcPr>
            <w:tcW w:w="426" w:type="dxa"/>
            <w:tcBorders>
              <w:top w:val="single" w:sz="4" w:space="0" w:color="000000"/>
              <w:left w:val="single" w:sz="4" w:space="0" w:color="000000"/>
              <w:bottom w:val="single" w:sz="4" w:space="0" w:color="000000"/>
            </w:tcBorders>
            <w:shd w:val="clear" w:color="auto" w:fill="auto"/>
          </w:tcPr>
          <w:p w14:paraId="4FBD1236"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3708054"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name="Z_PIB2" type="z:Type254"/&gt;</w:t>
            </w:r>
          </w:p>
        </w:tc>
      </w:tr>
      <w:tr w:rsidR="007A0406" w:rsidRPr="001B37C6" w14:paraId="20CBDB34" w14:textId="77777777" w:rsidTr="00BD2631">
        <w:tc>
          <w:tcPr>
            <w:tcW w:w="426" w:type="dxa"/>
            <w:tcBorders>
              <w:top w:val="single" w:sz="4" w:space="0" w:color="000000"/>
              <w:left w:val="single" w:sz="4" w:space="0" w:color="000000"/>
              <w:bottom w:val="single" w:sz="4" w:space="0" w:color="000000"/>
            </w:tcBorders>
            <w:shd w:val="clear" w:color="auto" w:fill="auto"/>
          </w:tcPr>
          <w:p w14:paraId="1976BFA2"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BA26A10"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name="Z_PIB3" type="z:Type254"/&gt;</w:t>
            </w:r>
          </w:p>
        </w:tc>
      </w:tr>
      <w:tr w:rsidR="007A0406" w:rsidRPr="001B37C6" w:rsidDel="0012749F" w14:paraId="7EBE5100" w14:textId="77777777" w:rsidTr="00BD2631">
        <w:tc>
          <w:tcPr>
            <w:tcW w:w="426" w:type="dxa"/>
            <w:tcBorders>
              <w:top w:val="single" w:sz="4" w:space="0" w:color="000000"/>
              <w:left w:val="single" w:sz="4" w:space="0" w:color="000000"/>
              <w:bottom w:val="single" w:sz="4" w:space="0" w:color="000000"/>
            </w:tcBorders>
            <w:shd w:val="clear" w:color="auto" w:fill="auto"/>
          </w:tcPr>
          <w:p w14:paraId="47A5293D" w14:textId="77777777" w:rsidR="007A0406" w:rsidRPr="001B37C6" w:rsidDel="0012749F"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62BF0B7" w14:textId="77777777" w:rsidR="007A0406" w:rsidRPr="001B37C6" w:rsidDel="0012749F" w:rsidRDefault="007A0406" w:rsidP="002539E9">
            <w:pPr>
              <w:spacing w:after="0"/>
              <w:rPr>
                <w:rFonts w:ascii="Courier New" w:eastAsia="Courier New" w:hAnsi="Courier New" w:cs="Courier New"/>
                <w:color w:val="000000" w:themeColor="text1"/>
                <w:sz w:val="18"/>
                <w:szCs w:val="18"/>
              </w:rPr>
            </w:pPr>
            <w:r w:rsidRPr="001B37C6">
              <w:rPr>
                <w:rFonts w:ascii="Courier New" w:eastAsia="Courier New" w:hAnsi="Courier New" w:cs="Courier New"/>
                <w:color w:val="000000" w:themeColor="text1"/>
                <w:sz w:val="18"/>
                <w:szCs w:val="18"/>
              </w:rPr>
              <w:t xml:space="preserve">                                    &lt;attribute name="Z_PRYM" type="string"/&gt;</w:t>
            </w:r>
          </w:p>
        </w:tc>
      </w:tr>
      <w:tr w:rsidR="007A0406" w:rsidRPr="001B37C6" w14:paraId="0F77963A" w14:textId="77777777" w:rsidTr="00BD2631">
        <w:tc>
          <w:tcPr>
            <w:tcW w:w="426" w:type="dxa"/>
            <w:tcBorders>
              <w:top w:val="single" w:sz="4" w:space="0" w:color="000000"/>
              <w:left w:val="single" w:sz="4" w:space="0" w:color="000000"/>
              <w:bottom w:val="single" w:sz="4" w:space="0" w:color="000000"/>
            </w:tcBorders>
            <w:shd w:val="clear" w:color="auto" w:fill="auto"/>
          </w:tcPr>
          <w:p w14:paraId="663679DD"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2EDFFB5"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7A0406" w:rsidRPr="001B37C6" w14:paraId="2ECB6956" w14:textId="77777777" w:rsidTr="00BD2631">
        <w:tc>
          <w:tcPr>
            <w:tcW w:w="426" w:type="dxa"/>
            <w:tcBorders>
              <w:top w:val="single" w:sz="4" w:space="0" w:color="000000"/>
              <w:left w:val="single" w:sz="4" w:space="0" w:color="000000"/>
              <w:bottom w:val="single" w:sz="4" w:space="0" w:color="000000"/>
            </w:tcBorders>
            <w:shd w:val="clear" w:color="auto" w:fill="auto"/>
          </w:tcPr>
          <w:p w14:paraId="79CAEFE1"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9618F82"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7A0406" w:rsidRPr="001B37C6" w14:paraId="69176FD9" w14:textId="77777777" w:rsidTr="00BD2631">
        <w:tc>
          <w:tcPr>
            <w:tcW w:w="426" w:type="dxa"/>
            <w:tcBorders>
              <w:top w:val="single" w:sz="4" w:space="0" w:color="000000"/>
              <w:left w:val="single" w:sz="4" w:space="0" w:color="000000"/>
              <w:bottom w:val="single" w:sz="4" w:space="0" w:color="000000"/>
            </w:tcBorders>
            <w:shd w:val="clear" w:color="auto" w:fill="auto"/>
          </w:tcPr>
          <w:p w14:paraId="4C94CC80"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376368D"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&lt;/all&gt;</w:t>
            </w:r>
          </w:p>
        </w:tc>
      </w:tr>
      <w:tr w:rsidR="007A0406" w:rsidRPr="001B37C6" w14:paraId="25736965" w14:textId="77777777" w:rsidTr="00BD2631">
        <w:tc>
          <w:tcPr>
            <w:tcW w:w="426" w:type="dxa"/>
            <w:tcBorders>
              <w:top w:val="single" w:sz="4" w:space="0" w:color="000000"/>
              <w:left w:val="single" w:sz="4" w:space="0" w:color="000000"/>
              <w:bottom w:val="single" w:sz="4" w:space="0" w:color="000000"/>
            </w:tcBorders>
            <w:shd w:val="clear" w:color="auto" w:fill="auto"/>
          </w:tcPr>
          <w:p w14:paraId="432AD39D"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D050A92"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7A0406" w:rsidRPr="001B37C6" w14:paraId="723925DB" w14:textId="77777777" w:rsidTr="00BD2631">
        <w:tc>
          <w:tcPr>
            <w:tcW w:w="426" w:type="dxa"/>
            <w:tcBorders>
              <w:top w:val="single" w:sz="4" w:space="0" w:color="000000"/>
              <w:left w:val="single" w:sz="4" w:space="0" w:color="000000"/>
              <w:bottom w:val="single" w:sz="4" w:space="0" w:color="000000"/>
            </w:tcBorders>
            <w:shd w:val="clear" w:color="auto" w:fill="auto"/>
          </w:tcPr>
          <w:p w14:paraId="579EFFD0"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9C8AA47"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7A0406" w:rsidRPr="001B37C6" w14:paraId="670203C0" w14:textId="77777777" w:rsidTr="00BD2631">
        <w:tc>
          <w:tcPr>
            <w:tcW w:w="426" w:type="dxa"/>
            <w:tcBorders>
              <w:top w:val="single" w:sz="4" w:space="0" w:color="000000"/>
              <w:left w:val="single" w:sz="4" w:space="0" w:color="000000"/>
              <w:bottom w:val="single" w:sz="4" w:space="0" w:color="000000"/>
            </w:tcBorders>
            <w:shd w:val="clear" w:color="auto" w:fill="auto"/>
          </w:tcPr>
          <w:p w14:paraId="156E2804"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E01D2D5"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&lt;element name="DTSZ_pr" minOccurs="0"&gt;</w:t>
            </w:r>
          </w:p>
        </w:tc>
      </w:tr>
      <w:tr w:rsidR="007A0406" w:rsidRPr="001B37C6" w14:paraId="27A758AC" w14:textId="77777777" w:rsidTr="00BD2631">
        <w:tc>
          <w:tcPr>
            <w:tcW w:w="426" w:type="dxa"/>
            <w:tcBorders>
              <w:top w:val="single" w:sz="4" w:space="0" w:color="000000"/>
              <w:left w:val="single" w:sz="4" w:space="0" w:color="000000"/>
              <w:bottom w:val="single" w:sz="4" w:space="0" w:color="000000"/>
            </w:tcBorders>
            <w:shd w:val="clear" w:color="auto" w:fill="auto"/>
          </w:tcPr>
          <w:p w14:paraId="5356DCCD"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6618E92"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&lt;complexType&gt;</w:t>
            </w:r>
          </w:p>
        </w:tc>
      </w:tr>
      <w:tr w:rsidR="007A0406" w:rsidRPr="001B37C6" w14:paraId="60152D15" w14:textId="77777777" w:rsidTr="00BD2631">
        <w:tc>
          <w:tcPr>
            <w:tcW w:w="426" w:type="dxa"/>
            <w:tcBorders>
              <w:top w:val="single" w:sz="4" w:space="0" w:color="000000"/>
              <w:left w:val="single" w:sz="4" w:space="0" w:color="000000"/>
              <w:bottom w:val="single" w:sz="4" w:space="0" w:color="000000"/>
            </w:tcBorders>
            <w:shd w:val="clear" w:color="auto" w:fill="auto"/>
          </w:tcPr>
          <w:p w14:paraId="5A018BF5"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8632F2B"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&lt;sequence minOccurs="0" maxOccurs="unbounded"&gt;</w:t>
            </w:r>
          </w:p>
        </w:tc>
      </w:tr>
      <w:tr w:rsidR="007A0406" w:rsidRPr="001B37C6" w14:paraId="4E33CE48" w14:textId="77777777" w:rsidTr="00BD2631">
        <w:tc>
          <w:tcPr>
            <w:tcW w:w="426" w:type="dxa"/>
            <w:tcBorders>
              <w:top w:val="single" w:sz="4" w:space="0" w:color="000000"/>
              <w:left w:val="single" w:sz="4" w:space="0" w:color="000000"/>
              <w:bottom w:val="single" w:sz="4" w:space="0" w:color="000000"/>
            </w:tcBorders>
            <w:shd w:val="clear" w:color="auto" w:fill="auto"/>
          </w:tcPr>
          <w:p w14:paraId="276F5BC4"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6203F93"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&lt;element name="row" form="qualified"&gt;</w:t>
            </w:r>
          </w:p>
        </w:tc>
      </w:tr>
      <w:tr w:rsidR="007A0406" w:rsidRPr="001B37C6" w14:paraId="1DD2E5E0" w14:textId="77777777" w:rsidTr="00BD2631">
        <w:tc>
          <w:tcPr>
            <w:tcW w:w="426" w:type="dxa"/>
            <w:tcBorders>
              <w:top w:val="single" w:sz="4" w:space="0" w:color="000000"/>
              <w:left w:val="single" w:sz="4" w:space="0" w:color="000000"/>
              <w:bottom w:val="single" w:sz="4" w:space="0" w:color="000000"/>
            </w:tcBorders>
            <w:shd w:val="clear" w:color="auto" w:fill="auto"/>
          </w:tcPr>
          <w:p w14:paraId="347D7EF1"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D7BB4C6"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&lt;complexType&gt;</w:t>
            </w:r>
          </w:p>
        </w:tc>
      </w:tr>
      <w:tr w:rsidR="007A0406" w:rsidRPr="001B37C6" w14:paraId="6FCC69E7" w14:textId="77777777" w:rsidTr="00BD2631">
        <w:tc>
          <w:tcPr>
            <w:tcW w:w="426" w:type="dxa"/>
            <w:tcBorders>
              <w:top w:val="single" w:sz="4" w:space="0" w:color="000000"/>
              <w:left w:val="single" w:sz="4" w:space="0" w:color="000000"/>
              <w:bottom w:val="single" w:sz="4" w:space="0" w:color="000000"/>
            </w:tcBorders>
            <w:shd w:val="clear" w:color="auto" w:fill="auto"/>
          </w:tcPr>
          <w:p w14:paraId="3EC982F7"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3B2073C"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name="NN" type="double"/&gt;</w:t>
            </w:r>
          </w:p>
        </w:tc>
      </w:tr>
      <w:tr w:rsidR="007A0406" w:rsidRPr="001B37C6" w14:paraId="6280C452" w14:textId="77777777" w:rsidTr="00BD2631">
        <w:tc>
          <w:tcPr>
            <w:tcW w:w="426" w:type="dxa"/>
            <w:tcBorders>
              <w:top w:val="single" w:sz="4" w:space="0" w:color="000000"/>
              <w:left w:val="single" w:sz="4" w:space="0" w:color="000000"/>
              <w:bottom w:val="single" w:sz="4" w:space="0" w:color="000000"/>
            </w:tcBorders>
            <w:shd w:val="clear" w:color="auto" w:fill="auto"/>
          </w:tcPr>
          <w:p w14:paraId="1007AC58"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16B7554"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&lt;attribute name="Z_PR" type="z:Type_1_or_2"/&gt;</w:t>
            </w:r>
          </w:p>
        </w:tc>
      </w:tr>
      <w:tr w:rsidR="007A0406" w:rsidRPr="001B37C6" w14:paraId="7319C083" w14:textId="77777777" w:rsidTr="00BD2631">
        <w:tc>
          <w:tcPr>
            <w:tcW w:w="426" w:type="dxa"/>
            <w:tcBorders>
              <w:top w:val="single" w:sz="4" w:space="0" w:color="000000"/>
              <w:left w:val="single" w:sz="4" w:space="0" w:color="000000"/>
              <w:bottom w:val="single" w:sz="4" w:space="0" w:color="000000"/>
            </w:tcBorders>
            <w:shd w:val="clear" w:color="auto" w:fill="auto"/>
          </w:tcPr>
          <w:p w14:paraId="00F86F76"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5D8A409"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&lt;/complexType&gt;</w:t>
            </w:r>
          </w:p>
        </w:tc>
      </w:tr>
      <w:tr w:rsidR="007A0406" w:rsidRPr="001B37C6" w14:paraId="6B2C9672" w14:textId="77777777" w:rsidTr="00BD2631">
        <w:tc>
          <w:tcPr>
            <w:tcW w:w="426" w:type="dxa"/>
            <w:tcBorders>
              <w:top w:val="single" w:sz="4" w:space="0" w:color="000000"/>
              <w:left w:val="single" w:sz="4" w:space="0" w:color="000000"/>
              <w:bottom w:val="single" w:sz="4" w:space="0" w:color="000000"/>
            </w:tcBorders>
            <w:shd w:val="clear" w:color="auto" w:fill="auto"/>
          </w:tcPr>
          <w:p w14:paraId="3DFB65B0"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078F3C4"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&lt;/element&gt;</w:t>
            </w:r>
          </w:p>
        </w:tc>
      </w:tr>
      <w:tr w:rsidR="007A0406" w:rsidRPr="001B37C6" w14:paraId="75D6B417" w14:textId="77777777" w:rsidTr="00BD2631">
        <w:tc>
          <w:tcPr>
            <w:tcW w:w="426" w:type="dxa"/>
            <w:tcBorders>
              <w:top w:val="single" w:sz="4" w:space="0" w:color="000000"/>
              <w:left w:val="single" w:sz="4" w:space="0" w:color="000000"/>
              <w:bottom w:val="single" w:sz="4" w:space="0" w:color="000000"/>
            </w:tcBorders>
            <w:shd w:val="clear" w:color="auto" w:fill="auto"/>
          </w:tcPr>
          <w:p w14:paraId="28947127"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1C5A1A2"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&lt;/sequence&gt;</w:t>
            </w:r>
          </w:p>
        </w:tc>
      </w:tr>
      <w:tr w:rsidR="007A0406" w:rsidRPr="001B37C6" w14:paraId="6D98248D" w14:textId="77777777" w:rsidTr="00BD2631">
        <w:tc>
          <w:tcPr>
            <w:tcW w:w="426" w:type="dxa"/>
            <w:tcBorders>
              <w:top w:val="single" w:sz="4" w:space="0" w:color="000000"/>
              <w:left w:val="single" w:sz="4" w:space="0" w:color="000000"/>
              <w:bottom w:val="single" w:sz="4" w:space="0" w:color="000000"/>
            </w:tcBorders>
            <w:shd w:val="clear" w:color="auto" w:fill="auto"/>
          </w:tcPr>
          <w:p w14:paraId="48C7DA4E"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60EB73B"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&lt;/complexType&gt;</w:t>
            </w:r>
          </w:p>
        </w:tc>
      </w:tr>
      <w:tr w:rsidR="007A0406" w:rsidRPr="001B37C6" w14:paraId="4EBD63F4" w14:textId="77777777" w:rsidTr="00BD2631">
        <w:tc>
          <w:tcPr>
            <w:tcW w:w="426" w:type="dxa"/>
            <w:tcBorders>
              <w:top w:val="single" w:sz="4" w:space="0" w:color="000000"/>
              <w:left w:val="single" w:sz="4" w:space="0" w:color="000000"/>
              <w:bottom w:val="single" w:sz="4" w:space="0" w:color="000000"/>
            </w:tcBorders>
            <w:shd w:val="clear" w:color="auto" w:fill="auto"/>
          </w:tcPr>
          <w:p w14:paraId="00BF386D"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2E4632C" w14:textId="77777777" w:rsidR="007A0406" w:rsidRPr="001B37C6" w:rsidRDefault="007A0406" w:rsidP="002539E9">
            <w:pPr>
              <w:spacing w:after="0"/>
              <w:rPr>
                <w:rFonts w:ascii="Courier New" w:eastAsia="Courier New" w:hAnsi="Courier New" w:cs="Courier New"/>
                <w:color w:val="000000" w:themeColor="text1"/>
                <w:sz w:val="18"/>
                <w:szCs w:val="18"/>
              </w:rPr>
            </w:pPr>
            <w:r w:rsidRPr="001B37C6">
              <w:rPr>
                <w:rFonts w:ascii="Courier New" w:hAnsi="Courier New" w:cs="Courier New"/>
                <w:color w:val="000000" w:themeColor="text1"/>
                <w:sz w:val="18"/>
                <w:szCs w:val="18"/>
              </w:rPr>
              <w:t xml:space="preserve">                &lt;/element&gt;</w:t>
            </w:r>
          </w:p>
        </w:tc>
      </w:tr>
      <w:tr w:rsidR="007A0406" w:rsidRPr="001B37C6" w14:paraId="35630BD0" w14:textId="77777777" w:rsidTr="00BD2631">
        <w:tc>
          <w:tcPr>
            <w:tcW w:w="426" w:type="dxa"/>
            <w:tcBorders>
              <w:top w:val="single" w:sz="4" w:space="0" w:color="000000"/>
              <w:left w:val="single" w:sz="4" w:space="0" w:color="000000"/>
              <w:bottom w:val="single" w:sz="4" w:space="0" w:color="000000"/>
            </w:tcBorders>
            <w:shd w:val="clear" w:color="auto" w:fill="auto"/>
          </w:tcPr>
          <w:p w14:paraId="52B06C32"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5338ADC"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&lt;/all&gt;</w:t>
            </w:r>
          </w:p>
        </w:tc>
      </w:tr>
      <w:tr w:rsidR="007A0406" w:rsidRPr="001B37C6" w14:paraId="5FF5E77F" w14:textId="77777777" w:rsidTr="00BD2631">
        <w:tc>
          <w:tcPr>
            <w:tcW w:w="426" w:type="dxa"/>
            <w:tcBorders>
              <w:top w:val="single" w:sz="4" w:space="0" w:color="000000"/>
              <w:left w:val="single" w:sz="4" w:space="0" w:color="000000"/>
              <w:bottom w:val="single" w:sz="4" w:space="0" w:color="000000"/>
            </w:tcBorders>
            <w:shd w:val="clear" w:color="auto" w:fill="auto"/>
          </w:tcPr>
          <w:p w14:paraId="33C90800"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244AEE2"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name="D_EDRPOU" type="z:EDRPOU"/&gt;</w:t>
            </w:r>
          </w:p>
        </w:tc>
      </w:tr>
      <w:tr w:rsidR="007A0406" w:rsidRPr="001B37C6" w14:paraId="25DF37F2" w14:textId="77777777" w:rsidTr="00BD2631">
        <w:tc>
          <w:tcPr>
            <w:tcW w:w="426" w:type="dxa"/>
            <w:tcBorders>
              <w:top w:val="single" w:sz="4" w:space="0" w:color="000000"/>
              <w:left w:val="single" w:sz="4" w:space="0" w:color="000000"/>
              <w:bottom w:val="single" w:sz="4" w:space="0" w:color="000000"/>
            </w:tcBorders>
            <w:shd w:val="clear" w:color="auto" w:fill="auto"/>
          </w:tcPr>
          <w:p w14:paraId="77BED357"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EBEB97F"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name="D_NAME" type="string"/&gt;</w:t>
            </w:r>
          </w:p>
        </w:tc>
      </w:tr>
      <w:tr w:rsidR="007A0406" w:rsidRPr="001B37C6" w14:paraId="1EFA41BE" w14:textId="77777777" w:rsidTr="00BD2631">
        <w:tc>
          <w:tcPr>
            <w:tcW w:w="426" w:type="dxa"/>
            <w:tcBorders>
              <w:top w:val="single" w:sz="4" w:space="0" w:color="000000"/>
              <w:left w:val="single" w:sz="4" w:space="0" w:color="000000"/>
              <w:bottom w:val="single" w:sz="4" w:space="0" w:color="000000"/>
            </w:tcBorders>
            <w:shd w:val="clear" w:color="auto" w:fill="auto"/>
          </w:tcPr>
          <w:p w14:paraId="7F720DA9"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58308ED"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name="STD" type="dateTime"/&gt;</w:t>
            </w:r>
          </w:p>
        </w:tc>
      </w:tr>
      <w:tr w:rsidR="007A0406" w:rsidRPr="001B37C6" w14:paraId="23D28DF0" w14:textId="77777777" w:rsidTr="00BD2631">
        <w:tc>
          <w:tcPr>
            <w:tcW w:w="426" w:type="dxa"/>
            <w:tcBorders>
              <w:top w:val="single" w:sz="4" w:space="0" w:color="000000"/>
              <w:left w:val="single" w:sz="4" w:space="0" w:color="000000"/>
              <w:bottom w:val="single" w:sz="4" w:space="0" w:color="000000"/>
            </w:tcBorders>
            <w:shd w:val="clear" w:color="auto" w:fill="auto"/>
          </w:tcPr>
          <w:p w14:paraId="01B8E11B"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CA07C70"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name="FID" type="dateTime"/&gt;</w:t>
            </w:r>
          </w:p>
        </w:tc>
      </w:tr>
      <w:tr w:rsidR="007A0406" w:rsidRPr="001B37C6" w14:paraId="72ADD077" w14:textId="77777777" w:rsidTr="00BD2631">
        <w:tc>
          <w:tcPr>
            <w:tcW w:w="426" w:type="dxa"/>
            <w:tcBorders>
              <w:top w:val="single" w:sz="4" w:space="0" w:color="000000"/>
              <w:left w:val="single" w:sz="4" w:space="0" w:color="000000"/>
              <w:bottom w:val="single" w:sz="4" w:space="0" w:color="000000"/>
            </w:tcBorders>
            <w:shd w:val="clear" w:color="auto" w:fill="auto"/>
          </w:tcPr>
          <w:p w14:paraId="5F9BF1F9"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C9EC9BA"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name="NREG" type="string"/&gt;</w:t>
            </w:r>
          </w:p>
        </w:tc>
      </w:tr>
      <w:tr w:rsidR="007A0406" w:rsidRPr="001B37C6" w14:paraId="47B95C63" w14:textId="77777777" w:rsidTr="00BD2631">
        <w:tc>
          <w:tcPr>
            <w:tcW w:w="426" w:type="dxa"/>
            <w:tcBorders>
              <w:top w:val="single" w:sz="4" w:space="0" w:color="000000"/>
              <w:left w:val="single" w:sz="4" w:space="0" w:color="000000"/>
              <w:bottom w:val="single" w:sz="4" w:space="0" w:color="000000"/>
            </w:tcBorders>
            <w:shd w:val="clear" w:color="auto" w:fill="auto"/>
          </w:tcPr>
          <w:p w14:paraId="112354A7"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373420B"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&lt;attribute name="TTYPE" type="string"/&gt;</w:t>
            </w:r>
          </w:p>
        </w:tc>
      </w:tr>
      <w:tr w:rsidR="007A0406" w:rsidRPr="001B37C6" w14:paraId="0736AD19" w14:textId="77777777" w:rsidTr="00BD2631">
        <w:tc>
          <w:tcPr>
            <w:tcW w:w="426" w:type="dxa"/>
            <w:tcBorders>
              <w:top w:val="single" w:sz="4" w:space="0" w:color="000000"/>
              <w:left w:val="single" w:sz="4" w:space="0" w:color="000000"/>
              <w:bottom w:val="single" w:sz="4" w:space="0" w:color="000000"/>
            </w:tcBorders>
            <w:shd w:val="clear" w:color="auto" w:fill="auto"/>
          </w:tcPr>
          <w:p w14:paraId="2D1A2B3E"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FF9A4DD"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&lt;/complexType&gt;</w:t>
            </w:r>
          </w:p>
        </w:tc>
      </w:tr>
      <w:tr w:rsidR="007A0406" w:rsidRPr="001B37C6" w14:paraId="4140D171" w14:textId="77777777" w:rsidTr="00BD2631">
        <w:tc>
          <w:tcPr>
            <w:tcW w:w="426" w:type="dxa"/>
            <w:tcBorders>
              <w:top w:val="single" w:sz="4" w:space="0" w:color="000000"/>
              <w:left w:val="single" w:sz="4" w:space="0" w:color="000000"/>
              <w:bottom w:val="single" w:sz="4" w:space="0" w:color="000000"/>
            </w:tcBorders>
            <w:shd w:val="clear" w:color="auto" w:fill="auto"/>
          </w:tcPr>
          <w:p w14:paraId="579B4064"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A0231E3" w14:textId="77777777" w:rsidR="007A0406" w:rsidRPr="001B37C6" w:rsidRDefault="007A0406" w:rsidP="002539E9">
            <w:pPr>
              <w:spacing w:after="0"/>
              <w:rPr>
                <w:color w:val="000000" w:themeColor="text1"/>
              </w:rPr>
            </w:pPr>
            <w:r w:rsidRPr="001B37C6">
              <w:rPr>
                <w:rFonts w:ascii="Courier New" w:hAnsi="Courier New" w:cs="Courier New"/>
                <w:color w:val="000000" w:themeColor="text1"/>
                <w:sz w:val="18"/>
                <w:szCs w:val="18"/>
                <w:lang w:val="en-US"/>
              </w:rPr>
              <w:t xml:space="preserve">        &lt;keyref name="DTSZ_pv_NH-keyref" refer="z:DTSZ_pv-key"&gt;</w:t>
            </w:r>
          </w:p>
        </w:tc>
      </w:tr>
      <w:tr w:rsidR="007A0406" w:rsidRPr="001B37C6" w14:paraId="0A4AFB7C" w14:textId="77777777" w:rsidTr="00BD2631">
        <w:tc>
          <w:tcPr>
            <w:tcW w:w="426" w:type="dxa"/>
            <w:tcBorders>
              <w:top w:val="single" w:sz="4" w:space="0" w:color="000000"/>
              <w:left w:val="single" w:sz="4" w:space="0" w:color="000000"/>
              <w:bottom w:val="single" w:sz="4" w:space="0" w:color="000000"/>
            </w:tcBorders>
            <w:shd w:val="clear" w:color="auto" w:fill="auto"/>
          </w:tcPr>
          <w:p w14:paraId="6EAFBF2E"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7462D76" w14:textId="77777777" w:rsidR="007A0406" w:rsidRPr="001B37C6" w:rsidRDefault="007A0406" w:rsidP="002539E9">
            <w:pPr>
              <w:spacing w:after="0"/>
              <w:rPr>
                <w:color w:val="000000" w:themeColor="text1"/>
              </w:rPr>
            </w:pPr>
            <w:r w:rsidRPr="001B37C6">
              <w:rPr>
                <w:rFonts w:ascii="Courier New" w:hAnsi="Courier New" w:cs="Courier New"/>
                <w:color w:val="000000" w:themeColor="text1"/>
                <w:sz w:val="18"/>
                <w:szCs w:val="18"/>
                <w:lang w:val="en-US"/>
              </w:rPr>
              <w:t xml:space="preserve">          &lt;selector xpath="z:DTSZ_pv_NH/*"/&gt;</w:t>
            </w:r>
          </w:p>
        </w:tc>
      </w:tr>
      <w:tr w:rsidR="007A0406" w:rsidRPr="001B37C6" w14:paraId="7CB3D1F5" w14:textId="77777777" w:rsidTr="00BD2631">
        <w:tc>
          <w:tcPr>
            <w:tcW w:w="426" w:type="dxa"/>
            <w:tcBorders>
              <w:top w:val="single" w:sz="4" w:space="0" w:color="000000"/>
              <w:left w:val="single" w:sz="4" w:space="0" w:color="000000"/>
              <w:bottom w:val="single" w:sz="4" w:space="0" w:color="000000"/>
            </w:tcBorders>
            <w:shd w:val="clear" w:color="auto" w:fill="auto"/>
          </w:tcPr>
          <w:p w14:paraId="799E81EF"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0EBAF60" w14:textId="77777777" w:rsidR="007A0406" w:rsidRPr="001B37C6" w:rsidRDefault="007A0406" w:rsidP="002539E9">
            <w:pPr>
              <w:spacing w:after="0"/>
              <w:rPr>
                <w:color w:val="000000" w:themeColor="text1"/>
              </w:rPr>
            </w:pPr>
            <w:r w:rsidRPr="001B37C6">
              <w:rPr>
                <w:rFonts w:ascii="Courier New" w:hAnsi="Courier New" w:cs="Courier New"/>
                <w:color w:val="000000" w:themeColor="text1"/>
                <w:sz w:val="18"/>
                <w:szCs w:val="18"/>
                <w:lang w:val="en-US"/>
              </w:rPr>
              <w:t xml:space="preserve">          &lt;field xpath="@REF_NN"/&gt;</w:t>
            </w:r>
          </w:p>
        </w:tc>
      </w:tr>
      <w:tr w:rsidR="007A0406" w:rsidRPr="001B37C6" w14:paraId="6ABDA841" w14:textId="77777777" w:rsidTr="00BD2631">
        <w:tc>
          <w:tcPr>
            <w:tcW w:w="426" w:type="dxa"/>
            <w:tcBorders>
              <w:top w:val="single" w:sz="4" w:space="0" w:color="000000"/>
              <w:left w:val="single" w:sz="4" w:space="0" w:color="000000"/>
              <w:bottom w:val="single" w:sz="4" w:space="0" w:color="000000"/>
            </w:tcBorders>
            <w:shd w:val="clear" w:color="auto" w:fill="auto"/>
          </w:tcPr>
          <w:p w14:paraId="198AAD46"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8262746" w14:textId="77777777" w:rsidR="007A0406" w:rsidRPr="001B37C6" w:rsidRDefault="007A0406" w:rsidP="002539E9">
            <w:pPr>
              <w:spacing w:after="0"/>
              <w:rPr>
                <w:color w:val="000000" w:themeColor="text1"/>
              </w:rPr>
            </w:pPr>
            <w:r w:rsidRPr="001B37C6">
              <w:rPr>
                <w:rFonts w:ascii="Courier New" w:hAnsi="Courier New" w:cs="Courier New"/>
                <w:color w:val="000000" w:themeColor="text1"/>
                <w:sz w:val="18"/>
                <w:szCs w:val="18"/>
                <w:lang w:val="en-US"/>
              </w:rPr>
              <w:t xml:space="preserve">        &lt;/keyref&gt;</w:t>
            </w:r>
          </w:p>
        </w:tc>
      </w:tr>
      <w:tr w:rsidR="007A0406" w:rsidRPr="001B37C6" w14:paraId="79355987" w14:textId="77777777" w:rsidTr="00BD2631">
        <w:tc>
          <w:tcPr>
            <w:tcW w:w="426" w:type="dxa"/>
            <w:tcBorders>
              <w:top w:val="single" w:sz="4" w:space="0" w:color="000000"/>
              <w:left w:val="single" w:sz="4" w:space="0" w:color="000000"/>
              <w:bottom w:val="single" w:sz="4" w:space="0" w:color="000000"/>
            </w:tcBorders>
            <w:shd w:val="clear" w:color="auto" w:fill="auto"/>
          </w:tcPr>
          <w:p w14:paraId="08ECC153"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DC13C5B" w14:textId="77777777" w:rsidR="007A0406" w:rsidRPr="001B37C6" w:rsidRDefault="007A0406" w:rsidP="002539E9">
            <w:pPr>
              <w:spacing w:after="0"/>
              <w:rPr>
                <w:color w:val="000000" w:themeColor="text1"/>
              </w:rPr>
            </w:pPr>
            <w:r w:rsidRPr="001B37C6">
              <w:rPr>
                <w:rFonts w:ascii="Courier New" w:eastAsia="Courier New" w:hAnsi="Courier New" w:cs="Courier New"/>
                <w:color w:val="000000" w:themeColor="text1"/>
                <w:sz w:val="18"/>
                <w:szCs w:val="18"/>
              </w:rPr>
              <w:t xml:space="preserve">    </w:t>
            </w:r>
            <w:r w:rsidRPr="001B37C6">
              <w:rPr>
                <w:rFonts w:ascii="Courier New" w:hAnsi="Courier New" w:cs="Courier New"/>
                <w:color w:val="000000" w:themeColor="text1"/>
                <w:sz w:val="18"/>
                <w:szCs w:val="18"/>
              </w:rPr>
              <w:t>&lt;/element&gt;</w:t>
            </w:r>
          </w:p>
        </w:tc>
      </w:tr>
      <w:tr w:rsidR="007A0406" w:rsidRPr="001B37C6" w14:paraId="7D342EDD" w14:textId="77777777" w:rsidTr="00BD2631">
        <w:tc>
          <w:tcPr>
            <w:tcW w:w="426" w:type="dxa"/>
            <w:tcBorders>
              <w:top w:val="single" w:sz="4" w:space="0" w:color="000000"/>
              <w:left w:val="single" w:sz="4" w:space="0" w:color="000000"/>
              <w:bottom w:val="single" w:sz="4" w:space="0" w:color="000000"/>
            </w:tcBorders>
            <w:shd w:val="clear" w:color="auto" w:fill="auto"/>
          </w:tcPr>
          <w:p w14:paraId="0EB89498" w14:textId="77777777" w:rsidR="007A0406" w:rsidRPr="001B37C6" w:rsidRDefault="007A0406" w:rsidP="002539E9">
            <w:pPr>
              <w:pStyle w:val="a"/>
              <w:numPr>
                <w:ilvl w:val="0"/>
                <w:numId w:val="25"/>
              </w:numPr>
              <w:snapToGrid w:val="0"/>
              <w:spacing w:before="0" w:after="0"/>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A294B22" w14:textId="77777777" w:rsidR="007A0406" w:rsidRPr="001B37C6" w:rsidRDefault="007A0406" w:rsidP="002539E9">
            <w:pPr>
              <w:spacing w:after="0"/>
              <w:rPr>
                <w:color w:val="000000" w:themeColor="text1"/>
              </w:rPr>
            </w:pPr>
            <w:r w:rsidRPr="001B37C6">
              <w:rPr>
                <w:rFonts w:ascii="Courier New" w:hAnsi="Courier New" w:cs="Courier New"/>
                <w:color w:val="000000" w:themeColor="text1"/>
                <w:sz w:val="18"/>
                <w:szCs w:val="18"/>
              </w:rPr>
              <w:t>&lt;/schema&gt;</w:t>
            </w:r>
          </w:p>
        </w:tc>
      </w:tr>
    </w:tbl>
    <w:p w14:paraId="55F6DA7B" w14:textId="77777777" w:rsidR="005A6068" w:rsidRPr="001B37C6" w:rsidRDefault="005A6068" w:rsidP="002539E9">
      <w:pPr>
        <w:pStyle w:val="1"/>
        <w:numPr>
          <w:ilvl w:val="0"/>
          <w:numId w:val="0"/>
        </w:numPr>
        <w:tabs>
          <w:tab w:val="left" w:pos="540"/>
        </w:tabs>
        <w:rPr>
          <w:color w:val="000000" w:themeColor="text1"/>
          <w:lang w:val="en-US"/>
        </w:rPr>
      </w:pPr>
    </w:p>
    <w:sectPr w:rsidR="005A6068" w:rsidRPr="001B37C6" w:rsidSect="001268C9">
      <w:pgSz w:w="11906" w:h="16838"/>
      <w:pgMar w:top="709" w:right="567" w:bottom="1134" w:left="1701" w:header="709"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5BDD6" w14:textId="77777777" w:rsidR="00EA0512" w:rsidRDefault="00EA0512" w:rsidP="007E5911">
      <w:pPr>
        <w:spacing w:after="0"/>
      </w:pPr>
      <w:r>
        <w:separator/>
      </w:r>
    </w:p>
  </w:endnote>
  <w:endnote w:type="continuationSeparator" w:id="0">
    <w:p w14:paraId="04F82D7D" w14:textId="77777777" w:rsidR="00EA0512" w:rsidRDefault="00EA0512" w:rsidP="007E59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Arial"/>
    <w:charset w:val="01"/>
    <w:family w:val="swiss"/>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12D6B" w14:textId="77777777" w:rsidR="00EA0512" w:rsidRDefault="00EA0512" w:rsidP="007E5911">
      <w:pPr>
        <w:spacing w:after="0"/>
      </w:pPr>
      <w:r>
        <w:separator/>
      </w:r>
    </w:p>
  </w:footnote>
  <w:footnote w:type="continuationSeparator" w:id="0">
    <w:p w14:paraId="2E41AC18" w14:textId="77777777" w:rsidR="00EA0512" w:rsidRDefault="00EA0512" w:rsidP="007E59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5760"/>
        </w:tabs>
        <w:ind w:left="5760" w:hanging="360"/>
      </w:pPr>
      <w:rPr>
        <w:b w:val="0"/>
        <w:sz w:val="28"/>
        <w:szCs w:val="28"/>
      </w:rPr>
    </w:lvl>
  </w:abstractNum>
  <w:abstractNum w:abstractNumId="1" w15:restartNumberingAfterBreak="0">
    <w:nsid w:val="00000003"/>
    <w:multiLevelType w:val="singleLevel"/>
    <w:tmpl w:val="48C077F0"/>
    <w:name w:val="WW8Num2"/>
    <w:lvl w:ilvl="0">
      <w:start w:val="1"/>
      <w:numFmt w:val="decimal"/>
      <w:lvlText w:val="%1."/>
      <w:lvlJc w:val="left"/>
      <w:pPr>
        <w:tabs>
          <w:tab w:val="num" w:pos="720"/>
        </w:tabs>
        <w:ind w:left="720" w:hanging="360"/>
      </w:pPr>
      <w:rPr>
        <w:b w:val="0"/>
      </w:rPr>
    </w:lvl>
  </w:abstractNum>
  <w:abstractNum w:abstractNumId="2" w15:restartNumberingAfterBreak="0">
    <w:nsid w:val="00000004"/>
    <w:multiLevelType w:val="singleLevel"/>
    <w:tmpl w:val="B6268900"/>
    <w:name w:val="WW8Num4"/>
    <w:lvl w:ilvl="0">
      <w:start w:val="1"/>
      <w:numFmt w:val="decimal"/>
      <w:lvlText w:val="%1."/>
      <w:lvlJc w:val="left"/>
      <w:pPr>
        <w:tabs>
          <w:tab w:val="num" w:pos="0"/>
        </w:tabs>
        <w:ind w:left="0" w:firstLine="0"/>
      </w:pPr>
      <w:rPr>
        <w:b w:val="0"/>
      </w:rPr>
    </w:lvl>
  </w:abstractNum>
  <w:abstractNum w:abstractNumId="3" w15:restartNumberingAfterBreak="0">
    <w:nsid w:val="00000005"/>
    <w:multiLevelType w:val="singleLevel"/>
    <w:tmpl w:val="1A8257A4"/>
    <w:name w:val="WW8Num5"/>
    <w:lvl w:ilvl="0">
      <w:start w:val="1"/>
      <w:numFmt w:val="decimal"/>
      <w:lvlText w:val="%1."/>
      <w:lvlJc w:val="left"/>
      <w:pPr>
        <w:tabs>
          <w:tab w:val="num" w:pos="720"/>
        </w:tabs>
        <w:ind w:left="720" w:hanging="360"/>
      </w:pPr>
      <w:rPr>
        <w:b w:val="0"/>
      </w:rPr>
    </w:lvl>
  </w:abstractNum>
  <w:abstractNum w:abstractNumId="4" w15:restartNumberingAfterBreak="0">
    <w:nsid w:val="00000006"/>
    <w:multiLevelType w:val="singleLevel"/>
    <w:tmpl w:val="F3803A8A"/>
    <w:name w:val="WW8Num8"/>
    <w:lvl w:ilvl="0">
      <w:start w:val="1"/>
      <w:numFmt w:val="decimal"/>
      <w:lvlText w:val="%1."/>
      <w:lvlJc w:val="left"/>
      <w:pPr>
        <w:tabs>
          <w:tab w:val="num" w:pos="0"/>
        </w:tabs>
        <w:ind w:left="0" w:firstLine="0"/>
      </w:pPr>
      <w:rPr>
        <w:b w:val="0"/>
      </w:rPr>
    </w:lvl>
  </w:abstractNum>
  <w:abstractNum w:abstractNumId="5" w15:restartNumberingAfterBreak="0">
    <w:nsid w:val="00000007"/>
    <w:multiLevelType w:val="singleLevel"/>
    <w:tmpl w:val="00000007"/>
    <w:name w:val="WW8Num10"/>
    <w:lvl w:ilvl="0">
      <w:start w:val="1"/>
      <w:numFmt w:val="decimal"/>
      <w:pStyle w:val="a"/>
      <w:lvlText w:val="Додаток %1."/>
      <w:lvlJc w:val="left"/>
      <w:pPr>
        <w:tabs>
          <w:tab w:val="num" w:pos="5452"/>
        </w:tabs>
        <w:ind w:left="6172" w:hanging="360"/>
      </w:pPr>
    </w:lvl>
  </w:abstractNum>
  <w:abstractNum w:abstractNumId="6" w15:restartNumberingAfterBreak="0">
    <w:nsid w:val="00000008"/>
    <w:multiLevelType w:val="singleLevel"/>
    <w:tmpl w:val="F2BA8BC2"/>
    <w:name w:val="WW8Num12"/>
    <w:lvl w:ilvl="0">
      <w:start w:val="1"/>
      <w:numFmt w:val="decimal"/>
      <w:lvlText w:val="%1."/>
      <w:lvlJc w:val="left"/>
      <w:pPr>
        <w:tabs>
          <w:tab w:val="num" w:pos="720"/>
        </w:tabs>
        <w:ind w:left="720" w:hanging="360"/>
      </w:pPr>
      <w:rPr>
        <w:b w:val="0"/>
      </w:rPr>
    </w:lvl>
  </w:abstractNum>
  <w:abstractNum w:abstractNumId="7" w15:restartNumberingAfterBreak="0">
    <w:nsid w:val="00000009"/>
    <w:multiLevelType w:val="singleLevel"/>
    <w:tmpl w:val="00000009"/>
    <w:name w:val="WW8Num15"/>
    <w:lvl w:ilvl="0">
      <w:start w:val="1"/>
      <w:numFmt w:val="decimal"/>
      <w:lvlText w:val="%1."/>
      <w:lvlJc w:val="left"/>
      <w:pPr>
        <w:tabs>
          <w:tab w:val="num" w:pos="0"/>
        </w:tabs>
        <w:ind w:left="0" w:firstLine="0"/>
      </w:pPr>
    </w:lvl>
  </w:abstractNum>
  <w:abstractNum w:abstractNumId="8" w15:restartNumberingAfterBreak="0">
    <w:nsid w:val="0000000A"/>
    <w:multiLevelType w:val="singleLevel"/>
    <w:tmpl w:val="E9224692"/>
    <w:name w:val="WW8Num16"/>
    <w:lvl w:ilvl="0">
      <w:start w:val="1"/>
      <w:numFmt w:val="decimal"/>
      <w:lvlText w:val="%1."/>
      <w:lvlJc w:val="left"/>
      <w:pPr>
        <w:tabs>
          <w:tab w:val="num" w:pos="720"/>
        </w:tabs>
        <w:ind w:left="720" w:hanging="360"/>
      </w:pPr>
      <w:rPr>
        <w:b w:val="0"/>
        <w:bCs/>
      </w:rPr>
    </w:lvl>
  </w:abstractNum>
  <w:abstractNum w:abstractNumId="9" w15:restartNumberingAfterBreak="0">
    <w:nsid w:val="0000000B"/>
    <w:multiLevelType w:val="singleLevel"/>
    <w:tmpl w:val="D6565582"/>
    <w:name w:val="WW8Num17"/>
    <w:lvl w:ilvl="0">
      <w:start w:val="1"/>
      <w:numFmt w:val="decimal"/>
      <w:lvlText w:val="%1."/>
      <w:lvlJc w:val="left"/>
      <w:pPr>
        <w:tabs>
          <w:tab w:val="num" w:pos="720"/>
        </w:tabs>
        <w:ind w:left="720" w:hanging="360"/>
      </w:pPr>
      <w:rPr>
        <w:b w:val="0"/>
      </w:rPr>
    </w:lvl>
  </w:abstractNum>
  <w:abstractNum w:abstractNumId="10" w15:restartNumberingAfterBreak="0">
    <w:nsid w:val="0000000C"/>
    <w:multiLevelType w:val="singleLevel"/>
    <w:tmpl w:val="0000000C"/>
    <w:name w:val="WW8Num18"/>
    <w:lvl w:ilvl="0">
      <w:start w:val="1"/>
      <w:numFmt w:val="bullet"/>
      <w:lvlText w:val="-"/>
      <w:lvlJc w:val="left"/>
      <w:pPr>
        <w:tabs>
          <w:tab w:val="num" w:pos="1080"/>
        </w:tabs>
        <w:ind w:left="1080" w:hanging="360"/>
      </w:pPr>
      <w:rPr>
        <w:rFonts w:ascii="Times New Roman" w:hAnsi="Times New Roman" w:cs="Times New Roman"/>
        <w:sz w:val="24"/>
      </w:rPr>
    </w:lvl>
  </w:abstractNum>
  <w:abstractNum w:abstractNumId="11" w15:restartNumberingAfterBreak="0">
    <w:nsid w:val="0000000D"/>
    <w:multiLevelType w:val="singleLevel"/>
    <w:tmpl w:val="80A4B7A6"/>
    <w:name w:val="WW8Num19"/>
    <w:lvl w:ilvl="0">
      <w:start w:val="1"/>
      <w:numFmt w:val="decimal"/>
      <w:lvlText w:val="%1."/>
      <w:lvlJc w:val="left"/>
      <w:pPr>
        <w:tabs>
          <w:tab w:val="num" w:pos="0"/>
        </w:tabs>
        <w:ind w:left="0" w:firstLine="0"/>
      </w:pPr>
      <w:rPr>
        <w:b w:val="0"/>
      </w:rPr>
    </w:lvl>
  </w:abstractNum>
  <w:abstractNum w:abstractNumId="12" w15:restartNumberingAfterBreak="0">
    <w:nsid w:val="0000000E"/>
    <w:multiLevelType w:val="singleLevel"/>
    <w:tmpl w:val="6AC697DA"/>
    <w:lvl w:ilvl="0">
      <w:start w:val="1"/>
      <w:numFmt w:val="decimal"/>
      <w:lvlText w:val="%1"/>
      <w:lvlJc w:val="left"/>
      <w:pPr>
        <w:tabs>
          <w:tab w:val="num" w:pos="0"/>
        </w:tabs>
        <w:ind w:left="0" w:firstLine="0"/>
      </w:pPr>
      <w:rPr>
        <w:b/>
      </w:rPr>
    </w:lvl>
  </w:abstractNum>
  <w:abstractNum w:abstractNumId="13" w15:restartNumberingAfterBreak="0">
    <w:nsid w:val="0000000F"/>
    <w:multiLevelType w:val="singleLevel"/>
    <w:tmpl w:val="D7543972"/>
    <w:name w:val="WW8Num21"/>
    <w:lvl w:ilvl="0">
      <w:start w:val="1"/>
      <w:numFmt w:val="decimal"/>
      <w:lvlText w:val="%1."/>
      <w:lvlJc w:val="left"/>
      <w:pPr>
        <w:tabs>
          <w:tab w:val="num" w:pos="0"/>
        </w:tabs>
        <w:ind w:left="0" w:firstLine="0"/>
      </w:pPr>
      <w:rPr>
        <w:b w:val="0"/>
      </w:rPr>
    </w:lvl>
  </w:abstractNum>
  <w:abstractNum w:abstractNumId="14" w15:restartNumberingAfterBreak="0">
    <w:nsid w:val="00000010"/>
    <w:multiLevelType w:val="singleLevel"/>
    <w:tmpl w:val="2FDC5AEA"/>
    <w:name w:val="WW8Num22"/>
    <w:lvl w:ilvl="0">
      <w:start w:val="1"/>
      <w:numFmt w:val="decimal"/>
      <w:lvlText w:val="%1"/>
      <w:lvlJc w:val="left"/>
      <w:pPr>
        <w:tabs>
          <w:tab w:val="num" w:pos="0"/>
        </w:tabs>
        <w:ind w:left="0" w:firstLine="0"/>
      </w:pPr>
      <w:rPr>
        <w:b w:val="0"/>
      </w:rPr>
    </w:lvl>
  </w:abstractNum>
  <w:abstractNum w:abstractNumId="15" w15:restartNumberingAfterBreak="0">
    <w:nsid w:val="00000011"/>
    <w:multiLevelType w:val="singleLevel"/>
    <w:tmpl w:val="6C463B86"/>
    <w:name w:val="WW8Num23"/>
    <w:lvl w:ilvl="0">
      <w:start w:val="1"/>
      <w:numFmt w:val="decimal"/>
      <w:lvlText w:val="%1."/>
      <w:lvlJc w:val="left"/>
      <w:pPr>
        <w:tabs>
          <w:tab w:val="num" w:pos="0"/>
        </w:tabs>
        <w:ind w:left="0" w:firstLine="0"/>
      </w:pPr>
      <w:rPr>
        <w:b w:val="0"/>
      </w:rPr>
    </w:lvl>
  </w:abstractNum>
  <w:abstractNum w:abstractNumId="16" w15:restartNumberingAfterBreak="0">
    <w:nsid w:val="00000012"/>
    <w:multiLevelType w:val="singleLevel"/>
    <w:tmpl w:val="51AA36CA"/>
    <w:name w:val="WW8Num24"/>
    <w:lvl w:ilvl="0">
      <w:start w:val="1"/>
      <w:numFmt w:val="decimal"/>
      <w:lvlText w:val="%1."/>
      <w:lvlJc w:val="left"/>
      <w:pPr>
        <w:tabs>
          <w:tab w:val="num" w:pos="720"/>
        </w:tabs>
        <w:ind w:left="720" w:hanging="360"/>
      </w:pPr>
      <w:rPr>
        <w:b w:val="0"/>
      </w:rPr>
    </w:lvl>
  </w:abstractNum>
  <w:abstractNum w:abstractNumId="17" w15:restartNumberingAfterBreak="0">
    <w:nsid w:val="00000013"/>
    <w:multiLevelType w:val="singleLevel"/>
    <w:tmpl w:val="00000013"/>
    <w:name w:val="WW8Num25"/>
    <w:lvl w:ilvl="0">
      <w:start w:val="1"/>
      <w:numFmt w:val="decimal"/>
      <w:lvlText w:val="%1."/>
      <w:lvlJc w:val="left"/>
      <w:pPr>
        <w:tabs>
          <w:tab w:val="num" w:pos="0"/>
        </w:tabs>
        <w:ind w:left="0" w:firstLine="0"/>
      </w:pPr>
    </w:lvl>
  </w:abstractNum>
  <w:abstractNum w:abstractNumId="18" w15:restartNumberingAfterBreak="0">
    <w:nsid w:val="00000014"/>
    <w:multiLevelType w:val="singleLevel"/>
    <w:tmpl w:val="00000014"/>
    <w:name w:val="WW8Num26"/>
    <w:lvl w:ilvl="0">
      <w:start w:val="1"/>
      <w:numFmt w:val="decimal"/>
      <w:lvlText w:val="%1."/>
      <w:lvlJc w:val="left"/>
      <w:pPr>
        <w:tabs>
          <w:tab w:val="num" w:pos="0"/>
        </w:tabs>
        <w:ind w:left="0" w:firstLine="0"/>
      </w:pPr>
    </w:lvl>
  </w:abstractNum>
  <w:abstractNum w:abstractNumId="19" w15:restartNumberingAfterBreak="0">
    <w:nsid w:val="00000015"/>
    <w:multiLevelType w:val="singleLevel"/>
    <w:tmpl w:val="EE700616"/>
    <w:name w:val="WW8Num27"/>
    <w:lvl w:ilvl="0">
      <w:start w:val="1"/>
      <w:numFmt w:val="decimal"/>
      <w:lvlText w:val="%1."/>
      <w:lvlJc w:val="left"/>
      <w:pPr>
        <w:tabs>
          <w:tab w:val="num" w:pos="0"/>
        </w:tabs>
        <w:ind w:left="0" w:firstLine="0"/>
      </w:pPr>
      <w:rPr>
        <w:b w:val="0"/>
      </w:rPr>
    </w:lvl>
  </w:abstractNum>
  <w:abstractNum w:abstractNumId="20" w15:restartNumberingAfterBreak="0">
    <w:nsid w:val="00000016"/>
    <w:multiLevelType w:val="singleLevel"/>
    <w:tmpl w:val="9586D68A"/>
    <w:name w:val="WW8Num28"/>
    <w:lvl w:ilvl="0">
      <w:start w:val="1"/>
      <w:numFmt w:val="decimal"/>
      <w:lvlText w:val="%1."/>
      <w:lvlJc w:val="left"/>
      <w:pPr>
        <w:tabs>
          <w:tab w:val="num" w:pos="720"/>
        </w:tabs>
        <w:ind w:left="720" w:hanging="360"/>
      </w:pPr>
      <w:rPr>
        <w:b w:val="0"/>
      </w:rPr>
    </w:lvl>
  </w:abstractNum>
  <w:abstractNum w:abstractNumId="21" w15:restartNumberingAfterBreak="0">
    <w:nsid w:val="00000017"/>
    <w:multiLevelType w:val="singleLevel"/>
    <w:tmpl w:val="587A9978"/>
    <w:lvl w:ilvl="0">
      <w:start w:val="1"/>
      <w:numFmt w:val="decimal"/>
      <w:lvlText w:val="%1"/>
      <w:lvlJc w:val="left"/>
      <w:pPr>
        <w:tabs>
          <w:tab w:val="num" w:pos="0"/>
        </w:tabs>
        <w:ind w:left="0" w:firstLine="0"/>
      </w:pPr>
      <w:rPr>
        <w:b/>
      </w:rPr>
    </w:lvl>
  </w:abstractNum>
  <w:abstractNum w:abstractNumId="22" w15:restartNumberingAfterBreak="0">
    <w:nsid w:val="00000018"/>
    <w:multiLevelType w:val="singleLevel"/>
    <w:tmpl w:val="18362F04"/>
    <w:name w:val="WW8Num30"/>
    <w:lvl w:ilvl="0">
      <w:start w:val="1"/>
      <w:numFmt w:val="decimal"/>
      <w:lvlText w:val="%1."/>
      <w:lvlJc w:val="left"/>
      <w:pPr>
        <w:tabs>
          <w:tab w:val="num" w:pos="0"/>
        </w:tabs>
        <w:ind w:left="0" w:firstLine="0"/>
      </w:pPr>
      <w:rPr>
        <w:b w:val="0"/>
      </w:rPr>
    </w:lvl>
  </w:abstractNum>
  <w:abstractNum w:abstractNumId="23" w15:restartNumberingAfterBreak="0">
    <w:nsid w:val="00000019"/>
    <w:multiLevelType w:val="multilevel"/>
    <w:tmpl w:val="00000019"/>
    <w:name w:val="WW8Num31"/>
    <w:lvl w:ilvl="0">
      <w:start w:val="1"/>
      <w:numFmt w:val="decimal"/>
      <w:pStyle w:val="1"/>
      <w:lvlText w:val="%1."/>
      <w:lvlJc w:val="left"/>
      <w:pPr>
        <w:tabs>
          <w:tab w:val="num" w:pos="567"/>
        </w:tabs>
        <w:ind w:left="567" w:hanging="567"/>
      </w:pPr>
      <w:rPr>
        <w:rFonts w:cs="Times New Roman"/>
      </w:rPr>
    </w:lvl>
    <w:lvl w:ilvl="1">
      <w:start w:val="1"/>
      <w:numFmt w:val="decimal"/>
      <w:pStyle w:val="2"/>
      <w:lvlText w:val="%1.%2."/>
      <w:lvlJc w:val="left"/>
      <w:pPr>
        <w:tabs>
          <w:tab w:val="num" w:pos="851"/>
        </w:tabs>
        <w:ind w:left="851" w:hanging="851"/>
      </w:pPr>
      <w:rPr>
        <w:rFonts w:cs="Times New Roman"/>
      </w:rPr>
    </w:lvl>
    <w:lvl w:ilvl="2">
      <w:start w:val="1"/>
      <w:numFmt w:val="decimal"/>
      <w:pStyle w:val="3"/>
      <w:lvlText w:val="%1.%2.%3."/>
      <w:lvlJc w:val="left"/>
      <w:pPr>
        <w:tabs>
          <w:tab w:val="num" w:pos="1134"/>
        </w:tabs>
        <w:ind w:left="1134" w:hanging="1134"/>
      </w:pPr>
      <w:rPr>
        <w:rFonts w:cs="Times New Roman"/>
      </w:rPr>
    </w:lvl>
    <w:lvl w:ilvl="3">
      <w:start w:val="1"/>
      <w:numFmt w:val="decimal"/>
      <w:pStyle w:val="4"/>
      <w:lvlText w:val="%1.%2.%3.%4."/>
      <w:lvlJc w:val="left"/>
      <w:pPr>
        <w:tabs>
          <w:tab w:val="num" w:pos="0"/>
        </w:tabs>
        <w:ind w:left="864" w:hanging="864"/>
      </w:pPr>
      <w:rPr>
        <w:rFonts w:cs="Times New Roman"/>
      </w:rPr>
    </w:lvl>
    <w:lvl w:ilvl="4">
      <w:start w:val="1"/>
      <w:numFmt w:val="decimal"/>
      <w:pStyle w:val="5"/>
      <w:lvlText w:val="%1.%2.%3.%4.%5"/>
      <w:lvlJc w:val="left"/>
      <w:pPr>
        <w:tabs>
          <w:tab w:val="num" w:pos="0"/>
        </w:tabs>
        <w:ind w:left="1008" w:hanging="1008"/>
      </w:pPr>
      <w:rPr>
        <w:rFonts w:cs="Times New Roman"/>
      </w:rPr>
    </w:lvl>
    <w:lvl w:ilvl="5">
      <w:start w:val="1"/>
      <w:numFmt w:val="decimal"/>
      <w:pStyle w:val="6"/>
      <w:lvlText w:val="%1.%2.%3.%4.%5.%6"/>
      <w:lvlJc w:val="left"/>
      <w:pPr>
        <w:tabs>
          <w:tab w:val="num" w:pos="0"/>
        </w:tabs>
        <w:ind w:left="1152" w:hanging="1152"/>
      </w:pPr>
      <w:rPr>
        <w:rFonts w:cs="Times New Roman"/>
      </w:rPr>
    </w:lvl>
    <w:lvl w:ilvl="6">
      <w:start w:val="1"/>
      <w:numFmt w:val="decimal"/>
      <w:pStyle w:val="7"/>
      <w:lvlText w:val="%1.%2.%3.%4.%5.%6.%7"/>
      <w:lvlJc w:val="left"/>
      <w:pPr>
        <w:tabs>
          <w:tab w:val="num" w:pos="0"/>
        </w:tabs>
        <w:ind w:left="1296" w:hanging="1296"/>
      </w:pPr>
      <w:rPr>
        <w:rFonts w:cs="Times New Roman"/>
      </w:rPr>
    </w:lvl>
    <w:lvl w:ilvl="7">
      <w:start w:val="1"/>
      <w:numFmt w:val="decimal"/>
      <w:pStyle w:val="8"/>
      <w:lvlText w:val="%1.%2.%3.%4.%5.%6.%7.%8"/>
      <w:lvlJc w:val="left"/>
      <w:pPr>
        <w:tabs>
          <w:tab w:val="num" w:pos="0"/>
        </w:tabs>
        <w:ind w:left="1440" w:hanging="1440"/>
      </w:pPr>
      <w:rPr>
        <w:rFonts w:cs="Times New Roman"/>
      </w:rPr>
    </w:lvl>
    <w:lvl w:ilvl="8">
      <w:start w:val="1"/>
      <w:numFmt w:val="decimal"/>
      <w:pStyle w:val="9"/>
      <w:lvlText w:val="%1.%2.%3.%4.%5.%6.%7.%8.%9"/>
      <w:lvlJc w:val="left"/>
      <w:pPr>
        <w:tabs>
          <w:tab w:val="num" w:pos="0"/>
        </w:tabs>
        <w:ind w:left="1584" w:hanging="1584"/>
      </w:pPr>
      <w:rPr>
        <w:rFonts w:cs="Times New Roman"/>
      </w:rPr>
    </w:lvl>
  </w:abstractNum>
  <w:abstractNum w:abstractNumId="24" w15:restartNumberingAfterBreak="0">
    <w:nsid w:val="0000001A"/>
    <w:multiLevelType w:val="singleLevel"/>
    <w:tmpl w:val="B3B81EA4"/>
    <w:name w:val="WW8Num32"/>
    <w:lvl w:ilvl="0">
      <w:start w:val="1"/>
      <w:numFmt w:val="decimal"/>
      <w:lvlText w:val="%1"/>
      <w:lvlJc w:val="left"/>
      <w:pPr>
        <w:tabs>
          <w:tab w:val="num" w:pos="0"/>
        </w:tabs>
        <w:ind w:left="0" w:firstLine="0"/>
      </w:pPr>
      <w:rPr>
        <w:lang w:val="uk-UA"/>
      </w:rPr>
    </w:lvl>
  </w:abstractNum>
  <w:abstractNum w:abstractNumId="25" w15:restartNumberingAfterBreak="0">
    <w:nsid w:val="017C2FC2"/>
    <w:multiLevelType w:val="singleLevel"/>
    <w:tmpl w:val="F3803A8A"/>
    <w:lvl w:ilvl="0">
      <w:start w:val="1"/>
      <w:numFmt w:val="decimal"/>
      <w:lvlText w:val="%1."/>
      <w:lvlJc w:val="left"/>
      <w:pPr>
        <w:tabs>
          <w:tab w:val="num" w:pos="0"/>
        </w:tabs>
        <w:ind w:left="0" w:firstLine="0"/>
      </w:pPr>
      <w:rPr>
        <w:b w:val="0"/>
      </w:rPr>
    </w:lvl>
  </w:abstractNum>
  <w:abstractNum w:abstractNumId="26" w15:restartNumberingAfterBreak="0">
    <w:nsid w:val="10BD5E44"/>
    <w:multiLevelType w:val="hybridMultilevel"/>
    <w:tmpl w:val="549A1AAA"/>
    <w:lvl w:ilvl="0" w:tplc="86F879C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13B2B94"/>
    <w:multiLevelType w:val="singleLevel"/>
    <w:tmpl w:val="00000014"/>
    <w:lvl w:ilvl="0">
      <w:start w:val="1"/>
      <w:numFmt w:val="decimal"/>
      <w:lvlText w:val="%1."/>
      <w:lvlJc w:val="left"/>
      <w:pPr>
        <w:tabs>
          <w:tab w:val="num" w:pos="0"/>
        </w:tabs>
        <w:ind w:left="0" w:firstLine="0"/>
      </w:pPr>
    </w:lvl>
  </w:abstractNum>
  <w:abstractNum w:abstractNumId="28" w15:restartNumberingAfterBreak="0">
    <w:nsid w:val="1BB52CE7"/>
    <w:multiLevelType w:val="singleLevel"/>
    <w:tmpl w:val="00000014"/>
    <w:lvl w:ilvl="0">
      <w:start w:val="1"/>
      <w:numFmt w:val="decimal"/>
      <w:lvlText w:val="%1."/>
      <w:lvlJc w:val="left"/>
      <w:pPr>
        <w:tabs>
          <w:tab w:val="num" w:pos="0"/>
        </w:tabs>
        <w:ind w:left="0" w:firstLine="0"/>
      </w:pPr>
    </w:lvl>
  </w:abstractNum>
  <w:abstractNum w:abstractNumId="29" w15:restartNumberingAfterBreak="0">
    <w:nsid w:val="27064130"/>
    <w:multiLevelType w:val="hybridMultilevel"/>
    <w:tmpl w:val="1074A2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2AD32241"/>
    <w:multiLevelType w:val="hybridMultilevel"/>
    <w:tmpl w:val="F9605CD0"/>
    <w:lvl w:ilvl="0" w:tplc="D5AA792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15:restartNumberingAfterBreak="0">
    <w:nsid w:val="507A2B15"/>
    <w:multiLevelType w:val="hybridMultilevel"/>
    <w:tmpl w:val="EBA6BFEA"/>
    <w:lvl w:ilvl="0" w:tplc="D8F6E598">
      <w:start w:val="1"/>
      <w:numFmt w:val="decimal"/>
      <w:lvlText w:val="%1."/>
      <w:lvlJc w:val="left"/>
      <w:pPr>
        <w:tabs>
          <w:tab w:val="num" w:pos="0"/>
        </w:tabs>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555011"/>
    <w:multiLevelType w:val="singleLevel"/>
    <w:tmpl w:val="57887CAE"/>
    <w:lvl w:ilvl="0">
      <w:start w:val="1"/>
      <w:numFmt w:val="decimal"/>
      <w:lvlText w:val="%1."/>
      <w:lvlJc w:val="left"/>
      <w:pPr>
        <w:tabs>
          <w:tab w:val="num" w:pos="0"/>
        </w:tabs>
        <w:ind w:left="0" w:firstLine="0"/>
      </w:pPr>
      <w:rPr>
        <w:b w:val="0"/>
      </w:rPr>
    </w:lvl>
  </w:abstractNum>
  <w:abstractNum w:abstractNumId="33" w15:restartNumberingAfterBreak="0">
    <w:nsid w:val="53E24D54"/>
    <w:multiLevelType w:val="hybridMultilevel"/>
    <w:tmpl w:val="1074A2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4935778"/>
    <w:multiLevelType w:val="singleLevel"/>
    <w:tmpl w:val="F3803A8A"/>
    <w:lvl w:ilvl="0">
      <w:start w:val="1"/>
      <w:numFmt w:val="decimal"/>
      <w:lvlText w:val="%1."/>
      <w:lvlJc w:val="left"/>
      <w:pPr>
        <w:tabs>
          <w:tab w:val="num" w:pos="0"/>
        </w:tabs>
        <w:ind w:left="0" w:firstLine="0"/>
      </w:pPr>
      <w:rPr>
        <w:b w:val="0"/>
      </w:rPr>
    </w:lvl>
  </w:abstractNum>
  <w:abstractNum w:abstractNumId="35" w15:restartNumberingAfterBreak="0">
    <w:nsid w:val="562B767E"/>
    <w:multiLevelType w:val="hybridMultilevel"/>
    <w:tmpl w:val="4508A3F6"/>
    <w:lvl w:ilvl="0" w:tplc="0422000F">
      <w:start w:val="1"/>
      <w:numFmt w:val="decimal"/>
      <w:lvlText w:val="%1."/>
      <w:lvlJc w:val="left"/>
      <w:pPr>
        <w:ind w:left="927"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9AC44A3"/>
    <w:multiLevelType w:val="hybridMultilevel"/>
    <w:tmpl w:val="548CDD8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E7D5E82"/>
    <w:multiLevelType w:val="singleLevel"/>
    <w:tmpl w:val="00000009"/>
    <w:lvl w:ilvl="0">
      <w:start w:val="1"/>
      <w:numFmt w:val="decimal"/>
      <w:lvlText w:val="%1."/>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37"/>
  </w:num>
  <w:num w:numId="27">
    <w:abstractNumId w:val="34"/>
  </w:num>
  <w:num w:numId="28">
    <w:abstractNumId w:val="25"/>
  </w:num>
  <w:num w:numId="29">
    <w:abstractNumId w:val="32"/>
  </w:num>
  <w:num w:numId="30">
    <w:abstractNumId w:val="5"/>
  </w:num>
  <w:num w:numId="31">
    <w:abstractNumId w:val="5"/>
  </w:num>
  <w:num w:numId="32">
    <w:abstractNumId w:val="36"/>
  </w:num>
  <w:num w:numId="33">
    <w:abstractNumId w:val="35"/>
  </w:num>
  <w:num w:numId="34">
    <w:abstractNumId w:val="29"/>
  </w:num>
  <w:num w:numId="35">
    <w:abstractNumId w:val="33"/>
  </w:num>
  <w:num w:numId="36">
    <w:abstractNumId w:val="26"/>
  </w:num>
  <w:num w:numId="37">
    <w:abstractNumId w:val="31"/>
  </w:num>
  <w:num w:numId="38">
    <w:abstractNumId w:val="27"/>
  </w:num>
  <w:num w:numId="39">
    <w:abstractNumId w:val="28"/>
  </w:num>
  <w:num w:numId="40">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0DE"/>
    <w:rsid w:val="00022B82"/>
    <w:rsid w:val="00041298"/>
    <w:rsid w:val="000435C7"/>
    <w:rsid w:val="00043ECA"/>
    <w:rsid w:val="000669FA"/>
    <w:rsid w:val="00092D29"/>
    <w:rsid w:val="000A1D2E"/>
    <w:rsid w:val="000D2F83"/>
    <w:rsid w:val="000D77E7"/>
    <w:rsid w:val="000E07BF"/>
    <w:rsid w:val="000E4714"/>
    <w:rsid w:val="000F1282"/>
    <w:rsid w:val="00102D40"/>
    <w:rsid w:val="0011509D"/>
    <w:rsid w:val="001268C9"/>
    <w:rsid w:val="00127460"/>
    <w:rsid w:val="0012749F"/>
    <w:rsid w:val="00131143"/>
    <w:rsid w:val="00137018"/>
    <w:rsid w:val="001402DE"/>
    <w:rsid w:val="00150EF4"/>
    <w:rsid w:val="001778B6"/>
    <w:rsid w:val="00180886"/>
    <w:rsid w:val="00196B0F"/>
    <w:rsid w:val="001B37C6"/>
    <w:rsid w:val="001D082E"/>
    <w:rsid w:val="001E47B9"/>
    <w:rsid w:val="001F5B71"/>
    <w:rsid w:val="00207829"/>
    <w:rsid w:val="00221DF5"/>
    <w:rsid w:val="00225B78"/>
    <w:rsid w:val="00231A0A"/>
    <w:rsid w:val="00241A5A"/>
    <w:rsid w:val="002539E9"/>
    <w:rsid w:val="00261753"/>
    <w:rsid w:val="002969EB"/>
    <w:rsid w:val="002C0E6E"/>
    <w:rsid w:val="002C4715"/>
    <w:rsid w:val="002C4A9B"/>
    <w:rsid w:val="002C6675"/>
    <w:rsid w:val="002E0F72"/>
    <w:rsid w:val="002F0FF8"/>
    <w:rsid w:val="002F6CF7"/>
    <w:rsid w:val="002F7260"/>
    <w:rsid w:val="00304F5A"/>
    <w:rsid w:val="003527DC"/>
    <w:rsid w:val="003839EF"/>
    <w:rsid w:val="003B2474"/>
    <w:rsid w:val="003E1464"/>
    <w:rsid w:val="004139E3"/>
    <w:rsid w:val="0042719A"/>
    <w:rsid w:val="00466247"/>
    <w:rsid w:val="00486AFB"/>
    <w:rsid w:val="004A4E06"/>
    <w:rsid w:val="004B3894"/>
    <w:rsid w:val="004C4038"/>
    <w:rsid w:val="004C7AAA"/>
    <w:rsid w:val="004E5150"/>
    <w:rsid w:val="005065AC"/>
    <w:rsid w:val="005219DE"/>
    <w:rsid w:val="00525F58"/>
    <w:rsid w:val="005274FC"/>
    <w:rsid w:val="00530FC2"/>
    <w:rsid w:val="00543C53"/>
    <w:rsid w:val="005500EE"/>
    <w:rsid w:val="00552EB6"/>
    <w:rsid w:val="005575AB"/>
    <w:rsid w:val="0058438E"/>
    <w:rsid w:val="00586B6E"/>
    <w:rsid w:val="00586FAB"/>
    <w:rsid w:val="005A6068"/>
    <w:rsid w:val="005A60B4"/>
    <w:rsid w:val="005C08C1"/>
    <w:rsid w:val="005C6689"/>
    <w:rsid w:val="005E790A"/>
    <w:rsid w:val="006001A8"/>
    <w:rsid w:val="006002FD"/>
    <w:rsid w:val="00613EDC"/>
    <w:rsid w:val="00634B69"/>
    <w:rsid w:val="006369A8"/>
    <w:rsid w:val="0063769A"/>
    <w:rsid w:val="006441FA"/>
    <w:rsid w:val="00651FC5"/>
    <w:rsid w:val="00652900"/>
    <w:rsid w:val="00653C6C"/>
    <w:rsid w:val="0068085F"/>
    <w:rsid w:val="00683BDA"/>
    <w:rsid w:val="0068780A"/>
    <w:rsid w:val="006A6DD7"/>
    <w:rsid w:val="006B2D08"/>
    <w:rsid w:val="006C768D"/>
    <w:rsid w:val="006D66CC"/>
    <w:rsid w:val="007201C7"/>
    <w:rsid w:val="00725F0F"/>
    <w:rsid w:val="00733BF5"/>
    <w:rsid w:val="00733E03"/>
    <w:rsid w:val="00736BB0"/>
    <w:rsid w:val="00741E58"/>
    <w:rsid w:val="00764319"/>
    <w:rsid w:val="00773A15"/>
    <w:rsid w:val="00784091"/>
    <w:rsid w:val="007974AD"/>
    <w:rsid w:val="007A0406"/>
    <w:rsid w:val="007A2FED"/>
    <w:rsid w:val="007B527F"/>
    <w:rsid w:val="007D4958"/>
    <w:rsid w:val="007E5911"/>
    <w:rsid w:val="007F48E7"/>
    <w:rsid w:val="00802A63"/>
    <w:rsid w:val="008235F1"/>
    <w:rsid w:val="008243CE"/>
    <w:rsid w:val="008257B4"/>
    <w:rsid w:val="00842349"/>
    <w:rsid w:val="00846167"/>
    <w:rsid w:val="0084740E"/>
    <w:rsid w:val="0085147E"/>
    <w:rsid w:val="008519ED"/>
    <w:rsid w:val="00871533"/>
    <w:rsid w:val="008812F9"/>
    <w:rsid w:val="0088338B"/>
    <w:rsid w:val="008839B7"/>
    <w:rsid w:val="00890837"/>
    <w:rsid w:val="00890EBC"/>
    <w:rsid w:val="00892E7E"/>
    <w:rsid w:val="008A6B07"/>
    <w:rsid w:val="008D0107"/>
    <w:rsid w:val="008D4DC9"/>
    <w:rsid w:val="008E3090"/>
    <w:rsid w:val="008F01EB"/>
    <w:rsid w:val="00920163"/>
    <w:rsid w:val="009227FA"/>
    <w:rsid w:val="009245F2"/>
    <w:rsid w:val="0092731E"/>
    <w:rsid w:val="00940720"/>
    <w:rsid w:val="0095675D"/>
    <w:rsid w:val="0096154A"/>
    <w:rsid w:val="00964615"/>
    <w:rsid w:val="0097307B"/>
    <w:rsid w:val="00980384"/>
    <w:rsid w:val="009A2C49"/>
    <w:rsid w:val="009B6091"/>
    <w:rsid w:val="009C54A9"/>
    <w:rsid w:val="009D2162"/>
    <w:rsid w:val="009D21BC"/>
    <w:rsid w:val="00A0526A"/>
    <w:rsid w:val="00A13395"/>
    <w:rsid w:val="00A22515"/>
    <w:rsid w:val="00A227D3"/>
    <w:rsid w:val="00A650FD"/>
    <w:rsid w:val="00A73B6B"/>
    <w:rsid w:val="00A7465D"/>
    <w:rsid w:val="00A8459F"/>
    <w:rsid w:val="00A87658"/>
    <w:rsid w:val="00A90AE0"/>
    <w:rsid w:val="00AA0E87"/>
    <w:rsid w:val="00AA1855"/>
    <w:rsid w:val="00AA1E09"/>
    <w:rsid w:val="00AA5631"/>
    <w:rsid w:val="00AB7420"/>
    <w:rsid w:val="00AC1266"/>
    <w:rsid w:val="00AC60A8"/>
    <w:rsid w:val="00AD14B5"/>
    <w:rsid w:val="00B04F6F"/>
    <w:rsid w:val="00B1024A"/>
    <w:rsid w:val="00B15271"/>
    <w:rsid w:val="00B2642F"/>
    <w:rsid w:val="00B26673"/>
    <w:rsid w:val="00B419B6"/>
    <w:rsid w:val="00B42035"/>
    <w:rsid w:val="00B478B1"/>
    <w:rsid w:val="00B65BBD"/>
    <w:rsid w:val="00B74F67"/>
    <w:rsid w:val="00B764BC"/>
    <w:rsid w:val="00B808A4"/>
    <w:rsid w:val="00B849A6"/>
    <w:rsid w:val="00B9373D"/>
    <w:rsid w:val="00B95EFF"/>
    <w:rsid w:val="00B96C49"/>
    <w:rsid w:val="00BA70DE"/>
    <w:rsid w:val="00BA7536"/>
    <w:rsid w:val="00BD2631"/>
    <w:rsid w:val="00BD694A"/>
    <w:rsid w:val="00C27A2F"/>
    <w:rsid w:val="00C56B14"/>
    <w:rsid w:val="00C66CF1"/>
    <w:rsid w:val="00C70619"/>
    <w:rsid w:val="00C71644"/>
    <w:rsid w:val="00C77B34"/>
    <w:rsid w:val="00C901E7"/>
    <w:rsid w:val="00C93599"/>
    <w:rsid w:val="00CB432F"/>
    <w:rsid w:val="00CC6F54"/>
    <w:rsid w:val="00CD5923"/>
    <w:rsid w:val="00CE088C"/>
    <w:rsid w:val="00CE2931"/>
    <w:rsid w:val="00CE5EE8"/>
    <w:rsid w:val="00CF5BA7"/>
    <w:rsid w:val="00CF7A0A"/>
    <w:rsid w:val="00D20F50"/>
    <w:rsid w:val="00D220CB"/>
    <w:rsid w:val="00D2483C"/>
    <w:rsid w:val="00D527F0"/>
    <w:rsid w:val="00D54A05"/>
    <w:rsid w:val="00D579BD"/>
    <w:rsid w:val="00D62F25"/>
    <w:rsid w:val="00D64DEC"/>
    <w:rsid w:val="00D8574C"/>
    <w:rsid w:val="00DB1A94"/>
    <w:rsid w:val="00DB7464"/>
    <w:rsid w:val="00DE05B5"/>
    <w:rsid w:val="00DF4135"/>
    <w:rsid w:val="00E027CE"/>
    <w:rsid w:val="00E149A7"/>
    <w:rsid w:val="00E151C3"/>
    <w:rsid w:val="00E27255"/>
    <w:rsid w:val="00E27EE5"/>
    <w:rsid w:val="00E33634"/>
    <w:rsid w:val="00E5462B"/>
    <w:rsid w:val="00E64DDF"/>
    <w:rsid w:val="00E73B44"/>
    <w:rsid w:val="00E73D1E"/>
    <w:rsid w:val="00E833A2"/>
    <w:rsid w:val="00E83BA1"/>
    <w:rsid w:val="00E9089F"/>
    <w:rsid w:val="00EA0512"/>
    <w:rsid w:val="00EC3D9F"/>
    <w:rsid w:val="00EC74A8"/>
    <w:rsid w:val="00ED2535"/>
    <w:rsid w:val="00EE261F"/>
    <w:rsid w:val="00EF0BBE"/>
    <w:rsid w:val="00F02B9C"/>
    <w:rsid w:val="00F213CA"/>
    <w:rsid w:val="00F47596"/>
    <w:rsid w:val="00F504F4"/>
    <w:rsid w:val="00FA4F6C"/>
    <w:rsid w:val="00FB3D07"/>
    <w:rsid w:val="00FC0A69"/>
    <w:rsid w:val="00FC2AD3"/>
    <w:rsid w:val="00FD68C8"/>
    <w:rsid w:val="00FE11BC"/>
    <w:rsid w:val="00FE1457"/>
    <w:rsid w:val="00FF0A0B"/>
    <w:rsid w:val="00FF2BEE"/>
    <w:rsid w:val="00FF4C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27844E"/>
  <w15:docId w15:val="{7DD8BD2C-8B9D-4A8F-AEE7-4982582B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uppressAutoHyphens/>
      <w:spacing w:after="80"/>
      <w:jc w:val="both"/>
    </w:pPr>
    <w:rPr>
      <w:sz w:val="22"/>
      <w:szCs w:val="24"/>
      <w:lang w:eastAsia="zh-CN"/>
    </w:rPr>
  </w:style>
  <w:style w:type="paragraph" w:styleId="1">
    <w:name w:val="heading 1"/>
    <w:basedOn w:val="a0"/>
    <w:next w:val="a0"/>
    <w:qFormat/>
    <w:pPr>
      <w:keepNext/>
      <w:keepLines/>
      <w:numPr>
        <w:numId w:val="24"/>
      </w:numPr>
      <w:spacing w:before="240"/>
      <w:jc w:val="left"/>
      <w:outlineLvl w:val="0"/>
    </w:pPr>
    <w:rPr>
      <w:b/>
      <w:bCs/>
      <w:kern w:val="1"/>
      <w:sz w:val="36"/>
      <w:szCs w:val="36"/>
    </w:rPr>
  </w:style>
  <w:style w:type="paragraph" w:styleId="2">
    <w:name w:val="heading 2"/>
    <w:basedOn w:val="a0"/>
    <w:next w:val="a0"/>
    <w:qFormat/>
    <w:pPr>
      <w:keepNext/>
      <w:keepLines/>
      <w:numPr>
        <w:ilvl w:val="1"/>
        <w:numId w:val="24"/>
      </w:numPr>
      <w:spacing w:before="240"/>
      <w:outlineLvl w:val="1"/>
    </w:pPr>
    <w:rPr>
      <w:b/>
      <w:bCs/>
      <w:sz w:val="32"/>
      <w:szCs w:val="32"/>
    </w:rPr>
  </w:style>
  <w:style w:type="paragraph" w:styleId="3">
    <w:name w:val="heading 3"/>
    <w:basedOn w:val="a0"/>
    <w:next w:val="a0"/>
    <w:qFormat/>
    <w:pPr>
      <w:keepNext/>
      <w:keepLines/>
      <w:numPr>
        <w:ilvl w:val="2"/>
        <w:numId w:val="24"/>
      </w:numPr>
      <w:spacing w:before="240" w:after="120"/>
      <w:outlineLvl w:val="2"/>
    </w:pPr>
    <w:rPr>
      <w:b/>
      <w:bCs/>
      <w:sz w:val="28"/>
      <w:szCs w:val="28"/>
    </w:rPr>
  </w:style>
  <w:style w:type="paragraph" w:styleId="4">
    <w:name w:val="heading 4"/>
    <w:basedOn w:val="a0"/>
    <w:next w:val="a0"/>
    <w:qFormat/>
    <w:pPr>
      <w:keepNext/>
      <w:keepLines/>
      <w:numPr>
        <w:ilvl w:val="3"/>
        <w:numId w:val="24"/>
      </w:numPr>
      <w:spacing w:before="240" w:after="120"/>
      <w:outlineLvl w:val="3"/>
    </w:pPr>
    <w:rPr>
      <w:b/>
      <w:bCs/>
    </w:rPr>
  </w:style>
  <w:style w:type="paragraph" w:styleId="5">
    <w:name w:val="heading 5"/>
    <w:basedOn w:val="a0"/>
    <w:next w:val="a0"/>
    <w:qFormat/>
    <w:pPr>
      <w:keepNext/>
      <w:keepLines/>
      <w:numPr>
        <w:ilvl w:val="4"/>
        <w:numId w:val="24"/>
      </w:numPr>
      <w:spacing w:before="200"/>
      <w:outlineLvl w:val="4"/>
    </w:pPr>
    <w:rPr>
      <w:rFonts w:ascii="Cambria" w:hAnsi="Cambria" w:cs="Cambria"/>
      <w:color w:val="243F60"/>
    </w:rPr>
  </w:style>
  <w:style w:type="paragraph" w:styleId="6">
    <w:name w:val="heading 6"/>
    <w:basedOn w:val="a0"/>
    <w:next w:val="a0"/>
    <w:qFormat/>
    <w:pPr>
      <w:keepNext/>
      <w:keepLines/>
      <w:numPr>
        <w:ilvl w:val="5"/>
        <w:numId w:val="24"/>
      </w:numPr>
      <w:spacing w:before="200"/>
      <w:outlineLvl w:val="5"/>
    </w:pPr>
    <w:rPr>
      <w:rFonts w:ascii="Cambria" w:hAnsi="Cambria" w:cs="Cambria"/>
      <w:i/>
      <w:iCs/>
      <w:color w:val="243F60"/>
    </w:rPr>
  </w:style>
  <w:style w:type="paragraph" w:styleId="7">
    <w:name w:val="heading 7"/>
    <w:basedOn w:val="a0"/>
    <w:next w:val="a0"/>
    <w:qFormat/>
    <w:pPr>
      <w:keepNext/>
      <w:keepLines/>
      <w:numPr>
        <w:ilvl w:val="6"/>
        <w:numId w:val="24"/>
      </w:numPr>
      <w:spacing w:before="200"/>
      <w:outlineLvl w:val="6"/>
    </w:pPr>
    <w:rPr>
      <w:rFonts w:ascii="Cambria" w:hAnsi="Cambria" w:cs="Cambria"/>
      <w:i/>
      <w:iCs/>
      <w:color w:val="404040"/>
    </w:rPr>
  </w:style>
  <w:style w:type="paragraph" w:styleId="8">
    <w:name w:val="heading 8"/>
    <w:basedOn w:val="a0"/>
    <w:next w:val="a0"/>
    <w:qFormat/>
    <w:pPr>
      <w:keepNext/>
      <w:keepLines/>
      <w:numPr>
        <w:ilvl w:val="7"/>
        <w:numId w:val="24"/>
      </w:numPr>
      <w:spacing w:before="200"/>
      <w:outlineLvl w:val="7"/>
    </w:pPr>
    <w:rPr>
      <w:rFonts w:ascii="Cambria" w:hAnsi="Cambria" w:cs="Cambria"/>
      <w:color w:val="404040"/>
      <w:sz w:val="20"/>
      <w:szCs w:val="20"/>
    </w:rPr>
  </w:style>
  <w:style w:type="paragraph" w:styleId="9">
    <w:name w:val="heading 9"/>
    <w:basedOn w:val="a0"/>
    <w:next w:val="a0"/>
    <w:qFormat/>
    <w:pPr>
      <w:keepNext/>
      <w:keepLines/>
      <w:numPr>
        <w:ilvl w:val="8"/>
        <w:numId w:val="24"/>
      </w:numPr>
      <w:spacing w:before="200"/>
      <w:outlineLvl w:val="8"/>
    </w:pPr>
    <w:rPr>
      <w:rFonts w:ascii="Cambria" w:hAnsi="Cambria" w:cs="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b w:val="0"/>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sz w:val="24"/>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10">
    <w:name w:val="Основной шрифт абзаца1"/>
  </w:style>
  <w:style w:type="character" w:customStyle="1" w:styleId="13">
    <w:name w:val="Знак Знак13"/>
    <w:rPr>
      <w:b/>
      <w:bCs/>
      <w:kern w:val="1"/>
      <w:sz w:val="36"/>
      <w:szCs w:val="36"/>
      <w:lang w:val="uk-UA" w:bidi="ar-SA"/>
    </w:rPr>
  </w:style>
  <w:style w:type="character" w:customStyle="1" w:styleId="12">
    <w:name w:val="Знак Знак12"/>
    <w:rPr>
      <w:b/>
      <w:bCs/>
      <w:sz w:val="32"/>
      <w:szCs w:val="32"/>
      <w:lang w:val="uk-UA" w:bidi="ar-SA"/>
    </w:rPr>
  </w:style>
  <w:style w:type="character" w:customStyle="1" w:styleId="11">
    <w:name w:val="Знак Знак11"/>
    <w:rPr>
      <w:b/>
      <w:bCs/>
      <w:sz w:val="28"/>
      <w:szCs w:val="28"/>
      <w:lang w:val="uk-UA" w:bidi="ar-SA"/>
    </w:rPr>
  </w:style>
  <w:style w:type="character" w:customStyle="1" w:styleId="100">
    <w:name w:val="Знак Знак10"/>
    <w:rPr>
      <w:b/>
      <w:bCs/>
      <w:sz w:val="22"/>
      <w:szCs w:val="24"/>
      <w:lang w:val="uk-UA" w:bidi="ar-SA"/>
    </w:rPr>
  </w:style>
  <w:style w:type="character" w:styleId="a4">
    <w:name w:val="Hyperlink"/>
    <w:rPr>
      <w:rFonts w:cs="Times New Roman"/>
      <w:color w:val="0000FF"/>
      <w:u w:val="single"/>
    </w:rPr>
  </w:style>
  <w:style w:type="character" w:styleId="a5">
    <w:name w:val="FollowedHyperlink"/>
    <w:rPr>
      <w:rFonts w:cs="Times New Roman"/>
      <w:color w:val="800080"/>
      <w:u w:val="single"/>
    </w:rPr>
  </w:style>
  <w:style w:type="character" w:customStyle="1" w:styleId="90">
    <w:name w:val="Знак Знак9"/>
    <w:rPr>
      <w:rFonts w:ascii="Cambria" w:hAnsi="Cambria" w:cs="Cambria"/>
      <w:color w:val="243F60"/>
      <w:sz w:val="22"/>
      <w:szCs w:val="24"/>
      <w:lang w:val="uk-UA" w:bidi="ar-SA"/>
    </w:rPr>
  </w:style>
  <w:style w:type="character" w:customStyle="1" w:styleId="80">
    <w:name w:val="Знак Знак8"/>
    <w:rPr>
      <w:rFonts w:ascii="Cambria" w:hAnsi="Cambria" w:cs="Cambria"/>
      <w:i/>
      <w:iCs/>
      <w:color w:val="243F60"/>
      <w:sz w:val="22"/>
      <w:szCs w:val="24"/>
      <w:lang w:val="uk-UA" w:bidi="ar-SA"/>
    </w:rPr>
  </w:style>
  <w:style w:type="character" w:customStyle="1" w:styleId="70">
    <w:name w:val="Знак Знак7"/>
    <w:rPr>
      <w:rFonts w:ascii="Cambria" w:hAnsi="Cambria" w:cs="Cambria"/>
      <w:i/>
      <w:iCs/>
      <w:color w:val="404040"/>
      <w:sz w:val="22"/>
      <w:szCs w:val="24"/>
      <w:lang w:val="uk-UA" w:bidi="ar-SA"/>
    </w:rPr>
  </w:style>
  <w:style w:type="character" w:customStyle="1" w:styleId="60">
    <w:name w:val="Знак Знак6"/>
    <w:rPr>
      <w:rFonts w:ascii="Cambria" w:hAnsi="Cambria" w:cs="Cambria"/>
      <w:color w:val="404040"/>
      <w:lang w:val="uk-UA" w:bidi="ar-SA"/>
    </w:rPr>
  </w:style>
  <w:style w:type="character" w:customStyle="1" w:styleId="50">
    <w:name w:val="Знак Знак5"/>
    <w:rPr>
      <w:rFonts w:ascii="Cambria" w:hAnsi="Cambria" w:cs="Cambria"/>
      <w:i/>
      <w:iCs/>
      <w:color w:val="404040"/>
      <w:lang w:val="uk-UA" w:bidi="ar-SA"/>
    </w:rPr>
  </w:style>
  <w:style w:type="character" w:customStyle="1" w:styleId="40">
    <w:name w:val="Знак Знак4"/>
    <w:rPr>
      <w:rFonts w:ascii="Tahoma" w:hAnsi="Tahoma" w:cs="Tahoma"/>
      <w:sz w:val="16"/>
      <w:szCs w:val="16"/>
    </w:rPr>
  </w:style>
  <w:style w:type="character" w:customStyle="1" w:styleId="30">
    <w:name w:val="Знак Знак3"/>
    <w:rPr>
      <w:rFonts w:eastAsia="Times New Roman" w:cs="Times New Roman"/>
      <w:sz w:val="24"/>
      <w:szCs w:val="24"/>
    </w:rPr>
  </w:style>
  <w:style w:type="character" w:customStyle="1" w:styleId="20">
    <w:name w:val="Знак Знак2"/>
    <w:rPr>
      <w:rFonts w:eastAsia="Times New Roman" w:cs="Times New Roman"/>
      <w:sz w:val="24"/>
      <w:szCs w:val="24"/>
    </w:rPr>
  </w:style>
  <w:style w:type="character" w:customStyle="1" w:styleId="14">
    <w:name w:val="Знак Знак1"/>
    <w:rPr>
      <w:rFonts w:eastAsia="Times New Roman" w:cs="Times New Roman"/>
    </w:rPr>
  </w:style>
  <w:style w:type="character" w:customStyle="1" w:styleId="EndnoteCharacters">
    <w:name w:val="Endnote Characters"/>
    <w:rPr>
      <w:rFonts w:cs="Times New Roman"/>
      <w:vertAlign w:val="superscript"/>
    </w:rPr>
  </w:style>
  <w:style w:type="character" w:customStyle="1" w:styleId="15">
    <w:name w:val="Слабая ссылка1"/>
    <w:rPr>
      <w:rFonts w:cs="Times New Roman"/>
      <w:color w:val="002060"/>
      <w:u w:val="none"/>
      <w:lang w:val="uk-UA"/>
    </w:rPr>
  </w:style>
  <w:style w:type="character" w:customStyle="1" w:styleId="a6">
    <w:name w:val="Знак Знак"/>
    <w:rPr>
      <w:rFonts w:ascii="Courier New" w:hAnsi="Courier New" w:cs="Courier New"/>
      <w:lang w:val="ru-RU"/>
    </w:rPr>
  </w:style>
  <w:style w:type="character" w:customStyle="1" w:styleId="16">
    <w:name w:val="Замещающий текст1"/>
    <w:rPr>
      <w:rFonts w:cs="Times New Roman"/>
      <w:color w:val="808080"/>
    </w:rPr>
  </w:style>
  <w:style w:type="character" w:customStyle="1" w:styleId="a7">
    <w:name w:val="Додаток Знак"/>
    <w:rPr>
      <w:b/>
      <w:bCs/>
      <w:kern w:val="1"/>
      <w:sz w:val="36"/>
      <w:szCs w:val="36"/>
      <w:lang w:val="uk-UA" w:bidi="ar-SA"/>
    </w:rPr>
  </w:style>
  <w:style w:type="character" w:customStyle="1" w:styleId="rvts0">
    <w:name w:val="rvts0"/>
    <w:basedOn w:val="10"/>
  </w:style>
  <w:style w:type="character" w:customStyle="1" w:styleId="rvts15">
    <w:name w:val="rvts15"/>
    <w:basedOn w:val="10"/>
  </w:style>
  <w:style w:type="character" w:styleId="a8">
    <w:name w:val="Strong"/>
    <w:qFormat/>
    <w:rPr>
      <w:b/>
      <w:bCs/>
    </w:rPr>
  </w:style>
  <w:style w:type="character" w:customStyle="1" w:styleId="xfm34589881">
    <w:name w:val="xfm_34589881"/>
    <w:basedOn w:val="10"/>
  </w:style>
  <w:style w:type="character" w:customStyle="1" w:styleId="spelle">
    <w:name w:val="spelle"/>
    <w:basedOn w:val="10"/>
  </w:style>
  <w:style w:type="character" w:customStyle="1" w:styleId="st">
    <w:name w:val="st"/>
    <w:basedOn w:val="10"/>
  </w:style>
  <w:style w:type="character" w:styleId="a9">
    <w:name w:val="Emphasis"/>
    <w:qFormat/>
    <w:rPr>
      <w:i/>
      <w:iCs/>
    </w:rPr>
  </w:style>
  <w:style w:type="character" w:customStyle="1" w:styleId="rvts9">
    <w:name w:val="rvts9"/>
    <w:basedOn w:val="10"/>
  </w:style>
  <w:style w:type="character" w:customStyle="1" w:styleId="HTML1">
    <w:name w:val="Пишущая машинка HTML1"/>
    <w:rPr>
      <w:sz w:val="20"/>
    </w:rPr>
  </w:style>
  <w:style w:type="character" w:customStyle="1" w:styleId="rvts23">
    <w:name w:val="rvts23"/>
    <w:basedOn w:val="10"/>
  </w:style>
  <w:style w:type="character" w:customStyle="1" w:styleId="rvts82">
    <w:name w:val="rvts82"/>
    <w:basedOn w:val="10"/>
  </w:style>
  <w:style w:type="paragraph" w:customStyle="1" w:styleId="Heading">
    <w:name w:val="Heading"/>
    <w:basedOn w:val="a0"/>
    <w:next w:val="aa"/>
    <w:pPr>
      <w:spacing w:before="240" w:after="60"/>
      <w:jc w:val="center"/>
    </w:pPr>
    <w:rPr>
      <w:rFonts w:ascii="Arial" w:hAnsi="Arial" w:cs="Arial"/>
      <w:b/>
      <w:bCs/>
      <w:kern w:val="1"/>
      <w:sz w:val="32"/>
      <w:szCs w:val="32"/>
    </w:rPr>
  </w:style>
  <w:style w:type="paragraph" w:styleId="aa">
    <w:name w:val="Body Text"/>
    <w:basedOn w:val="a0"/>
    <w:pPr>
      <w:spacing w:after="140" w:line="288" w:lineRule="auto"/>
    </w:pPr>
  </w:style>
  <w:style w:type="paragraph" w:styleId="ab">
    <w:name w:val="List"/>
    <w:basedOn w:val="aa"/>
    <w:rPr>
      <w:rFonts w:cs="FreeSans"/>
    </w:rPr>
  </w:style>
  <w:style w:type="paragraph" w:styleId="ac">
    <w:name w:val="caption"/>
    <w:basedOn w:val="a0"/>
    <w:qFormat/>
    <w:pPr>
      <w:suppressLineNumbers/>
      <w:spacing w:before="120" w:after="120"/>
    </w:pPr>
    <w:rPr>
      <w:rFonts w:cs="FreeSans"/>
      <w:i/>
      <w:iCs/>
      <w:sz w:val="24"/>
    </w:rPr>
  </w:style>
  <w:style w:type="paragraph" w:customStyle="1" w:styleId="Index">
    <w:name w:val="Index"/>
    <w:basedOn w:val="a0"/>
    <w:pPr>
      <w:suppressLineNumbers/>
    </w:pPr>
    <w:rPr>
      <w:rFonts w:cs="FreeSans"/>
    </w:rPr>
  </w:style>
  <w:style w:type="paragraph" w:styleId="ad">
    <w:name w:val="Normal (Web)"/>
    <w:basedOn w:val="a0"/>
    <w:pPr>
      <w:spacing w:before="280" w:after="280"/>
    </w:pPr>
  </w:style>
  <w:style w:type="paragraph" w:customStyle="1" w:styleId="17">
    <w:name w:val="Заголовок оглавления1"/>
    <w:basedOn w:val="1"/>
    <w:next w:val="a0"/>
    <w:pPr>
      <w:numPr>
        <w:numId w:val="0"/>
      </w:numPr>
      <w:spacing w:before="480" w:after="0" w:line="276" w:lineRule="auto"/>
    </w:pPr>
    <w:rPr>
      <w:rFonts w:ascii="Cambria" w:hAnsi="Cambria" w:cs="Cambria"/>
      <w:color w:val="365F91"/>
      <w:sz w:val="28"/>
      <w:szCs w:val="28"/>
    </w:rPr>
  </w:style>
  <w:style w:type="paragraph" w:styleId="21">
    <w:name w:val="toc 2"/>
    <w:basedOn w:val="a0"/>
    <w:next w:val="a0"/>
    <w:pPr>
      <w:tabs>
        <w:tab w:val="left" w:pos="880"/>
        <w:tab w:val="right" w:leader="dot" w:pos="10206"/>
      </w:tabs>
      <w:spacing w:line="276" w:lineRule="auto"/>
      <w:ind w:left="221"/>
      <w:contextualSpacing/>
      <w:jc w:val="left"/>
    </w:pPr>
    <w:rPr>
      <w:b/>
      <w:szCs w:val="22"/>
      <w:lang w:eastAsia="uk-UA"/>
    </w:rPr>
  </w:style>
  <w:style w:type="paragraph" w:styleId="18">
    <w:name w:val="toc 1"/>
    <w:basedOn w:val="a0"/>
    <w:next w:val="a0"/>
    <w:pPr>
      <w:tabs>
        <w:tab w:val="left" w:pos="440"/>
        <w:tab w:val="right" w:leader="dot" w:pos="10206"/>
      </w:tabs>
      <w:spacing w:line="276" w:lineRule="auto"/>
      <w:contextualSpacing/>
      <w:jc w:val="left"/>
    </w:pPr>
    <w:rPr>
      <w:b/>
      <w:caps/>
      <w:lang w:eastAsia="uk-UA"/>
    </w:rPr>
  </w:style>
  <w:style w:type="paragraph" w:styleId="31">
    <w:name w:val="toc 3"/>
    <w:basedOn w:val="a0"/>
    <w:next w:val="a0"/>
    <w:pPr>
      <w:tabs>
        <w:tab w:val="left" w:pos="1320"/>
        <w:tab w:val="right" w:leader="dot" w:pos="10206"/>
      </w:tabs>
      <w:spacing w:line="276" w:lineRule="auto"/>
      <w:ind w:left="442"/>
      <w:contextualSpacing/>
      <w:jc w:val="left"/>
    </w:pPr>
    <w:rPr>
      <w:szCs w:val="22"/>
      <w:lang w:eastAsia="uk-UA"/>
    </w:rPr>
  </w:style>
  <w:style w:type="paragraph" w:styleId="ae">
    <w:name w:val="Balloon Text"/>
    <w:basedOn w:val="a0"/>
    <w:pPr>
      <w:spacing w:after="0"/>
    </w:pPr>
    <w:rPr>
      <w:rFonts w:ascii="Tahoma" w:hAnsi="Tahoma" w:cs="Tahoma"/>
      <w:sz w:val="16"/>
      <w:szCs w:val="16"/>
    </w:rPr>
  </w:style>
  <w:style w:type="paragraph" w:styleId="af">
    <w:name w:val="header"/>
    <w:basedOn w:val="a0"/>
    <w:pPr>
      <w:tabs>
        <w:tab w:val="center" w:pos="4819"/>
        <w:tab w:val="right" w:pos="9639"/>
      </w:tabs>
      <w:spacing w:after="0"/>
    </w:pPr>
  </w:style>
  <w:style w:type="paragraph" w:styleId="af0">
    <w:name w:val="footer"/>
    <w:basedOn w:val="a0"/>
    <w:pPr>
      <w:tabs>
        <w:tab w:val="center" w:pos="4819"/>
        <w:tab w:val="right" w:pos="9639"/>
      </w:tabs>
      <w:spacing w:after="0"/>
    </w:pPr>
  </w:style>
  <w:style w:type="paragraph" w:customStyle="1" w:styleId="19">
    <w:name w:val="Абзац списка1"/>
    <w:basedOn w:val="a0"/>
    <w:pPr>
      <w:ind w:left="720"/>
      <w:contextualSpacing/>
    </w:pPr>
  </w:style>
  <w:style w:type="paragraph" w:customStyle="1" w:styleId="1a">
    <w:name w:val="Название объекта1"/>
    <w:basedOn w:val="a0"/>
    <w:next w:val="a0"/>
    <w:pPr>
      <w:spacing w:after="200"/>
    </w:pPr>
    <w:rPr>
      <w:b/>
      <w:bCs/>
      <w:color w:val="4F81BD"/>
      <w:sz w:val="18"/>
      <w:szCs w:val="18"/>
    </w:rPr>
  </w:style>
  <w:style w:type="paragraph" w:styleId="41">
    <w:name w:val="toc 4"/>
    <w:basedOn w:val="a0"/>
    <w:next w:val="a0"/>
    <w:pPr>
      <w:spacing w:after="100"/>
      <w:ind w:left="660"/>
    </w:pPr>
  </w:style>
  <w:style w:type="paragraph" w:styleId="af1">
    <w:name w:val="endnote text"/>
    <w:basedOn w:val="a0"/>
    <w:pPr>
      <w:spacing w:after="0"/>
    </w:pPr>
    <w:rPr>
      <w:sz w:val="20"/>
      <w:szCs w:val="20"/>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ru-RU"/>
    </w:rPr>
  </w:style>
  <w:style w:type="paragraph" w:customStyle="1" w:styleId="a">
    <w:name w:val="Додаток"/>
    <w:basedOn w:val="1"/>
    <w:pPr>
      <w:numPr>
        <w:numId w:val="6"/>
      </w:numPr>
      <w:tabs>
        <w:tab w:val="left" w:pos="1843"/>
      </w:tabs>
    </w:pPr>
  </w:style>
  <w:style w:type="paragraph" w:customStyle="1" w:styleId="rvps14">
    <w:name w:val="rvps14"/>
    <w:basedOn w:val="a0"/>
    <w:pPr>
      <w:spacing w:before="280" w:after="280"/>
      <w:jc w:val="left"/>
    </w:pPr>
    <w:rPr>
      <w:sz w:val="24"/>
    </w:rPr>
  </w:style>
  <w:style w:type="paragraph" w:customStyle="1" w:styleId="CharChar">
    <w:name w:val="Char Char"/>
    <w:basedOn w:val="a0"/>
    <w:pPr>
      <w:spacing w:after="0"/>
      <w:jc w:val="left"/>
    </w:pPr>
    <w:rPr>
      <w:rFonts w:ascii="Verdana" w:hAnsi="Verdana" w:cs="Verdana"/>
      <w:sz w:val="20"/>
      <w:szCs w:val="20"/>
      <w:lang w:val="en-US"/>
    </w:rPr>
  </w:style>
  <w:style w:type="paragraph" w:customStyle="1" w:styleId="CharChar0">
    <w:name w:val="Char Char"/>
    <w:basedOn w:val="a0"/>
    <w:pPr>
      <w:spacing w:after="0"/>
      <w:jc w:val="left"/>
    </w:pPr>
    <w:rPr>
      <w:rFonts w:ascii="Verdana" w:hAnsi="Verdana" w:cs="Verdana"/>
      <w:sz w:val="20"/>
      <w:szCs w:val="20"/>
      <w:lang w:val="en-US"/>
    </w:rPr>
  </w:style>
  <w:style w:type="paragraph" w:customStyle="1" w:styleId="1b">
    <w:name w:val="Текст1"/>
    <w:basedOn w:val="a0"/>
    <w:pPr>
      <w:spacing w:after="0"/>
      <w:jc w:val="left"/>
    </w:pPr>
    <w:rPr>
      <w:rFonts w:ascii="Courier New" w:hAnsi="Courier New" w:cs="Courier New"/>
      <w:sz w:val="20"/>
      <w:szCs w:val="20"/>
      <w:lang w:val="ru-RU"/>
    </w:rPr>
  </w:style>
  <w:style w:type="paragraph" w:customStyle="1" w:styleId="TableContents">
    <w:name w:val="Table Contents"/>
    <w:basedOn w:val="a0"/>
    <w:pPr>
      <w:suppressLineNumbers/>
    </w:pPr>
  </w:style>
  <w:style w:type="paragraph" w:customStyle="1" w:styleId="TableHeading">
    <w:name w:val="Table Heading"/>
    <w:basedOn w:val="TableContents"/>
    <w:pPr>
      <w:jc w:val="center"/>
    </w:pPr>
    <w:rPr>
      <w:b/>
      <w:bCs/>
    </w:rPr>
  </w:style>
  <w:style w:type="paragraph" w:styleId="af2">
    <w:name w:val="Revision"/>
    <w:hidden/>
    <w:uiPriority w:val="99"/>
    <w:semiHidden/>
    <w:rsid w:val="00B96C49"/>
    <w:rPr>
      <w:sz w:val="22"/>
      <w:szCs w:val="24"/>
      <w:lang w:eastAsia="zh-CN"/>
    </w:rPr>
  </w:style>
  <w:style w:type="paragraph" w:styleId="af3">
    <w:name w:val="Document Map"/>
    <w:basedOn w:val="a0"/>
    <w:link w:val="af4"/>
    <w:rsid w:val="008D0107"/>
    <w:rPr>
      <w:rFonts w:ascii="Tahoma" w:hAnsi="Tahoma" w:cs="Tahoma"/>
      <w:sz w:val="16"/>
      <w:szCs w:val="16"/>
    </w:rPr>
  </w:style>
  <w:style w:type="character" w:customStyle="1" w:styleId="af4">
    <w:name w:val="Схема документа Знак"/>
    <w:link w:val="af3"/>
    <w:rsid w:val="008D0107"/>
    <w:rPr>
      <w:rFonts w:ascii="Tahoma" w:hAnsi="Tahoma" w:cs="Tahoma"/>
      <w:sz w:val="16"/>
      <w:szCs w:val="16"/>
      <w:lang w:eastAsia="zh-CN"/>
    </w:rPr>
  </w:style>
  <w:style w:type="paragraph" w:customStyle="1" w:styleId="rvps2">
    <w:name w:val="rvps2"/>
    <w:basedOn w:val="a0"/>
    <w:rsid w:val="00D54A05"/>
    <w:pPr>
      <w:suppressAutoHyphens w:val="0"/>
      <w:spacing w:before="100" w:beforeAutospacing="1" w:after="100" w:afterAutospacing="1"/>
      <w:jc w:val="left"/>
    </w:pPr>
    <w:rPr>
      <w:sz w:val="24"/>
      <w:lang w:eastAsia="uk-UA"/>
    </w:rPr>
  </w:style>
  <w:style w:type="character" w:customStyle="1" w:styleId="rvts46">
    <w:name w:val="rvts46"/>
    <w:rsid w:val="00D54A05"/>
  </w:style>
  <w:style w:type="character" w:customStyle="1" w:styleId="rvts37">
    <w:name w:val="rvts37"/>
    <w:basedOn w:val="a1"/>
    <w:rsid w:val="00F47596"/>
  </w:style>
  <w:style w:type="character" w:customStyle="1" w:styleId="22">
    <w:name w:val="Основной текст (2)_"/>
    <w:link w:val="23"/>
    <w:rsid w:val="005C08C1"/>
    <w:rPr>
      <w:sz w:val="28"/>
      <w:szCs w:val="28"/>
      <w:shd w:val="clear" w:color="auto" w:fill="FFFFFF"/>
    </w:rPr>
  </w:style>
  <w:style w:type="paragraph" w:customStyle="1" w:styleId="23">
    <w:name w:val="Основной текст (2)"/>
    <w:basedOn w:val="a0"/>
    <w:link w:val="22"/>
    <w:rsid w:val="005C08C1"/>
    <w:pPr>
      <w:widowControl w:val="0"/>
      <w:shd w:val="clear" w:color="auto" w:fill="FFFFFF"/>
      <w:suppressAutoHyphens w:val="0"/>
      <w:spacing w:before="180" w:after="180" w:line="322" w:lineRule="exact"/>
    </w:pPr>
    <w:rPr>
      <w:sz w:val="28"/>
      <w:szCs w:val="28"/>
      <w:lang w:eastAsia="uk-UA"/>
    </w:rPr>
  </w:style>
  <w:style w:type="paragraph" w:styleId="af5">
    <w:name w:val="List Paragraph"/>
    <w:basedOn w:val="a0"/>
    <w:uiPriority w:val="34"/>
    <w:qFormat/>
    <w:rsid w:val="00126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243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z0831-1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z0831-12" TargetMode="External"/><Relationship Id="rId17" Type="http://schemas.openxmlformats.org/officeDocument/2006/relationships/hyperlink" Target="https://zakon.rada.gov.ua/laws/show/z0831-12" TargetMode="External"/><Relationship Id="rId2" Type="http://schemas.openxmlformats.org/officeDocument/2006/relationships/numbering" Target="numbering.xml"/><Relationship Id="rId16" Type="http://schemas.openxmlformats.org/officeDocument/2006/relationships/hyperlink" Target="https://zakon.rada.gov.ua/laws/show/z0831-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831-12" TargetMode="External"/><Relationship Id="rId5" Type="http://schemas.openxmlformats.org/officeDocument/2006/relationships/webSettings" Target="webSettings.xml"/><Relationship Id="rId15" Type="http://schemas.openxmlformats.org/officeDocument/2006/relationships/hyperlink" Target="https://zakon.rada.gov.ua/laws/show/z0831-12" TargetMode="External"/><Relationship Id="rId10" Type="http://schemas.openxmlformats.org/officeDocument/2006/relationships/hyperlink" Target="http://www.w3.org/2001/XMLSchema-instan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3.org/TR/1998/REC-xml-19980210" TargetMode="External"/><Relationship Id="rId14" Type="http://schemas.openxmlformats.org/officeDocument/2006/relationships/hyperlink" Target="https://zakon.rada.gov.ua/laws/show/z083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24D57-6FAB-4800-B214-16B980A2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50</Pages>
  <Words>96046</Words>
  <Characters>54747</Characters>
  <Application>Microsoft Office Word</Application>
  <DocSecurity>0</DocSecurity>
  <Lines>456</Lines>
  <Paragraphs>300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Наказ №257 від 28.12.2015 (із змінами 19.03.2019)</vt:lpstr>
      <vt:lpstr>Наказ №257 від 28.12.2015 (із змінами 19.03.2019)</vt:lpstr>
    </vt:vector>
  </TitlesOfParts>
  <Company>SSMSC</Company>
  <LinksUpToDate>false</LinksUpToDate>
  <CharactersWithSpaces>150493</CharactersWithSpaces>
  <SharedDoc>false</SharedDoc>
  <HLinks>
    <vt:vector size="54" baseType="variant">
      <vt:variant>
        <vt:i4>4325393</vt:i4>
      </vt:variant>
      <vt:variant>
        <vt:i4>24</vt:i4>
      </vt:variant>
      <vt:variant>
        <vt:i4>0</vt:i4>
      </vt:variant>
      <vt:variant>
        <vt:i4>5</vt:i4>
      </vt:variant>
      <vt:variant>
        <vt:lpwstr>https://zakon.rada.gov.ua/laws/show/z0831-12</vt:lpwstr>
      </vt:variant>
      <vt:variant>
        <vt:lpwstr>n114</vt:lpwstr>
      </vt:variant>
      <vt:variant>
        <vt:i4>7602208</vt:i4>
      </vt:variant>
      <vt:variant>
        <vt:i4>21</vt:i4>
      </vt:variant>
      <vt:variant>
        <vt:i4>0</vt:i4>
      </vt:variant>
      <vt:variant>
        <vt:i4>5</vt:i4>
      </vt:variant>
      <vt:variant>
        <vt:lpwstr>https://zakon.rada.gov.ua/laws/show/z0831-12</vt:lpwstr>
      </vt:variant>
      <vt:variant>
        <vt:lpwstr>n32</vt:lpwstr>
      </vt:variant>
      <vt:variant>
        <vt:i4>4587537</vt:i4>
      </vt:variant>
      <vt:variant>
        <vt:i4>18</vt:i4>
      </vt:variant>
      <vt:variant>
        <vt:i4>0</vt:i4>
      </vt:variant>
      <vt:variant>
        <vt:i4>5</vt:i4>
      </vt:variant>
      <vt:variant>
        <vt:lpwstr>https://zakon.rada.gov.ua/laws/show/z0831-12</vt:lpwstr>
      </vt:variant>
      <vt:variant>
        <vt:lpwstr>n110</vt:lpwstr>
      </vt:variant>
      <vt:variant>
        <vt:i4>4325392</vt:i4>
      </vt:variant>
      <vt:variant>
        <vt:i4>15</vt:i4>
      </vt:variant>
      <vt:variant>
        <vt:i4>0</vt:i4>
      </vt:variant>
      <vt:variant>
        <vt:i4>5</vt:i4>
      </vt:variant>
      <vt:variant>
        <vt:lpwstr>https://zakon.rada.gov.ua/laws/show/z0831-12</vt:lpwstr>
      </vt:variant>
      <vt:variant>
        <vt:lpwstr>n104</vt:lpwstr>
      </vt:variant>
      <vt:variant>
        <vt:i4>8257568</vt:i4>
      </vt:variant>
      <vt:variant>
        <vt:i4>12</vt:i4>
      </vt:variant>
      <vt:variant>
        <vt:i4>0</vt:i4>
      </vt:variant>
      <vt:variant>
        <vt:i4>5</vt:i4>
      </vt:variant>
      <vt:variant>
        <vt:lpwstr>https://zakon.rada.gov.ua/laws/show/z0831-12</vt:lpwstr>
      </vt:variant>
      <vt:variant>
        <vt:lpwstr>n95</vt:lpwstr>
      </vt:variant>
      <vt:variant>
        <vt:i4>8257568</vt:i4>
      </vt:variant>
      <vt:variant>
        <vt:i4>9</vt:i4>
      </vt:variant>
      <vt:variant>
        <vt:i4>0</vt:i4>
      </vt:variant>
      <vt:variant>
        <vt:i4>5</vt:i4>
      </vt:variant>
      <vt:variant>
        <vt:lpwstr>https://zakon.rada.gov.ua/laws/show/z0831-12</vt:lpwstr>
      </vt:variant>
      <vt:variant>
        <vt:lpwstr>n95</vt:lpwstr>
      </vt:variant>
      <vt:variant>
        <vt:i4>4456465</vt:i4>
      </vt:variant>
      <vt:variant>
        <vt:i4>6</vt:i4>
      </vt:variant>
      <vt:variant>
        <vt:i4>0</vt:i4>
      </vt:variant>
      <vt:variant>
        <vt:i4>5</vt:i4>
      </vt:variant>
      <vt:variant>
        <vt:lpwstr>https://zakon.rada.gov.ua/laws/show/z0831-12</vt:lpwstr>
      </vt:variant>
      <vt:variant>
        <vt:lpwstr>n112</vt:lpwstr>
      </vt:variant>
      <vt:variant>
        <vt:i4>4521988</vt:i4>
      </vt:variant>
      <vt:variant>
        <vt:i4>3</vt:i4>
      </vt:variant>
      <vt:variant>
        <vt:i4>0</vt:i4>
      </vt:variant>
      <vt:variant>
        <vt:i4>5</vt:i4>
      </vt:variant>
      <vt:variant>
        <vt:lpwstr>http://www.w3.org/2001/XMLSchema-instance</vt:lpwstr>
      </vt:variant>
      <vt:variant>
        <vt:lpwstr/>
      </vt:variant>
      <vt:variant>
        <vt:i4>7405629</vt:i4>
      </vt:variant>
      <vt:variant>
        <vt:i4>0</vt:i4>
      </vt:variant>
      <vt:variant>
        <vt:i4>0</vt:i4>
      </vt:variant>
      <vt:variant>
        <vt:i4>5</vt:i4>
      </vt:variant>
      <vt:variant>
        <vt:lpwstr>http://www.w3.org/TR/1998/REC-xml-19980210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Наказ №257 від 28.12.2015 (із змінами 19.03.2019)</dc:title>
  <dc:subject>Щодо затвердження Опису розділів та схем ХМL файлів електронної форми адміністративних даних депозитарних установ</dc:subject>
  <dc:creator>Національна комісія з цінних паперів та фондового ринку</dc:creator>
  <cp:keywords/>
  <dc:description/>
  <cp:lastModifiedBy>Андрій Заїка</cp:lastModifiedBy>
  <cp:revision>19</cp:revision>
  <cp:lastPrinted>2018-03-26T12:02:00Z</cp:lastPrinted>
  <dcterms:created xsi:type="dcterms:W3CDTF">2024-09-12T08:07:00Z</dcterms:created>
  <dcterms:modified xsi:type="dcterms:W3CDTF">2024-09-13T11:27:00Z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d">
    <vt:filetime>2015-09-03T21:00:00Z</vt:filetime>
  </property>
  <property fmtid="{D5CDD505-2E9C-101B-9397-08002B2CF9AE}" pid="3" name="Edition">
    <vt:lpwstr>1.2.6</vt:lpwstr>
  </property>
  <property fmtid="{D5CDD505-2E9C-101B-9397-08002B2CF9AE}" pid="4" name="Location">
    <vt:lpwstr>Київ</vt:lpwstr>
  </property>
  <property fmtid="{D5CDD505-2E9C-101B-9397-08002B2CF9AE}" pid="5" name="Язык">
    <vt:lpwstr>uk</vt:lpwstr>
  </property>
</Properties>
</file>